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C8C28" w14:textId="77777777" w:rsidR="00E91697" w:rsidRDefault="00E91697" w:rsidP="00D94359">
      <w:pPr>
        <w:pStyle w:val="Ttulo1"/>
      </w:pPr>
    </w:p>
    <w:p w14:paraId="2AED933A" w14:textId="77777777" w:rsidR="00E91697" w:rsidRDefault="00E91697" w:rsidP="00D94359">
      <w:pPr>
        <w:pStyle w:val="Ttulo1"/>
      </w:pPr>
    </w:p>
    <w:p w14:paraId="7321FD6A" w14:textId="2F6CD9B6" w:rsidR="006144BE" w:rsidRDefault="00E91697" w:rsidP="00D94359">
      <w:pPr>
        <w:pStyle w:val="Ttulo1"/>
      </w:pPr>
      <w:r>
        <w:t>CHAMADA PÚBLICA Nº 00</w:t>
      </w:r>
      <w:r w:rsidR="006144BE">
        <w:t>1</w:t>
      </w:r>
      <w:r>
        <w:t>/2023 PROCESSO ADMINISTRATIVO Nº 11</w:t>
      </w:r>
      <w:r w:rsidR="006144BE">
        <w:t>6</w:t>
      </w:r>
      <w:r>
        <w:t>/2023</w:t>
      </w:r>
    </w:p>
    <w:p w14:paraId="7D0CE97C" w14:textId="7DE8E4C5" w:rsidR="006144BE" w:rsidRDefault="006144BE" w:rsidP="00D94359">
      <w:pPr>
        <w:pStyle w:val="Ttulo1"/>
      </w:pPr>
    </w:p>
    <w:p w14:paraId="6A9D489C" w14:textId="72B57EEB" w:rsidR="006144BE" w:rsidRDefault="006144BE" w:rsidP="00D94359">
      <w:pPr>
        <w:pStyle w:val="Ttulo1"/>
      </w:pPr>
    </w:p>
    <w:p w14:paraId="77F71272" w14:textId="77777777" w:rsidR="00901B32" w:rsidRDefault="006144BE" w:rsidP="00901B32">
      <w:pPr>
        <w:pStyle w:val="Ttulo1"/>
        <w:jc w:val="both"/>
      </w:pPr>
      <w:r>
        <w:t>OBJETO:</w:t>
      </w:r>
    </w:p>
    <w:p w14:paraId="6CF15383" w14:textId="2B305344" w:rsidR="006144BE" w:rsidRPr="00073742" w:rsidRDefault="006144BE" w:rsidP="00073742">
      <w:pPr>
        <w:pStyle w:val="Ttulo1"/>
        <w:tabs>
          <w:tab w:val="left" w:pos="9483"/>
        </w:tabs>
        <w:jc w:val="both"/>
        <w:rPr>
          <w:b w:val="0"/>
        </w:rPr>
      </w:pPr>
      <w:r>
        <w:t xml:space="preserve"> CREDENCIAMENTO de pessoas jurídicas interessadas </w:t>
      </w:r>
      <w:r w:rsidR="00901B32">
        <w:t>d</w:t>
      </w:r>
      <w:r>
        <w:t>a área de Saúde para TESTAGEM</w:t>
      </w:r>
      <w:r w:rsidR="00901B32">
        <w:t xml:space="preserve"> </w:t>
      </w:r>
      <w:r>
        <w:t>DOMICILIAR DE DOENCAS PRÉ-EXISTENTES E</w:t>
      </w:r>
      <w:r w:rsidR="00901B32">
        <w:t xml:space="preserve"> </w:t>
      </w:r>
      <w:r>
        <w:t>COMORBIDADES ADVINDAS DA COVID 19, COM</w:t>
      </w:r>
      <w:r w:rsidR="00901B32">
        <w:t xml:space="preserve"> </w:t>
      </w:r>
      <w:r>
        <w:t xml:space="preserve">LEVANTAMENTO E ANÁLISE ESTATÍSTICA, </w:t>
      </w:r>
      <w:r w:rsidRPr="00073742">
        <w:rPr>
          <w:b w:val="0"/>
        </w:rPr>
        <w:t>na forma</w:t>
      </w:r>
      <w:r w:rsidR="00901B32" w:rsidRPr="00073742">
        <w:rPr>
          <w:b w:val="0"/>
        </w:rPr>
        <w:t xml:space="preserve"> </w:t>
      </w:r>
      <w:r w:rsidRPr="00073742">
        <w:rPr>
          <w:b w:val="0"/>
        </w:rPr>
        <w:t>e condições estabelecidas no presente edital e seus anexos.</w:t>
      </w:r>
    </w:p>
    <w:p w14:paraId="03EBDBE2" w14:textId="76686AB6" w:rsidR="006144BE" w:rsidRPr="00073742" w:rsidRDefault="006144BE" w:rsidP="00073742">
      <w:pPr>
        <w:pStyle w:val="Ttulo1"/>
        <w:tabs>
          <w:tab w:val="left" w:pos="9483"/>
        </w:tabs>
        <w:jc w:val="both"/>
        <w:rPr>
          <w:b w:val="0"/>
        </w:rPr>
      </w:pPr>
      <w:r w:rsidRPr="00073742">
        <w:rPr>
          <w:b w:val="0"/>
        </w:rPr>
        <w:t>O Edital de Credenciamento ficará aberto para</w:t>
      </w:r>
      <w:r w:rsidR="00901B32" w:rsidRPr="00073742">
        <w:rPr>
          <w:b w:val="0"/>
        </w:rPr>
        <w:t xml:space="preserve"> </w:t>
      </w:r>
      <w:r w:rsidRPr="00073742">
        <w:rPr>
          <w:b w:val="0"/>
        </w:rPr>
        <w:t>credenciamento das 09:00 horas do dia 11/04/2023 as 17:00</w:t>
      </w:r>
      <w:r w:rsidR="00901B32" w:rsidRPr="00073742">
        <w:rPr>
          <w:b w:val="0"/>
        </w:rPr>
        <w:t xml:space="preserve"> </w:t>
      </w:r>
      <w:r w:rsidRPr="00073742">
        <w:rPr>
          <w:b w:val="0"/>
        </w:rPr>
        <w:t>horas do dia 26/04/2023.</w:t>
      </w:r>
    </w:p>
    <w:p w14:paraId="1ED2CFE4" w14:textId="77777777" w:rsidR="00901B32" w:rsidRPr="00073742" w:rsidRDefault="00901B32" w:rsidP="00901B32">
      <w:pPr>
        <w:pStyle w:val="Ttulo1"/>
        <w:jc w:val="both"/>
        <w:rPr>
          <w:b w:val="0"/>
        </w:rPr>
      </w:pPr>
    </w:p>
    <w:p w14:paraId="786D4842" w14:textId="37CDB4F2" w:rsidR="00901B32" w:rsidRDefault="006144BE" w:rsidP="00901B32">
      <w:pPr>
        <w:pStyle w:val="Ttulo1"/>
        <w:ind w:right="2"/>
        <w:jc w:val="both"/>
      </w:pPr>
      <w:r>
        <w:t xml:space="preserve">LOCAL DE ENTREGA DO ENVELOPE: </w:t>
      </w:r>
    </w:p>
    <w:p w14:paraId="69A37C0E" w14:textId="77777777" w:rsidR="00073742" w:rsidRDefault="00073742" w:rsidP="00901B32">
      <w:pPr>
        <w:pStyle w:val="Ttulo1"/>
        <w:ind w:right="2"/>
        <w:jc w:val="both"/>
      </w:pPr>
      <w:bookmarkStart w:id="0" w:name="_GoBack"/>
      <w:bookmarkEnd w:id="0"/>
    </w:p>
    <w:p w14:paraId="464FCF8D" w14:textId="0A5F1DA4" w:rsidR="006144BE" w:rsidRPr="00073742" w:rsidRDefault="006144BE" w:rsidP="00901B32">
      <w:pPr>
        <w:pStyle w:val="Ttulo1"/>
        <w:ind w:right="2"/>
        <w:jc w:val="both"/>
        <w:rPr>
          <w:b w:val="0"/>
        </w:rPr>
      </w:pPr>
      <w:r w:rsidRPr="00073742">
        <w:rPr>
          <w:b w:val="0"/>
        </w:rPr>
        <w:t xml:space="preserve">Para </w:t>
      </w:r>
      <w:r w:rsidR="00901B32" w:rsidRPr="00073742">
        <w:rPr>
          <w:b w:val="0"/>
        </w:rPr>
        <w:t>participar do credenciamento</w:t>
      </w:r>
      <w:r w:rsidRPr="00073742">
        <w:rPr>
          <w:b w:val="0"/>
        </w:rPr>
        <w:t xml:space="preserve">, os interessados deverão protocolar o </w:t>
      </w:r>
      <w:r w:rsidR="00901B32" w:rsidRPr="00073742">
        <w:rPr>
          <w:b w:val="0"/>
        </w:rPr>
        <w:t>e</w:t>
      </w:r>
      <w:r w:rsidRPr="00073742">
        <w:rPr>
          <w:b w:val="0"/>
        </w:rPr>
        <w:t>nvelope</w:t>
      </w:r>
      <w:r w:rsidR="00901B32" w:rsidRPr="00073742">
        <w:rPr>
          <w:b w:val="0"/>
        </w:rPr>
        <w:t xml:space="preserve"> </w:t>
      </w:r>
      <w:r w:rsidRPr="00073742">
        <w:rPr>
          <w:b w:val="0"/>
        </w:rPr>
        <w:t>contendo a documentação, devidamente lacrado e identificado</w:t>
      </w:r>
      <w:r w:rsidR="00901B32" w:rsidRPr="00073742">
        <w:rPr>
          <w:b w:val="0"/>
        </w:rPr>
        <w:t xml:space="preserve"> </w:t>
      </w:r>
      <w:r w:rsidRPr="00073742">
        <w:rPr>
          <w:b w:val="0"/>
        </w:rPr>
        <w:t>com a inscrição externa, endereçado a Secretaria Municipal de</w:t>
      </w:r>
      <w:r w:rsidR="00901B32" w:rsidRPr="00073742">
        <w:rPr>
          <w:b w:val="0"/>
        </w:rPr>
        <w:t xml:space="preserve"> </w:t>
      </w:r>
      <w:r w:rsidRPr="00073742">
        <w:rPr>
          <w:b w:val="0"/>
        </w:rPr>
        <w:t>Saúde, a ser protocolado junto ao Protocolo Geral do</w:t>
      </w:r>
      <w:r w:rsidR="00901B32" w:rsidRPr="00073742">
        <w:rPr>
          <w:b w:val="0"/>
        </w:rPr>
        <w:t xml:space="preserve"> </w:t>
      </w:r>
      <w:r w:rsidRPr="00073742">
        <w:rPr>
          <w:b w:val="0"/>
        </w:rPr>
        <w:t>Município, na Avenida Desembargador Lauro, nº 385, Centro,</w:t>
      </w:r>
      <w:r w:rsidR="00901B32" w:rsidRPr="00073742">
        <w:rPr>
          <w:b w:val="0"/>
        </w:rPr>
        <w:t xml:space="preserve"> </w:t>
      </w:r>
      <w:r w:rsidRPr="00073742">
        <w:rPr>
          <w:b w:val="0"/>
        </w:rPr>
        <w:t>Contenda.</w:t>
      </w:r>
    </w:p>
    <w:p w14:paraId="6087B6D8" w14:textId="77777777" w:rsidR="00901B32" w:rsidRDefault="00901B32" w:rsidP="00901B32">
      <w:pPr>
        <w:pStyle w:val="Ttulo1"/>
        <w:jc w:val="left"/>
      </w:pPr>
    </w:p>
    <w:p w14:paraId="700D6975" w14:textId="77777777" w:rsidR="00901B32" w:rsidRDefault="006144BE" w:rsidP="006144BE">
      <w:pPr>
        <w:pStyle w:val="Ttulo1"/>
        <w:jc w:val="both"/>
      </w:pPr>
      <w:r>
        <w:t>INFORMAÇÕES COMPLEMENTARES:</w:t>
      </w:r>
    </w:p>
    <w:p w14:paraId="6BBF48CE" w14:textId="5C8B88D6" w:rsidR="006144BE" w:rsidRPr="00073742" w:rsidRDefault="006144BE" w:rsidP="006144BE">
      <w:pPr>
        <w:pStyle w:val="Ttulo1"/>
        <w:jc w:val="both"/>
        <w:rPr>
          <w:b w:val="0"/>
        </w:rPr>
      </w:pPr>
      <w:r>
        <w:t xml:space="preserve"> </w:t>
      </w:r>
      <w:r w:rsidRPr="00073742">
        <w:rPr>
          <w:b w:val="0"/>
        </w:rPr>
        <w:t>O Edital poderá</w:t>
      </w:r>
      <w:r w:rsidR="00901B32" w:rsidRPr="00073742">
        <w:rPr>
          <w:b w:val="0"/>
        </w:rPr>
        <w:t xml:space="preserve"> </w:t>
      </w:r>
      <w:r w:rsidRPr="00073742">
        <w:rPr>
          <w:b w:val="0"/>
        </w:rPr>
        <w:t>ser examinado e adquirido, através dos sites</w:t>
      </w:r>
      <w:r w:rsidR="00901B32" w:rsidRPr="00073742">
        <w:rPr>
          <w:b w:val="0"/>
        </w:rPr>
        <w:t xml:space="preserve"> </w:t>
      </w:r>
      <w:r w:rsidRPr="00073742">
        <w:rPr>
          <w:b w:val="0"/>
        </w:rPr>
        <w:t>www.contenda.pr.gov.br ou na Secretaria Municipal de</w:t>
      </w:r>
      <w:r w:rsidR="00901B32" w:rsidRPr="00073742">
        <w:rPr>
          <w:b w:val="0"/>
        </w:rPr>
        <w:t xml:space="preserve"> Saúde</w:t>
      </w:r>
      <w:r w:rsidRPr="00073742">
        <w:rPr>
          <w:b w:val="0"/>
        </w:rPr>
        <w:t xml:space="preserve"> das 08:00h às 12:00h e das 13:00 às 17:00h.</w:t>
      </w:r>
    </w:p>
    <w:p w14:paraId="22B125C5" w14:textId="77777777" w:rsidR="00901B32" w:rsidRPr="00073742" w:rsidRDefault="00901B32" w:rsidP="006144BE">
      <w:pPr>
        <w:pStyle w:val="Ttulo1"/>
        <w:jc w:val="both"/>
        <w:rPr>
          <w:b w:val="0"/>
        </w:rPr>
      </w:pPr>
    </w:p>
    <w:p w14:paraId="2458F44F" w14:textId="77777777" w:rsidR="006144BE" w:rsidRPr="00073742" w:rsidRDefault="006144BE" w:rsidP="006144BE">
      <w:pPr>
        <w:pStyle w:val="Ttulo1"/>
        <w:jc w:val="both"/>
        <w:rPr>
          <w:b w:val="0"/>
        </w:rPr>
      </w:pPr>
      <w:r w:rsidRPr="00073742">
        <w:rPr>
          <w:b w:val="0"/>
        </w:rPr>
        <w:t>Outras informações poderão ser obtidas pelo telefone: (41)</w:t>
      </w:r>
    </w:p>
    <w:p w14:paraId="23C7C263" w14:textId="03A13CB7" w:rsidR="006144BE" w:rsidRPr="00073742" w:rsidRDefault="006144BE" w:rsidP="006144BE">
      <w:pPr>
        <w:pStyle w:val="Ttulo1"/>
        <w:jc w:val="both"/>
        <w:rPr>
          <w:b w:val="0"/>
        </w:rPr>
      </w:pPr>
      <w:r w:rsidRPr="00073742">
        <w:rPr>
          <w:b w:val="0"/>
        </w:rPr>
        <w:t>3625-1013.</w:t>
      </w:r>
    </w:p>
    <w:p w14:paraId="5BB0CA45" w14:textId="284CB23A" w:rsidR="006144BE" w:rsidRPr="00073742" w:rsidRDefault="006144BE" w:rsidP="006144BE">
      <w:pPr>
        <w:pStyle w:val="Ttulo1"/>
        <w:jc w:val="both"/>
        <w:rPr>
          <w:b w:val="0"/>
        </w:rPr>
      </w:pPr>
    </w:p>
    <w:p w14:paraId="215E29E6" w14:textId="347A1354" w:rsidR="006144BE" w:rsidRDefault="006144BE" w:rsidP="00D94359">
      <w:pPr>
        <w:pStyle w:val="Ttulo1"/>
      </w:pPr>
    </w:p>
    <w:p w14:paraId="4A444EE3" w14:textId="77777777" w:rsidR="006144BE" w:rsidRDefault="006144BE" w:rsidP="00D94359">
      <w:pPr>
        <w:pStyle w:val="Ttulo1"/>
      </w:pPr>
    </w:p>
    <w:p w14:paraId="64AA8054" w14:textId="7C09F9CB" w:rsidR="006144BE" w:rsidRDefault="006144BE" w:rsidP="00D94359">
      <w:pPr>
        <w:pStyle w:val="Ttulo1"/>
      </w:pPr>
    </w:p>
    <w:p w14:paraId="1DB3F30B" w14:textId="77777777" w:rsidR="006144BE" w:rsidRPr="006144BE" w:rsidRDefault="006144BE" w:rsidP="006144BE">
      <w:pPr>
        <w:pStyle w:val="Ttulo1"/>
        <w:jc w:val="both"/>
        <w:rPr>
          <w:b w:val="0"/>
        </w:rPr>
      </w:pPr>
    </w:p>
    <w:p w14:paraId="2C59EB63" w14:textId="10A80823" w:rsidR="00E91697" w:rsidRDefault="00E91697" w:rsidP="00D94359">
      <w:pPr>
        <w:pStyle w:val="Ttulo1"/>
      </w:pPr>
    </w:p>
    <w:p w14:paraId="1F870D3F" w14:textId="164BDF9D" w:rsidR="00D94359" w:rsidRPr="00F71627" w:rsidRDefault="00D94359" w:rsidP="00D94359">
      <w:pPr>
        <w:pStyle w:val="Ttulo1"/>
      </w:pPr>
      <w:r w:rsidRPr="00F71627">
        <w:t>CHAMAMENTO</w:t>
      </w:r>
      <w:r w:rsidRPr="00F71627">
        <w:rPr>
          <w:spacing w:val="-5"/>
        </w:rPr>
        <w:t xml:space="preserve"> </w:t>
      </w:r>
      <w:r w:rsidRPr="00F71627">
        <w:t>PÚBLICO</w:t>
      </w:r>
    </w:p>
    <w:p w14:paraId="1B13E4DC" w14:textId="2A36F91D" w:rsidR="00D94359" w:rsidRPr="00F71627" w:rsidRDefault="00D94359" w:rsidP="00D94359">
      <w:pPr>
        <w:ind w:left="952" w:right="871"/>
        <w:jc w:val="center"/>
        <w:rPr>
          <w:b/>
          <w:sz w:val="28"/>
        </w:rPr>
      </w:pPr>
      <w:r w:rsidRPr="00F71627">
        <w:rPr>
          <w:b/>
          <w:sz w:val="28"/>
        </w:rPr>
        <w:t>EDITAL</w:t>
      </w:r>
      <w:r w:rsidRPr="00F71627">
        <w:rPr>
          <w:b/>
          <w:spacing w:val="-3"/>
          <w:sz w:val="28"/>
        </w:rPr>
        <w:t xml:space="preserve"> </w:t>
      </w:r>
      <w:r w:rsidRPr="00F71627">
        <w:rPr>
          <w:b/>
          <w:sz w:val="28"/>
        </w:rPr>
        <w:t>DE</w:t>
      </w:r>
      <w:r w:rsidRPr="00F71627">
        <w:rPr>
          <w:b/>
          <w:spacing w:val="-1"/>
          <w:sz w:val="28"/>
        </w:rPr>
        <w:t xml:space="preserve"> </w:t>
      </w:r>
      <w:r w:rsidRPr="00F71627">
        <w:rPr>
          <w:b/>
          <w:sz w:val="28"/>
        </w:rPr>
        <w:t>CREDENCIAMENTO</w:t>
      </w:r>
      <w:r w:rsidRPr="00F71627">
        <w:rPr>
          <w:b/>
          <w:spacing w:val="-2"/>
          <w:sz w:val="28"/>
        </w:rPr>
        <w:t xml:space="preserve"> </w:t>
      </w:r>
      <w:r w:rsidRPr="00F71627">
        <w:rPr>
          <w:b/>
          <w:sz w:val="28"/>
        </w:rPr>
        <w:t>N°</w:t>
      </w:r>
      <w:r w:rsidRPr="00F71627">
        <w:rPr>
          <w:b/>
          <w:spacing w:val="-2"/>
          <w:sz w:val="28"/>
        </w:rPr>
        <w:t xml:space="preserve"> </w:t>
      </w:r>
      <w:r w:rsidR="00EA1840" w:rsidRPr="00EA1840">
        <w:rPr>
          <w:b/>
          <w:spacing w:val="-2"/>
          <w:sz w:val="28"/>
        </w:rPr>
        <w:t>001</w:t>
      </w:r>
      <w:r w:rsidRPr="00EA1840">
        <w:rPr>
          <w:b/>
          <w:sz w:val="28"/>
        </w:rPr>
        <w:t>/202</w:t>
      </w:r>
      <w:r w:rsidR="00B26BED" w:rsidRPr="00EA1840">
        <w:rPr>
          <w:b/>
          <w:sz w:val="28"/>
        </w:rPr>
        <w:t>3</w:t>
      </w:r>
    </w:p>
    <w:p w14:paraId="653F7D86" w14:textId="77777777" w:rsidR="00D94359" w:rsidRPr="00F71627" w:rsidRDefault="00D94359" w:rsidP="00D94359">
      <w:pPr>
        <w:pStyle w:val="Ttulo4"/>
        <w:spacing w:before="161" w:line="360" w:lineRule="auto"/>
        <w:ind w:left="952" w:right="872"/>
      </w:pPr>
      <w:r w:rsidRPr="00F71627">
        <w:t>EXAMES</w:t>
      </w:r>
      <w:r w:rsidRPr="00F71627">
        <w:rPr>
          <w:spacing w:val="1"/>
        </w:rPr>
        <w:t xml:space="preserve"> </w:t>
      </w:r>
      <w:r w:rsidRPr="00F71627">
        <w:t>LABORATORIAIS</w:t>
      </w:r>
      <w:r>
        <w:t>/RAPIDOS</w:t>
      </w:r>
    </w:p>
    <w:p w14:paraId="4FBF60F6" w14:textId="77777777" w:rsidR="00D94359" w:rsidRPr="00F71627" w:rsidRDefault="00D94359" w:rsidP="00D94359">
      <w:pPr>
        <w:pStyle w:val="Corpodetexto"/>
        <w:spacing w:before="10"/>
        <w:ind w:left="0"/>
        <w:rPr>
          <w:sz w:val="32"/>
        </w:rPr>
      </w:pPr>
    </w:p>
    <w:p w14:paraId="7BF78AB1"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PREÂMBULO</w:t>
      </w:r>
    </w:p>
    <w:p w14:paraId="62909385" w14:textId="46C89289" w:rsidR="00D94359" w:rsidRPr="00D94359" w:rsidRDefault="00D94359" w:rsidP="00D94359">
      <w:pPr>
        <w:pStyle w:val="Ttulo4"/>
        <w:spacing w:before="116" w:line="360" w:lineRule="auto"/>
        <w:ind w:right="874"/>
        <w:jc w:val="both"/>
        <w:rPr>
          <w:rFonts w:asciiTheme="minorHAnsi" w:hAnsiTheme="minorHAnsi" w:cstheme="minorHAnsi"/>
        </w:rPr>
      </w:pPr>
      <w:r w:rsidRPr="00D94359">
        <w:rPr>
          <w:rFonts w:asciiTheme="minorHAnsi" w:hAnsiTheme="minorHAnsi" w:cstheme="minorHAnsi"/>
        </w:rPr>
        <w:t>O Prefeito do Município de Contenda/PR, no uso de</w:t>
      </w:r>
      <w:r w:rsidRPr="00D94359">
        <w:rPr>
          <w:rFonts w:asciiTheme="minorHAnsi" w:hAnsiTheme="minorHAnsi" w:cstheme="minorHAnsi"/>
          <w:spacing w:val="1"/>
        </w:rPr>
        <w:t xml:space="preserve"> </w:t>
      </w:r>
      <w:r w:rsidRPr="00D94359">
        <w:rPr>
          <w:rFonts w:asciiTheme="minorHAnsi" w:hAnsiTheme="minorHAnsi" w:cstheme="minorHAnsi"/>
        </w:rPr>
        <w:t>suas atribuições legais, através da Comissão de Credenciamento, nos termos fixados</w:t>
      </w:r>
      <w:r w:rsidRPr="00D94359">
        <w:rPr>
          <w:rFonts w:asciiTheme="minorHAnsi" w:hAnsiTheme="minorHAnsi" w:cstheme="minorHAnsi"/>
          <w:spacing w:val="1"/>
        </w:rPr>
        <w:t xml:space="preserve"> </w:t>
      </w:r>
      <w:r w:rsidRPr="00D94359">
        <w:rPr>
          <w:rFonts w:asciiTheme="minorHAnsi" w:hAnsiTheme="minorHAnsi" w:cstheme="minorHAnsi"/>
        </w:rPr>
        <w:t xml:space="preserve">pela </w:t>
      </w:r>
      <w:r w:rsidRPr="00B26BED">
        <w:rPr>
          <w:rFonts w:asciiTheme="minorHAnsi" w:hAnsiTheme="minorHAnsi" w:cstheme="minorHAnsi"/>
        </w:rPr>
        <w:t>Lei Federal nº 8.666/9</w:t>
      </w:r>
      <w:r w:rsidR="00BD7676" w:rsidRPr="00B26BED">
        <w:rPr>
          <w:rFonts w:asciiTheme="minorHAnsi" w:hAnsiTheme="minorHAnsi" w:cstheme="minorHAnsi"/>
        </w:rPr>
        <w:t>3</w:t>
      </w:r>
      <w:r w:rsidR="00B26BED" w:rsidRPr="00B26BED">
        <w:rPr>
          <w:rFonts w:asciiTheme="minorHAnsi" w:hAnsiTheme="minorHAnsi" w:cstheme="minorHAnsi"/>
        </w:rPr>
        <w:t xml:space="preserve">, </w:t>
      </w:r>
      <w:r w:rsidRPr="00B26BED">
        <w:rPr>
          <w:rFonts w:asciiTheme="minorHAnsi" w:hAnsiTheme="minorHAnsi" w:cstheme="minorHAnsi"/>
        </w:rPr>
        <w:t xml:space="preserve"> Lei Estadual nº 15.608/07</w:t>
      </w:r>
      <w:r w:rsidR="00B26BED">
        <w:rPr>
          <w:rFonts w:asciiTheme="minorHAnsi" w:hAnsiTheme="minorHAnsi" w:cstheme="minorHAnsi"/>
        </w:rPr>
        <w:t xml:space="preserve"> e Lei Federal 14.133/21</w:t>
      </w:r>
      <w:r w:rsidRPr="00D94359">
        <w:rPr>
          <w:rFonts w:asciiTheme="minorHAnsi" w:hAnsiTheme="minorHAnsi" w:cstheme="minorHAnsi"/>
        </w:rPr>
        <w:t xml:space="preserve">, torna público que se encontra aberto Processo Administrativo para </w:t>
      </w:r>
      <w:bookmarkStart w:id="1" w:name="_Hlk131689815"/>
      <w:r w:rsidRPr="00D94359">
        <w:rPr>
          <w:rFonts w:asciiTheme="minorHAnsi" w:hAnsiTheme="minorHAnsi" w:cstheme="minorHAnsi"/>
        </w:rPr>
        <w:t>CREDENCIAMENTO de pessoas jurídicas interessadas</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área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Saúde</w:t>
      </w:r>
      <w:r w:rsidRPr="00D94359">
        <w:rPr>
          <w:rFonts w:asciiTheme="minorHAnsi" w:hAnsiTheme="minorHAnsi" w:cstheme="minorHAnsi"/>
          <w:spacing w:val="1"/>
        </w:rPr>
        <w:t xml:space="preserve"> </w:t>
      </w:r>
      <w:r w:rsidRPr="00D94359">
        <w:rPr>
          <w:rFonts w:asciiTheme="minorHAnsi" w:hAnsiTheme="minorHAnsi" w:cstheme="minorHAnsi"/>
        </w:rPr>
        <w:t>para</w:t>
      </w:r>
      <w:r w:rsidRPr="00D94359">
        <w:rPr>
          <w:rFonts w:asciiTheme="minorHAnsi" w:hAnsiTheme="minorHAnsi" w:cstheme="minorHAnsi"/>
          <w:spacing w:val="1"/>
        </w:rPr>
        <w:t xml:space="preserve"> </w:t>
      </w:r>
      <w:r w:rsidRPr="00D94359">
        <w:rPr>
          <w:rFonts w:asciiTheme="minorHAnsi" w:hAnsiTheme="minorHAnsi" w:cstheme="minorHAnsi"/>
          <w:color w:val="000000"/>
        </w:rPr>
        <w:t>TESTAGEM DOMICILIAR DE DOENCAS PRÉ-EXISTENTES E COMORBIDADES ADVINDAS DA COVID 19, COM LEVANTAMENTO E ANÁLISE ESTATÍSTICA</w:t>
      </w:r>
      <w:bookmarkEnd w:id="1"/>
      <w:r w:rsidRPr="00D94359">
        <w:rPr>
          <w:rFonts w:asciiTheme="minorHAnsi" w:hAnsiTheme="minorHAnsi" w:cstheme="minorHAnsi"/>
          <w:color w:val="000000"/>
        </w:rPr>
        <w:t xml:space="preserve">, mediante testes sanguíneos, de urina e físicos e </w:t>
      </w:r>
      <w:r w:rsidRPr="00D94359">
        <w:rPr>
          <w:rFonts w:asciiTheme="minorHAnsi" w:hAnsiTheme="minorHAnsi" w:cstheme="minorHAnsi"/>
        </w:rPr>
        <w:t xml:space="preserve">levantamento complementar na área de Saúde, abrangendo as áreas de Educação, Segurança, Comércio e Serviços, Turismo, Infraestrutura e Gestão Financeira dos Recursos Municipais, </w:t>
      </w:r>
      <w:r w:rsidRPr="00D94359">
        <w:rPr>
          <w:rFonts w:asciiTheme="minorHAnsi" w:hAnsiTheme="minorHAnsi" w:cstheme="minorHAnsi"/>
          <w:color w:val="000000"/>
        </w:rPr>
        <w:t>atendendo a demanda dos Programas de Saúde Preventiva da Secretaria de Saúde e outras do Município</w:t>
      </w:r>
      <w:r w:rsidRPr="00D94359">
        <w:rPr>
          <w:rFonts w:asciiTheme="minorHAnsi" w:hAnsiTheme="minorHAnsi" w:cstheme="minorHAnsi"/>
        </w:rPr>
        <w:t>,</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serem</w:t>
      </w:r>
      <w:r w:rsidRPr="00D94359">
        <w:rPr>
          <w:rFonts w:asciiTheme="minorHAnsi" w:hAnsiTheme="minorHAnsi" w:cstheme="minorHAnsi"/>
          <w:spacing w:val="1"/>
        </w:rPr>
        <w:t xml:space="preserve"> </w:t>
      </w:r>
      <w:r w:rsidRPr="00D94359">
        <w:rPr>
          <w:rFonts w:asciiTheme="minorHAnsi" w:hAnsiTheme="minorHAnsi" w:cstheme="minorHAnsi"/>
        </w:rPr>
        <w:t>prestados</w:t>
      </w:r>
      <w:r w:rsidRPr="00D94359">
        <w:rPr>
          <w:rFonts w:asciiTheme="minorHAnsi" w:hAnsiTheme="minorHAnsi" w:cstheme="minorHAnsi"/>
          <w:spacing w:val="1"/>
        </w:rPr>
        <w:t xml:space="preserve"> </w:t>
      </w:r>
      <w:r w:rsidRPr="00D94359">
        <w:rPr>
          <w:rFonts w:asciiTheme="minorHAnsi" w:hAnsiTheme="minorHAnsi" w:cstheme="minorHAnsi"/>
        </w:rPr>
        <w:t>diretamente na residência dos munícipes de Contenda/PR, nos termos e condições a</w:t>
      </w:r>
      <w:r w:rsidRPr="00D94359">
        <w:rPr>
          <w:rFonts w:asciiTheme="minorHAnsi" w:hAnsiTheme="minorHAnsi" w:cstheme="minorHAnsi"/>
          <w:spacing w:val="1"/>
        </w:rPr>
        <w:t xml:space="preserve"> </w:t>
      </w:r>
      <w:r w:rsidRPr="00D94359">
        <w:rPr>
          <w:rFonts w:asciiTheme="minorHAnsi" w:hAnsiTheme="minorHAnsi" w:cstheme="minorHAnsi"/>
        </w:rPr>
        <w:t>seguir:</w:t>
      </w:r>
    </w:p>
    <w:p w14:paraId="5F7852D2" w14:textId="77777777" w:rsidR="00D94359" w:rsidRPr="00D94359" w:rsidRDefault="00D94359" w:rsidP="00D94359">
      <w:pPr>
        <w:pStyle w:val="Corpodetexto"/>
        <w:spacing w:before="10"/>
        <w:ind w:left="0"/>
        <w:rPr>
          <w:rFonts w:asciiTheme="minorHAnsi" w:hAnsiTheme="minorHAnsi" w:cstheme="minorHAnsi"/>
          <w:sz w:val="32"/>
        </w:rPr>
      </w:pPr>
    </w:p>
    <w:p w14:paraId="260E25A5"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DAS</w:t>
      </w:r>
      <w:r w:rsidRPr="00D94359">
        <w:rPr>
          <w:rFonts w:asciiTheme="minorHAnsi" w:hAnsiTheme="minorHAnsi" w:cstheme="minorHAnsi"/>
          <w:b/>
          <w:spacing w:val="-3"/>
        </w:rPr>
        <w:t xml:space="preserve"> </w:t>
      </w:r>
      <w:r w:rsidRPr="00D94359">
        <w:rPr>
          <w:rFonts w:asciiTheme="minorHAnsi" w:hAnsiTheme="minorHAnsi" w:cstheme="minorHAnsi"/>
          <w:b/>
        </w:rPr>
        <w:t>REGRAS</w:t>
      </w:r>
      <w:r w:rsidRPr="00D94359">
        <w:rPr>
          <w:rFonts w:asciiTheme="minorHAnsi" w:hAnsiTheme="minorHAnsi" w:cstheme="minorHAnsi"/>
          <w:b/>
          <w:spacing w:val="-3"/>
        </w:rPr>
        <w:t xml:space="preserve"> </w:t>
      </w:r>
      <w:r w:rsidRPr="00D94359">
        <w:rPr>
          <w:rFonts w:asciiTheme="minorHAnsi" w:hAnsiTheme="minorHAnsi" w:cstheme="minorHAnsi"/>
          <w:b/>
        </w:rPr>
        <w:t>GERAIS</w:t>
      </w:r>
    </w:p>
    <w:p w14:paraId="07C6FF3D" w14:textId="77777777" w:rsidR="00D94359" w:rsidRPr="00D94359" w:rsidRDefault="00D94359" w:rsidP="00D94359">
      <w:pPr>
        <w:pStyle w:val="PargrafodaLista"/>
        <w:numPr>
          <w:ilvl w:val="1"/>
          <w:numId w:val="28"/>
        </w:numPr>
        <w:tabs>
          <w:tab w:val="left" w:pos="961"/>
          <w:tab w:val="left" w:pos="963"/>
        </w:tabs>
        <w:spacing w:before="118" w:line="360" w:lineRule="auto"/>
        <w:ind w:right="889"/>
        <w:rPr>
          <w:rFonts w:asciiTheme="minorHAnsi" w:hAnsiTheme="minorHAnsi" w:cstheme="minorHAnsi"/>
        </w:rPr>
      </w:pPr>
      <w:r w:rsidRPr="00D94359">
        <w:rPr>
          <w:rFonts w:asciiTheme="minorHAnsi" w:hAnsiTheme="minorHAnsi" w:cstheme="minorHAnsi"/>
        </w:rPr>
        <w:t>Os</w:t>
      </w:r>
      <w:r w:rsidRPr="00D94359">
        <w:rPr>
          <w:rFonts w:asciiTheme="minorHAnsi" w:hAnsiTheme="minorHAnsi" w:cstheme="minorHAnsi"/>
          <w:spacing w:val="32"/>
        </w:rPr>
        <w:t xml:space="preserve"> </w:t>
      </w:r>
      <w:r w:rsidRPr="00D94359">
        <w:rPr>
          <w:rFonts w:asciiTheme="minorHAnsi" w:hAnsiTheme="minorHAnsi" w:cstheme="minorHAnsi"/>
        </w:rPr>
        <w:t>Credenciamentos</w:t>
      </w:r>
      <w:r w:rsidRPr="00D94359">
        <w:rPr>
          <w:rFonts w:asciiTheme="minorHAnsi" w:hAnsiTheme="minorHAnsi" w:cstheme="minorHAnsi"/>
          <w:spacing w:val="33"/>
        </w:rPr>
        <w:t xml:space="preserve"> </w:t>
      </w:r>
      <w:r w:rsidRPr="00D94359">
        <w:rPr>
          <w:rFonts w:asciiTheme="minorHAnsi" w:hAnsiTheme="minorHAnsi" w:cstheme="minorHAnsi"/>
        </w:rPr>
        <w:t>deverão</w:t>
      </w:r>
      <w:r w:rsidRPr="00D94359">
        <w:rPr>
          <w:rFonts w:asciiTheme="minorHAnsi" w:hAnsiTheme="minorHAnsi" w:cstheme="minorHAnsi"/>
          <w:spacing w:val="31"/>
        </w:rPr>
        <w:t xml:space="preserve"> </w:t>
      </w:r>
      <w:r w:rsidRPr="00D94359">
        <w:rPr>
          <w:rFonts w:asciiTheme="minorHAnsi" w:hAnsiTheme="minorHAnsi" w:cstheme="minorHAnsi"/>
        </w:rPr>
        <w:t>obedecer</w:t>
      </w:r>
      <w:r w:rsidRPr="00D94359">
        <w:rPr>
          <w:rFonts w:asciiTheme="minorHAnsi" w:hAnsiTheme="minorHAnsi" w:cstheme="minorHAnsi"/>
          <w:spacing w:val="33"/>
        </w:rPr>
        <w:t xml:space="preserve"> </w:t>
      </w:r>
      <w:r w:rsidRPr="00D94359">
        <w:rPr>
          <w:rFonts w:asciiTheme="minorHAnsi" w:hAnsiTheme="minorHAnsi" w:cstheme="minorHAnsi"/>
        </w:rPr>
        <w:t>às</w:t>
      </w:r>
      <w:r w:rsidRPr="00D94359">
        <w:rPr>
          <w:rFonts w:asciiTheme="minorHAnsi" w:hAnsiTheme="minorHAnsi" w:cstheme="minorHAnsi"/>
          <w:spacing w:val="32"/>
        </w:rPr>
        <w:t xml:space="preserve"> </w:t>
      </w:r>
      <w:r w:rsidRPr="00D94359">
        <w:rPr>
          <w:rFonts w:asciiTheme="minorHAnsi" w:hAnsiTheme="minorHAnsi" w:cstheme="minorHAnsi"/>
        </w:rPr>
        <w:t>especificações</w:t>
      </w:r>
      <w:r w:rsidRPr="00D94359">
        <w:rPr>
          <w:rFonts w:asciiTheme="minorHAnsi" w:hAnsiTheme="minorHAnsi" w:cstheme="minorHAnsi"/>
          <w:spacing w:val="33"/>
        </w:rPr>
        <w:t xml:space="preserve"> </w:t>
      </w:r>
      <w:r w:rsidRPr="00D94359">
        <w:rPr>
          <w:rFonts w:asciiTheme="minorHAnsi" w:hAnsiTheme="minorHAnsi" w:cstheme="minorHAnsi"/>
        </w:rPr>
        <w:t>deste</w:t>
      </w:r>
      <w:r w:rsidRPr="00D94359">
        <w:rPr>
          <w:rFonts w:asciiTheme="minorHAnsi" w:hAnsiTheme="minorHAnsi" w:cstheme="minorHAnsi"/>
          <w:spacing w:val="33"/>
        </w:rPr>
        <w:t xml:space="preserve"> </w:t>
      </w:r>
      <w:r w:rsidRPr="00D94359">
        <w:rPr>
          <w:rFonts w:asciiTheme="minorHAnsi" w:hAnsiTheme="minorHAnsi" w:cstheme="minorHAnsi"/>
        </w:rPr>
        <w:t>instrumento</w:t>
      </w:r>
      <w:r w:rsidRPr="00D94359">
        <w:rPr>
          <w:rFonts w:asciiTheme="minorHAnsi" w:hAnsiTheme="minorHAnsi" w:cstheme="minorHAnsi"/>
          <w:spacing w:val="32"/>
        </w:rPr>
        <w:t xml:space="preserve"> </w:t>
      </w:r>
      <w:r w:rsidRPr="00D94359">
        <w:rPr>
          <w:rFonts w:asciiTheme="minorHAnsi" w:hAnsiTheme="minorHAnsi" w:cstheme="minorHAnsi"/>
        </w:rPr>
        <w:t>convocatório</w:t>
      </w:r>
      <w:r w:rsidRPr="00D94359">
        <w:rPr>
          <w:rFonts w:asciiTheme="minorHAnsi" w:hAnsiTheme="minorHAnsi" w:cstheme="minorHAnsi"/>
          <w:spacing w:val="33"/>
        </w:rPr>
        <w:t xml:space="preserve"> </w:t>
      </w:r>
      <w:r w:rsidRPr="00D94359">
        <w:rPr>
          <w:rFonts w:asciiTheme="minorHAnsi" w:hAnsiTheme="minorHAnsi" w:cstheme="minorHAnsi"/>
        </w:rPr>
        <w:t>e</w:t>
      </w:r>
      <w:r w:rsidRPr="00D94359">
        <w:rPr>
          <w:rFonts w:asciiTheme="minorHAnsi" w:hAnsiTheme="minorHAnsi" w:cstheme="minorHAnsi"/>
          <w:spacing w:val="-52"/>
        </w:rPr>
        <w:t xml:space="preserve"> </w:t>
      </w:r>
      <w:r w:rsidRPr="00D94359">
        <w:rPr>
          <w:rFonts w:asciiTheme="minorHAnsi" w:hAnsiTheme="minorHAnsi" w:cstheme="minorHAnsi"/>
        </w:rPr>
        <w:t>anexos</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dele</w:t>
      </w:r>
      <w:r w:rsidRPr="00D94359">
        <w:rPr>
          <w:rFonts w:asciiTheme="minorHAnsi" w:hAnsiTheme="minorHAnsi" w:cstheme="minorHAnsi"/>
          <w:spacing w:val="-1"/>
        </w:rPr>
        <w:t xml:space="preserve"> </w:t>
      </w:r>
      <w:r w:rsidRPr="00D94359">
        <w:rPr>
          <w:rFonts w:asciiTheme="minorHAnsi" w:hAnsiTheme="minorHAnsi" w:cstheme="minorHAnsi"/>
        </w:rPr>
        <w:t>fazem</w:t>
      </w:r>
      <w:r w:rsidRPr="00D94359">
        <w:rPr>
          <w:rFonts w:asciiTheme="minorHAnsi" w:hAnsiTheme="minorHAnsi" w:cstheme="minorHAnsi"/>
          <w:spacing w:val="3"/>
        </w:rPr>
        <w:t xml:space="preserve"> </w:t>
      </w:r>
      <w:r w:rsidRPr="00D94359">
        <w:rPr>
          <w:rFonts w:asciiTheme="minorHAnsi" w:hAnsiTheme="minorHAnsi" w:cstheme="minorHAnsi"/>
        </w:rPr>
        <w:t>parte;</w:t>
      </w:r>
    </w:p>
    <w:p w14:paraId="783A87E5" w14:textId="77777777" w:rsidR="00D94359" w:rsidRPr="00D94359" w:rsidRDefault="00D94359" w:rsidP="00D94359">
      <w:pPr>
        <w:pStyle w:val="PargrafodaLista"/>
        <w:numPr>
          <w:ilvl w:val="1"/>
          <w:numId w:val="28"/>
        </w:numPr>
        <w:tabs>
          <w:tab w:val="left" w:pos="961"/>
          <w:tab w:val="left" w:pos="963"/>
        </w:tabs>
        <w:spacing w:before="1" w:line="357" w:lineRule="auto"/>
        <w:ind w:right="889"/>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12"/>
        </w:rPr>
        <w:t xml:space="preserve"> </w:t>
      </w:r>
      <w:r w:rsidRPr="00D94359">
        <w:rPr>
          <w:rFonts w:asciiTheme="minorHAnsi" w:hAnsiTheme="minorHAnsi" w:cstheme="minorHAnsi"/>
        </w:rPr>
        <w:t>prestador</w:t>
      </w:r>
      <w:r w:rsidRPr="00D94359">
        <w:rPr>
          <w:rFonts w:asciiTheme="minorHAnsi" w:hAnsiTheme="minorHAnsi" w:cstheme="minorHAnsi"/>
          <w:spacing w:val="12"/>
        </w:rPr>
        <w:t xml:space="preserve"> </w:t>
      </w:r>
      <w:r w:rsidRPr="00D94359">
        <w:rPr>
          <w:rFonts w:asciiTheme="minorHAnsi" w:hAnsiTheme="minorHAnsi" w:cstheme="minorHAnsi"/>
        </w:rPr>
        <w:t>fica</w:t>
      </w:r>
      <w:r w:rsidRPr="00D94359">
        <w:rPr>
          <w:rFonts w:asciiTheme="minorHAnsi" w:hAnsiTheme="minorHAnsi" w:cstheme="minorHAnsi"/>
          <w:spacing w:val="11"/>
        </w:rPr>
        <w:t xml:space="preserve"> </w:t>
      </w:r>
      <w:r w:rsidRPr="00D94359">
        <w:rPr>
          <w:rFonts w:asciiTheme="minorHAnsi" w:hAnsiTheme="minorHAnsi" w:cstheme="minorHAnsi"/>
        </w:rPr>
        <w:t>ciente</w:t>
      </w:r>
      <w:r w:rsidRPr="00D94359">
        <w:rPr>
          <w:rFonts w:asciiTheme="minorHAnsi" w:hAnsiTheme="minorHAnsi" w:cstheme="minorHAnsi"/>
          <w:spacing w:val="11"/>
        </w:rPr>
        <w:t xml:space="preserve"> </w:t>
      </w:r>
      <w:r w:rsidRPr="00D94359">
        <w:rPr>
          <w:rFonts w:asciiTheme="minorHAnsi" w:hAnsiTheme="minorHAnsi" w:cstheme="minorHAnsi"/>
        </w:rPr>
        <w:t>que</w:t>
      </w:r>
      <w:r w:rsidRPr="00D94359">
        <w:rPr>
          <w:rFonts w:asciiTheme="minorHAnsi" w:hAnsiTheme="minorHAnsi" w:cstheme="minorHAnsi"/>
          <w:spacing w:val="11"/>
        </w:rPr>
        <w:t xml:space="preserve"> </w:t>
      </w:r>
      <w:r w:rsidRPr="00D94359">
        <w:rPr>
          <w:rFonts w:asciiTheme="minorHAnsi" w:hAnsiTheme="minorHAnsi" w:cstheme="minorHAnsi"/>
        </w:rPr>
        <w:t>os serviços serão prestados em domicilio, diretamente na casa de cada um dos Munícipes que irá se submeter a testagem objeto do presente Credenciamento;</w:t>
      </w:r>
    </w:p>
    <w:p w14:paraId="787C59FE" w14:textId="77777777" w:rsidR="00D94359" w:rsidRPr="00D94359" w:rsidRDefault="00D94359" w:rsidP="00D94359">
      <w:pPr>
        <w:pStyle w:val="PargrafodaLista"/>
        <w:numPr>
          <w:ilvl w:val="1"/>
          <w:numId w:val="28"/>
        </w:numPr>
        <w:tabs>
          <w:tab w:val="left" w:pos="961"/>
          <w:tab w:val="left" w:pos="963"/>
        </w:tabs>
        <w:spacing w:before="4"/>
        <w:ind w:hanging="568"/>
        <w:rPr>
          <w:rFonts w:asciiTheme="minorHAnsi" w:hAnsiTheme="minorHAnsi" w:cstheme="minorHAnsi"/>
        </w:rPr>
      </w:pPr>
      <w:r w:rsidRPr="00D94359">
        <w:rPr>
          <w:rFonts w:asciiTheme="minorHAnsi" w:hAnsiTheme="minorHAnsi" w:cstheme="minorHAnsi"/>
        </w:rPr>
        <w:t>São</w:t>
      </w:r>
      <w:r w:rsidRPr="00D94359">
        <w:rPr>
          <w:rFonts w:asciiTheme="minorHAnsi" w:hAnsiTheme="minorHAnsi" w:cstheme="minorHAnsi"/>
          <w:spacing w:val="-2"/>
        </w:rPr>
        <w:t xml:space="preserve"> </w:t>
      </w:r>
      <w:r w:rsidRPr="00D94359">
        <w:rPr>
          <w:rFonts w:asciiTheme="minorHAnsi" w:hAnsiTheme="minorHAnsi" w:cstheme="minorHAnsi"/>
        </w:rPr>
        <w:t>partes integrantes</w:t>
      </w:r>
      <w:r w:rsidRPr="00D94359">
        <w:rPr>
          <w:rFonts w:asciiTheme="minorHAnsi" w:hAnsiTheme="minorHAnsi" w:cstheme="minorHAnsi"/>
          <w:spacing w:val="-3"/>
        </w:rPr>
        <w:t xml:space="preserve"> </w:t>
      </w:r>
      <w:r w:rsidRPr="00D94359">
        <w:rPr>
          <w:rFonts w:asciiTheme="minorHAnsi" w:hAnsiTheme="minorHAnsi" w:cstheme="minorHAnsi"/>
        </w:rPr>
        <w:t>deste</w:t>
      </w:r>
      <w:r w:rsidRPr="00D94359">
        <w:rPr>
          <w:rFonts w:asciiTheme="minorHAnsi" w:hAnsiTheme="minorHAnsi" w:cstheme="minorHAnsi"/>
          <w:spacing w:val="-3"/>
        </w:rPr>
        <w:t xml:space="preserve"> </w:t>
      </w:r>
      <w:r w:rsidRPr="00D94359">
        <w:rPr>
          <w:rFonts w:asciiTheme="minorHAnsi" w:hAnsiTheme="minorHAnsi" w:cstheme="minorHAnsi"/>
        </w:rPr>
        <w:t>Edital</w:t>
      </w:r>
      <w:r w:rsidRPr="00D94359">
        <w:rPr>
          <w:rFonts w:asciiTheme="minorHAnsi" w:hAnsiTheme="minorHAnsi" w:cstheme="minorHAnsi"/>
          <w:spacing w:val="-4"/>
        </w:rPr>
        <w:t xml:space="preserve"> </w:t>
      </w:r>
      <w:r w:rsidRPr="00D94359">
        <w:rPr>
          <w:rFonts w:asciiTheme="minorHAnsi" w:hAnsiTheme="minorHAnsi" w:cstheme="minorHAnsi"/>
        </w:rPr>
        <w:t>os</w:t>
      </w:r>
      <w:r w:rsidRPr="00D94359">
        <w:rPr>
          <w:rFonts w:asciiTheme="minorHAnsi" w:hAnsiTheme="minorHAnsi" w:cstheme="minorHAnsi"/>
          <w:spacing w:val="-3"/>
        </w:rPr>
        <w:t xml:space="preserve"> </w:t>
      </w:r>
      <w:r w:rsidRPr="00D94359">
        <w:rPr>
          <w:rFonts w:asciiTheme="minorHAnsi" w:hAnsiTheme="minorHAnsi" w:cstheme="minorHAnsi"/>
        </w:rPr>
        <w:t>seguintes anexos:</w:t>
      </w:r>
    </w:p>
    <w:p w14:paraId="55956493" w14:textId="77777777" w:rsidR="00D94359" w:rsidRPr="00D94359" w:rsidRDefault="00D94359" w:rsidP="00D94359">
      <w:pPr>
        <w:pStyle w:val="Corpodetexto"/>
        <w:ind w:left="0"/>
        <w:rPr>
          <w:rFonts w:asciiTheme="minorHAnsi" w:hAnsiTheme="minorHAnsi" w:cstheme="minorHAnsi"/>
          <w:sz w:val="22"/>
        </w:rPr>
      </w:pPr>
    </w:p>
    <w:p w14:paraId="5F404C9E" w14:textId="77777777" w:rsidR="00D94359" w:rsidRPr="00D94359" w:rsidRDefault="00D94359" w:rsidP="00D94359">
      <w:pPr>
        <w:pStyle w:val="Corpodetexto"/>
        <w:spacing w:before="3" w:after="1"/>
        <w:ind w:left="0"/>
        <w:rPr>
          <w:rFonts w:asciiTheme="minorHAnsi" w:hAnsiTheme="minorHAnsi" w:cstheme="minorHAnsi"/>
          <w:sz w:val="22"/>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6834"/>
      </w:tblGrid>
      <w:tr w:rsidR="00D94359" w:rsidRPr="00D94359" w14:paraId="2B227513" w14:textId="77777777" w:rsidTr="00D94359">
        <w:trPr>
          <w:trHeight w:val="230"/>
        </w:trPr>
        <w:tc>
          <w:tcPr>
            <w:tcW w:w="1495" w:type="dxa"/>
          </w:tcPr>
          <w:p w14:paraId="40C834D9"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Anexo</w:t>
            </w:r>
            <w:r w:rsidRPr="00D94359">
              <w:rPr>
                <w:rFonts w:asciiTheme="minorHAnsi" w:hAnsiTheme="minorHAnsi" w:cstheme="minorHAnsi"/>
                <w:b/>
                <w:spacing w:val="-3"/>
              </w:rPr>
              <w:t xml:space="preserve"> </w:t>
            </w:r>
            <w:r w:rsidRPr="00D94359">
              <w:rPr>
                <w:rFonts w:asciiTheme="minorHAnsi" w:hAnsiTheme="minorHAnsi" w:cstheme="minorHAnsi"/>
                <w:b/>
              </w:rPr>
              <w:t>I</w:t>
            </w:r>
          </w:p>
        </w:tc>
        <w:tc>
          <w:tcPr>
            <w:tcW w:w="6834" w:type="dxa"/>
          </w:tcPr>
          <w:p w14:paraId="5BA02E70"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Modelos</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3"/>
              </w:rPr>
              <w:t xml:space="preserve"> </w:t>
            </w:r>
            <w:r w:rsidRPr="00D94359">
              <w:rPr>
                <w:rFonts w:asciiTheme="minorHAnsi" w:hAnsiTheme="minorHAnsi" w:cstheme="minorHAnsi"/>
                <w:b/>
              </w:rPr>
              <w:t>Requerimento</w:t>
            </w:r>
            <w:r w:rsidRPr="00D94359">
              <w:rPr>
                <w:rFonts w:asciiTheme="minorHAnsi" w:hAnsiTheme="minorHAnsi" w:cstheme="minorHAnsi"/>
                <w:b/>
                <w:spacing w:val="-2"/>
              </w:rPr>
              <w:t xml:space="preserve"> </w:t>
            </w:r>
            <w:r w:rsidRPr="00D94359">
              <w:rPr>
                <w:rFonts w:asciiTheme="minorHAnsi" w:hAnsiTheme="minorHAnsi" w:cstheme="minorHAnsi"/>
                <w:b/>
              </w:rPr>
              <w:t>e</w:t>
            </w:r>
            <w:r w:rsidRPr="00D94359">
              <w:rPr>
                <w:rFonts w:asciiTheme="minorHAnsi" w:hAnsiTheme="minorHAnsi" w:cstheme="minorHAnsi"/>
                <w:b/>
                <w:spacing w:val="-3"/>
              </w:rPr>
              <w:t xml:space="preserve"> </w:t>
            </w:r>
            <w:r w:rsidRPr="00D94359">
              <w:rPr>
                <w:rFonts w:asciiTheme="minorHAnsi" w:hAnsiTheme="minorHAnsi" w:cstheme="minorHAnsi"/>
                <w:b/>
              </w:rPr>
              <w:t>Declarações</w:t>
            </w:r>
          </w:p>
        </w:tc>
      </w:tr>
      <w:tr w:rsidR="00D94359" w:rsidRPr="00D94359" w14:paraId="36DACB7E" w14:textId="77777777" w:rsidTr="00D94359">
        <w:trPr>
          <w:trHeight w:val="230"/>
        </w:trPr>
        <w:tc>
          <w:tcPr>
            <w:tcW w:w="1495" w:type="dxa"/>
          </w:tcPr>
          <w:p w14:paraId="63F23371" w14:textId="77777777" w:rsidR="00D94359" w:rsidRPr="00D94359" w:rsidRDefault="00D94359" w:rsidP="00D94359">
            <w:pPr>
              <w:pStyle w:val="TableParagraph"/>
              <w:spacing w:line="211" w:lineRule="exact"/>
              <w:ind w:left="107"/>
              <w:rPr>
                <w:rFonts w:asciiTheme="minorHAnsi" w:hAnsiTheme="minorHAnsi" w:cstheme="minorHAnsi"/>
                <w:b/>
              </w:rPr>
            </w:pPr>
            <w:r w:rsidRPr="00D94359">
              <w:rPr>
                <w:rFonts w:asciiTheme="minorHAnsi" w:hAnsiTheme="minorHAnsi" w:cstheme="minorHAnsi"/>
                <w:b/>
              </w:rPr>
              <w:t>Anexo</w:t>
            </w:r>
            <w:r w:rsidRPr="00D94359">
              <w:rPr>
                <w:rFonts w:asciiTheme="minorHAnsi" w:hAnsiTheme="minorHAnsi" w:cstheme="minorHAnsi"/>
                <w:b/>
                <w:spacing w:val="-3"/>
              </w:rPr>
              <w:t xml:space="preserve"> </w:t>
            </w:r>
            <w:r w:rsidRPr="00D94359">
              <w:rPr>
                <w:rFonts w:asciiTheme="minorHAnsi" w:hAnsiTheme="minorHAnsi" w:cstheme="minorHAnsi"/>
                <w:b/>
              </w:rPr>
              <w:t>II</w:t>
            </w:r>
          </w:p>
        </w:tc>
        <w:tc>
          <w:tcPr>
            <w:tcW w:w="6834" w:type="dxa"/>
          </w:tcPr>
          <w:p w14:paraId="5DAC5236" w14:textId="77777777" w:rsidR="00D94359" w:rsidRPr="00D94359" w:rsidRDefault="00D94359" w:rsidP="00D94359">
            <w:pPr>
              <w:pStyle w:val="TableParagraph"/>
              <w:spacing w:line="211" w:lineRule="exact"/>
              <w:ind w:left="107"/>
              <w:rPr>
                <w:rFonts w:asciiTheme="minorHAnsi" w:hAnsiTheme="minorHAnsi" w:cstheme="minorHAnsi"/>
                <w:b/>
              </w:rPr>
            </w:pPr>
            <w:r w:rsidRPr="00D94359">
              <w:rPr>
                <w:rFonts w:asciiTheme="minorHAnsi" w:hAnsiTheme="minorHAnsi" w:cstheme="minorHAnsi"/>
                <w:b/>
              </w:rPr>
              <w:t>Modelo</w:t>
            </w:r>
            <w:r w:rsidRPr="00D94359">
              <w:rPr>
                <w:rFonts w:asciiTheme="minorHAnsi" w:hAnsiTheme="minorHAnsi" w:cstheme="minorHAnsi"/>
                <w:b/>
                <w:spacing w:val="-4"/>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Proposta</w:t>
            </w:r>
          </w:p>
        </w:tc>
      </w:tr>
      <w:tr w:rsidR="00D94359" w:rsidRPr="00D94359" w14:paraId="0A205849" w14:textId="77777777" w:rsidTr="00D94359">
        <w:trPr>
          <w:trHeight w:val="230"/>
        </w:trPr>
        <w:tc>
          <w:tcPr>
            <w:tcW w:w="1495" w:type="dxa"/>
          </w:tcPr>
          <w:p w14:paraId="02BD6D81"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Anexo</w:t>
            </w:r>
            <w:r w:rsidRPr="00D94359">
              <w:rPr>
                <w:rFonts w:asciiTheme="minorHAnsi" w:hAnsiTheme="minorHAnsi" w:cstheme="minorHAnsi"/>
                <w:b/>
                <w:spacing w:val="-3"/>
              </w:rPr>
              <w:t xml:space="preserve"> </w:t>
            </w:r>
            <w:r w:rsidRPr="00D94359">
              <w:rPr>
                <w:rFonts w:asciiTheme="minorHAnsi" w:hAnsiTheme="minorHAnsi" w:cstheme="minorHAnsi"/>
                <w:b/>
              </w:rPr>
              <w:t>III</w:t>
            </w:r>
          </w:p>
        </w:tc>
        <w:tc>
          <w:tcPr>
            <w:tcW w:w="6834" w:type="dxa"/>
          </w:tcPr>
          <w:p w14:paraId="381EA157"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Minuta</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3"/>
              </w:rPr>
              <w:t xml:space="preserve"> </w:t>
            </w:r>
            <w:r w:rsidRPr="00D94359">
              <w:rPr>
                <w:rFonts w:asciiTheme="minorHAnsi" w:hAnsiTheme="minorHAnsi" w:cstheme="minorHAnsi"/>
                <w:b/>
              </w:rPr>
              <w:t>Contrato</w:t>
            </w:r>
            <w:r w:rsidRPr="00D94359">
              <w:rPr>
                <w:rFonts w:asciiTheme="minorHAnsi" w:hAnsiTheme="minorHAnsi" w:cstheme="minorHAnsi"/>
                <w:b/>
                <w:spacing w:val="-2"/>
              </w:rPr>
              <w:t xml:space="preserve"> </w:t>
            </w:r>
            <w:r w:rsidRPr="00D94359">
              <w:rPr>
                <w:rFonts w:asciiTheme="minorHAnsi" w:hAnsiTheme="minorHAnsi" w:cstheme="minorHAnsi"/>
                <w:b/>
              </w:rPr>
              <w:t>de</w:t>
            </w:r>
            <w:r w:rsidRPr="00D94359">
              <w:rPr>
                <w:rFonts w:asciiTheme="minorHAnsi" w:hAnsiTheme="minorHAnsi" w:cstheme="minorHAnsi"/>
                <w:b/>
                <w:spacing w:val="-3"/>
              </w:rPr>
              <w:t xml:space="preserve"> </w:t>
            </w:r>
            <w:r w:rsidRPr="00D94359">
              <w:rPr>
                <w:rFonts w:asciiTheme="minorHAnsi" w:hAnsiTheme="minorHAnsi" w:cstheme="minorHAnsi"/>
                <w:b/>
              </w:rPr>
              <w:t>Prestação</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Serviços</w:t>
            </w:r>
          </w:p>
        </w:tc>
      </w:tr>
      <w:tr w:rsidR="00D94359" w:rsidRPr="00D94359" w14:paraId="0111042A" w14:textId="77777777" w:rsidTr="00D94359">
        <w:trPr>
          <w:trHeight w:val="230"/>
        </w:trPr>
        <w:tc>
          <w:tcPr>
            <w:tcW w:w="1495" w:type="dxa"/>
          </w:tcPr>
          <w:p w14:paraId="15E78C30"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ANEXO IV</w:t>
            </w:r>
          </w:p>
        </w:tc>
        <w:tc>
          <w:tcPr>
            <w:tcW w:w="6834" w:type="dxa"/>
          </w:tcPr>
          <w:p w14:paraId="6EF9D298" w14:textId="77777777" w:rsidR="00D94359" w:rsidRPr="00D94359" w:rsidRDefault="00D94359" w:rsidP="00D94359">
            <w:pPr>
              <w:pStyle w:val="TableParagraph"/>
              <w:spacing w:line="210" w:lineRule="exact"/>
              <w:ind w:left="107"/>
              <w:rPr>
                <w:rFonts w:asciiTheme="minorHAnsi" w:hAnsiTheme="minorHAnsi" w:cstheme="minorHAnsi"/>
                <w:b/>
              </w:rPr>
            </w:pPr>
            <w:r w:rsidRPr="00D94359">
              <w:rPr>
                <w:rFonts w:asciiTheme="minorHAnsi" w:hAnsiTheme="minorHAnsi" w:cstheme="minorHAnsi"/>
                <w:b/>
              </w:rPr>
              <w:t xml:space="preserve">TERMO DE REFERENCIA </w:t>
            </w:r>
          </w:p>
        </w:tc>
      </w:tr>
    </w:tbl>
    <w:p w14:paraId="04D964F3" w14:textId="77777777" w:rsidR="00D94359" w:rsidRPr="00D94359" w:rsidRDefault="00D94359" w:rsidP="00D94359">
      <w:pPr>
        <w:pStyle w:val="Corpodetexto"/>
        <w:spacing w:before="6"/>
        <w:ind w:left="0"/>
        <w:rPr>
          <w:rFonts w:asciiTheme="minorHAnsi" w:hAnsiTheme="minorHAnsi" w:cstheme="minorHAnsi"/>
          <w:sz w:val="22"/>
        </w:rPr>
      </w:pPr>
    </w:p>
    <w:p w14:paraId="23027FC5" w14:textId="3C1596C3" w:rsidR="00D94359" w:rsidRPr="00E91697" w:rsidRDefault="00D94359" w:rsidP="00D94359">
      <w:pPr>
        <w:pStyle w:val="PargrafodaLista"/>
        <w:numPr>
          <w:ilvl w:val="1"/>
          <w:numId w:val="28"/>
        </w:numPr>
        <w:tabs>
          <w:tab w:val="left" w:pos="963"/>
          <w:tab w:val="left" w:pos="5047"/>
        </w:tabs>
        <w:spacing w:before="93" w:line="360" w:lineRule="auto"/>
        <w:ind w:right="879"/>
        <w:rPr>
          <w:sz w:val="20"/>
        </w:rPr>
      </w:pPr>
      <w:r w:rsidRPr="00D94359">
        <w:rPr>
          <w:rFonts w:asciiTheme="minorHAnsi" w:hAnsiTheme="minorHAnsi" w:cstheme="minorHAnsi"/>
        </w:rPr>
        <w:t xml:space="preserve">O inteiro teor deste Edital e Anexo(s) poderá ser visualizado </w:t>
      </w:r>
      <w:r w:rsidR="004B7BF2" w:rsidRPr="00D94359">
        <w:rPr>
          <w:rFonts w:asciiTheme="minorHAnsi" w:hAnsiTheme="minorHAnsi" w:cstheme="minorHAnsi"/>
        </w:rPr>
        <w:t>em ou</w:t>
      </w:r>
      <w:r w:rsidRPr="00D94359">
        <w:rPr>
          <w:rFonts w:asciiTheme="minorHAnsi" w:hAnsiTheme="minorHAnsi" w:cstheme="minorHAnsi"/>
          <w:spacing w:val="23"/>
        </w:rPr>
        <w:t xml:space="preserve"> </w:t>
      </w:r>
      <w:r w:rsidRPr="00D94359">
        <w:rPr>
          <w:rFonts w:asciiTheme="minorHAnsi" w:hAnsiTheme="minorHAnsi" w:cstheme="minorHAnsi"/>
        </w:rPr>
        <w:t>solicitado</w:t>
      </w:r>
      <w:r w:rsidRPr="00D94359">
        <w:rPr>
          <w:rFonts w:asciiTheme="minorHAnsi" w:hAnsiTheme="minorHAnsi" w:cstheme="minorHAnsi"/>
          <w:spacing w:val="22"/>
        </w:rPr>
        <w:t xml:space="preserve"> </w:t>
      </w:r>
      <w:r w:rsidRPr="00D94359">
        <w:rPr>
          <w:rFonts w:asciiTheme="minorHAnsi" w:hAnsiTheme="minorHAnsi" w:cstheme="minorHAnsi"/>
        </w:rPr>
        <w:t>através</w:t>
      </w:r>
      <w:r w:rsidRPr="00D94359">
        <w:rPr>
          <w:rFonts w:asciiTheme="minorHAnsi" w:hAnsiTheme="minorHAnsi" w:cstheme="minorHAnsi"/>
          <w:spacing w:val="24"/>
        </w:rPr>
        <w:t xml:space="preserve"> </w:t>
      </w:r>
      <w:r w:rsidRPr="00D94359">
        <w:rPr>
          <w:rFonts w:asciiTheme="minorHAnsi" w:hAnsiTheme="minorHAnsi" w:cstheme="minorHAnsi"/>
        </w:rPr>
        <w:t>do</w:t>
      </w:r>
      <w:r w:rsidRPr="00D94359">
        <w:rPr>
          <w:rFonts w:asciiTheme="minorHAnsi" w:hAnsiTheme="minorHAnsi" w:cstheme="minorHAnsi"/>
          <w:spacing w:val="23"/>
        </w:rPr>
        <w:t xml:space="preserve"> </w:t>
      </w:r>
      <w:r w:rsidRPr="00D94359">
        <w:rPr>
          <w:rFonts w:asciiTheme="minorHAnsi" w:hAnsiTheme="minorHAnsi" w:cstheme="minorHAnsi"/>
        </w:rPr>
        <w:t xml:space="preserve">e-mail </w:t>
      </w:r>
      <w:r w:rsidR="007E2FE1" w:rsidRPr="00036CD7">
        <w:rPr>
          <w:rFonts w:asciiTheme="minorHAnsi" w:hAnsiTheme="minorHAnsi" w:cstheme="minorHAnsi"/>
          <w:b/>
        </w:rPr>
        <w:t>Secsaude</w:t>
      </w:r>
      <w:r w:rsidR="00036CD7" w:rsidRPr="00036CD7">
        <w:rPr>
          <w:rFonts w:asciiTheme="minorHAnsi" w:hAnsiTheme="minorHAnsi" w:cstheme="minorHAnsi"/>
          <w:b/>
        </w:rPr>
        <w:t>@contenda.pr.gov.br</w:t>
      </w:r>
      <w:r w:rsidRPr="00D94359">
        <w:rPr>
          <w:rFonts w:asciiTheme="minorHAnsi" w:hAnsiTheme="minorHAnsi" w:cstheme="minorHAnsi"/>
        </w:rPr>
        <w:t xml:space="preserve"> </w:t>
      </w:r>
    </w:p>
    <w:p w14:paraId="234599E6" w14:textId="77777777" w:rsidR="00E91697" w:rsidRPr="00F71627" w:rsidRDefault="00E91697" w:rsidP="00E91697">
      <w:pPr>
        <w:pStyle w:val="PargrafodaLista"/>
        <w:tabs>
          <w:tab w:val="left" w:pos="963"/>
          <w:tab w:val="left" w:pos="5047"/>
        </w:tabs>
        <w:spacing w:before="93" w:line="360" w:lineRule="auto"/>
        <w:ind w:right="879" w:firstLine="0"/>
        <w:rPr>
          <w:sz w:val="20"/>
        </w:rPr>
      </w:pPr>
    </w:p>
    <w:p w14:paraId="31EC5E19" w14:textId="77777777" w:rsidR="00D94359" w:rsidRPr="00F71627" w:rsidRDefault="00D94359" w:rsidP="00D94359">
      <w:pPr>
        <w:pStyle w:val="Corpodetexto"/>
        <w:spacing w:before="9"/>
        <w:ind w:left="0"/>
        <w:rPr>
          <w:sz w:val="29"/>
        </w:rPr>
      </w:pPr>
    </w:p>
    <w:p w14:paraId="53E2C21B"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DO</w:t>
      </w:r>
      <w:r w:rsidRPr="00D94359">
        <w:rPr>
          <w:rFonts w:asciiTheme="minorHAnsi" w:hAnsiTheme="minorHAnsi" w:cstheme="minorHAnsi"/>
          <w:b/>
          <w:spacing w:val="-2"/>
        </w:rPr>
        <w:t xml:space="preserve"> </w:t>
      </w:r>
      <w:r w:rsidRPr="00D94359">
        <w:rPr>
          <w:rFonts w:asciiTheme="minorHAnsi" w:hAnsiTheme="minorHAnsi" w:cstheme="minorHAnsi"/>
          <w:b/>
        </w:rPr>
        <w:t>OBJETO</w:t>
      </w:r>
    </w:p>
    <w:p w14:paraId="3D3D5FE9" w14:textId="77777777" w:rsidR="00D94359" w:rsidRDefault="00D94359" w:rsidP="00D94359">
      <w:pPr>
        <w:pStyle w:val="PargrafodaLista"/>
        <w:numPr>
          <w:ilvl w:val="1"/>
          <w:numId w:val="28"/>
        </w:numPr>
        <w:tabs>
          <w:tab w:val="left" w:pos="963"/>
        </w:tabs>
        <w:spacing w:before="116" w:line="360" w:lineRule="auto"/>
        <w:ind w:right="880"/>
        <w:rPr>
          <w:sz w:val="20"/>
        </w:rPr>
      </w:pPr>
      <w:r w:rsidRPr="00D94359">
        <w:rPr>
          <w:rFonts w:asciiTheme="minorHAnsi" w:hAnsiTheme="minorHAnsi" w:cstheme="minorHAnsi"/>
        </w:rPr>
        <w:t xml:space="preserve">O presente Edital de Chamamento Público tem por objeto o </w:t>
      </w:r>
      <w:r w:rsidRPr="00D94359">
        <w:rPr>
          <w:rFonts w:asciiTheme="minorHAnsi" w:hAnsiTheme="minorHAnsi" w:cstheme="minorHAnsi"/>
          <w:b/>
          <w:u w:val="single"/>
        </w:rPr>
        <w:t>CREDENCIAMENTO de pessoas</w:t>
      </w:r>
      <w:r w:rsidRPr="00D94359">
        <w:rPr>
          <w:rFonts w:asciiTheme="minorHAnsi" w:hAnsiTheme="minorHAnsi" w:cstheme="minorHAnsi"/>
          <w:b/>
          <w:spacing w:val="1"/>
        </w:rPr>
        <w:t xml:space="preserve"> </w:t>
      </w:r>
      <w:r w:rsidRPr="00D94359">
        <w:rPr>
          <w:rFonts w:asciiTheme="minorHAnsi" w:hAnsiTheme="minorHAnsi" w:cstheme="minorHAnsi"/>
          <w:b/>
          <w:u w:val="single"/>
        </w:rPr>
        <w:t>jurídicas interessadas da área de Saúde para</w:t>
      </w:r>
      <w:r w:rsidRPr="00D94359">
        <w:rPr>
          <w:rFonts w:asciiTheme="minorHAnsi" w:hAnsiTheme="minorHAnsi" w:cstheme="minorHAnsi"/>
          <w:bCs/>
        </w:rPr>
        <w:t xml:space="preserve"> </w:t>
      </w:r>
      <w:r w:rsidRPr="00D94359">
        <w:rPr>
          <w:rFonts w:asciiTheme="minorHAnsi" w:hAnsiTheme="minorHAnsi" w:cstheme="minorHAnsi"/>
          <w:color w:val="000000"/>
        </w:rPr>
        <w:t xml:space="preserve">TESTAGEM DOMICILIAR DE DOENCAS PRÉ-EXISTENTES E COMORBIDADES ADVINDAS DA COVID 19 COM LEVANTAMENTO E ANÁLISE ESTATÍSTICA, mediante testes sanguíneos, de urina e físicos e, </w:t>
      </w:r>
      <w:r w:rsidRPr="00D94359">
        <w:rPr>
          <w:rFonts w:asciiTheme="minorHAnsi" w:hAnsiTheme="minorHAnsi" w:cstheme="minorHAnsi"/>
        </w:rPr>
        <w:t xml:space="preserve">levantamento complementar na área de Saúde, abrangendo as áreas de Educação, Segurança, Comercio e Serviços, Turismo, Infraestrutura e Gestão Financeira dos Recursos Municipais, </w:t>
      </w:r>
      <w:r w:rsidRPr="00D94359">
        <w:rPr>
          <w:rFonts w:asciiTheme="minorHAnsi" w:hAnsiTheme="minorHAnsi" w:cstheme="minorHAnsi"/>
          <w:color w:val="000000"/>
        </w:rPr>
        <w:t>atendendo a demanda dos Programas de Saúde Preventiva da Secretaria de Saúde e outras do Município</w:t>
      </w:r>
      <w:r w:rsidRPr="00D94359">
        <w:rPr>
          <w:rFonts w:asciiTheme="minorHAnsi" w:hAnsiTheme="minorHAnsi" w:cstheme="minorHAnsi"/>
        </w:rPr>
        <w:t>.</w:t>
      </w:r>
    </w:p>
    <w:p w14:paraId="7695448F" w14:textId="77777777" w:rsidR="00D94359" w:rsidRPr="00D94359" w:rsidRDefault="00D94359" w:rsidP="00D94359">
      <w:pPr>
        <w:widowControl/>
        <w:numPr>
          <w:ilvl w:val="2"/>
          <w:numId w:val="28"/>
        </w:numPr>
        <w:suppressAutoHyphens/>
        <w:autoSpaceDE/>
        <w:autoSpaceDN/>
        <w:spacing w:line="360" w:lineRule="auto"/>
        <w:jc w:val="both"/>
        <w:textAlignment w:val="baseline"/>
        <w:rPr>
          <w:rFonts w:asciiTheme="minorHAnsi" w:hAnsiTheme="minorHAnsi" w:cstheme="minorHAnsi"/>
        </w:rPr>
      </w:pPr>
      <w:r w:rsidRPr="00D94359">
        <w:rPr>
          <w:rFonts w:asciiTheme="minorHAnsi" w:hAnsiTheme="minorHAnsi" w:cstheme="minorHAnsi"/>
          <w:color w:val="000000"/>
        </w:rPr>
        <w:t xml:space="preserve">Testes a serem realizados: </w:t>
      </w:r>
      <w:r w:rsidRPr="00D94359">
        <w:rPr>
          <w:rFonts w:asciiTheme="minorHAnsi" w:hAnsiTheme="minorHAnsi" w:cstheme="minorHAnsi"/>
        </w:rPr>
        <w:t>a) Colesterol Total(Sanguíneo); b) Colesterol HDL (Sanguíneo); c) Colesterol LDL (Sanguíneo); d) Triglicerídeos (Sanguíneo); e) Glicose (Sanguíneo e Urina); f) Troponina I (Sanguíneo); g) Hepatite (Sanguíneo); h) PSA (Sanguíneo); i) Hipertensão (Físico); j) Oxigenação Sanguínea (Físico); k) Eletrocardiograma (Físico); l) Depressão; m) Leucócitos (Urina); n) Nitrito (Urina); o) Urobilinogenio (Urina); p) Proteínas (Urina); q) PH (Urina); r) Sangue (Urina); s) Densidade (Urina); t) Cetonas (Urina); u) Bilirrubinas (Urina), v) Prova de Função Pulmonar ( Volume, Taxa de Fluxo, Forca Muscular, Capacidade de Difusão);</w:t>
      </w:r>
    </w:p>
    <w:p w14:paraId="577416C3" w14:textId="77777777" w:rsidR="00D94359" w:rsidRPr="00D94359" w:rsidRDefault="00D94359" w:rsidP="00D94359">
      <w:pPr>
        <w:widowControl/>
        <w:numPr>
          <w:ilvl w:val="2"/>
          <w:numId w:val="28"/>
        </w:numPr>
        <w:suppressAutoHyphens/>
        <w:autoSpaceDE/>
        <w:autoSpaceDN/>
        <w:spacing w:line="360" w:lineRule="auto"/>
        <w:jc w:val="both"/>
        <w:textAlignment w:val="baseline"/>
        <w:rPr>
          <w:rFonts w:asciiTheme="minorHAnsi" w:hAnsiTheme="minorHAnsi" w:cstheme="minorHAnsi"/>
        </w:rPr>
      </w:pPr>
      <w:r w:rsidRPr="00D94359">
        <w:rPr>
          <w:rFonts w:asciiTheme="minorHAnsi" w:hAnsiTheme="minorHAnsi" w:cstheme="minorHAnsi"/>
        </w:rPr>
        <w:t>Levantamento Complementar, com cerca de 150 (cento e cinquenta) questões, na área de Saúde e Educação, abrangendo as áreas de Segurança, Comercio e Serviços, Turismo, Infraestrutura e Gestão Financeira dos Recursos Municipais;</w:t>
      </w:r>
    </w:p>
    <w:p w14:paraId="1B9A1793" w14:textId="77777777" w:rsidR="00D94359" w:rsidRPr="00D94359" w:rsidRDefault="00D94359" w:rsidP="00D94359">
      <w:pPr>
        <w:pStyle w:val="PargrafodaLista"/>
        <w:numPr>
          <w:ilvl w:val="1"/>
          <w:numId w:val="28"/>
        </w:numPr>
        <w:tabs>
          <w:tab w:val="left" w:pos="963"/>
        </w:tabs>
        <w:spacing w:before="3" w:line="360" w:lineRule="auto"/>
        <w:ind w:right="877"/>
        <w:rPr>
          <w:rFonts w:asciiTheme="minorHAnsi" w:hAnsiTheme="minorHAnsi" w:cstheme="minorHAnsi"/>
        </w:rPr>
      </w:pPr>
      <w:r w:rsidRPr="00D94359">
        <w:rPr>
          <w:rFonts w:asciiTheme="minorHAnsi" w:hAnsiTheme="minorHAnsi" w:cstheme="minorHAnsi"/>
        </w:rPr>
        <w:t>Os</w:t>
      </w:r>
      <w:r w:rsidRPr="00D94359">
        <w:rPr>
          <w:rFonts w:asciiTheme="minorHAnsi" w:hAnsiTheme="minorHAnsi" w:cstheme="minorHAnsi"/>
          <w:spacing w:val="1"/>
        </w:rPr>
        <w:t xml:space="preserve"> </w:t>
      </w:r>
      <w:r w:rsidRPr="00D94359">
        <w:rPr>
          <w:rFonts w:asciiTheme="minorHAnsi" w:hAnsiTheme="minorHAnsi" w:cstheme="minorHAnsi"/>
        </w:rPr>
        <w:t>serviços</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vierem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ser</w:t>
      </w:r>
      <w:r w:rsidRPr="00D94359">
        <w:rPr>
          <w:rFonts w:asciiTheme="minorHAnsi" w:hAnsiTheme="minorHAnsi" w:cstheme="minorHAnsi"/>
          <w:spacing w:val="1"/>
        </w:rPr>
        <w:t xml:space="preserve"> </w:t>
      </w:r>
      <w:r w:rsidRPr="00D94359">
        <w:rPr>
          <w:rFonts w:asciiTheme="minorHAnsi" w:hAnsiTheme="minorHAnsi" w:cstheme="minorHAnsi"/>
        </w:rPr>
        <w:t>contratados</w:t>
      </w:r>
      <w:r w:rsidRPr="00D94359">
        <w:rPr>
          <w:rFonts w:asciiTheme="minorHAnsi" w:hAnsiTheme="minorHAnsi" w:cstheme="minorHAnsi"/>
          <w:spacing w:val="1"/>
        </w:rPr>
        <w:t xml:space="preserve"> </w:t>
      </w:r>
      <w:r w:rsidRPr="00D94359">
        <w:rPr>
          <w:rFonts w:asciiTheme="minorHAnsi" w:hAnsiTheme="minorHAnsi" w:cstheme="minorHAnsi"/>
        </w:rPr>
        <w:t>serão</w:t>
      </w:r>
      <w:r w:rsidRPr="00D94359">
        <w:rPr>
          <w:rFonts w:asciiTheme="minorHAnsi" w:hAnsiTheme="minorHAnsi" w:cstheme="minorHAnsi"/>
          <w:spacing w:val="1"/>
        </w:rPr>
        <w:t xml:space="preserve"> </w:t>
      </w:r>
      <w:r w:rsidRPr="00D94359">
        <w:rPr>
          <w:rFonts w:asciiTheme="minorHAnsi" w:hAnsiTheme="minorHAnsi" w:cstheme="minorHAnsi"/>
        </w:rPr>
        <w:t xml:space="preserve">remunerados, tendo por base a tabela do SIGTAP, por habitante submetido a testagem e a pesquisa, compreendendo tal valor a soma dos exames e da pesquisa realizada. </w:t>
      </w:r>
    </w:p>
    <w:p w14:paraId="018728FD" w14:textId="77777777" w:rsidR="00D94359" w:rsidRPr="00D94359" w:rsidRDefault="00D94359" w:rsidP="00D94359">
      <w:pPr>
        <w:pStyle w:val="PargrafodaLista"/>
        <w:numPr>
          <w:ilvl w:val="1"/>
          <w:numId w:val="28"/>
        </w:numPr>
        <w:tabs>
          <w:tab w:val="left" w:pos="963"/>
        </w:tabs>
        <w:spacing w:line="360" w:lineRule="auto"/>
        <w:ind w:right="887"/>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9"/>
        </w:rPr>
        <w:t xml:space="preserve"> </w:t>
      </w:r>
      <w:r w:rsidRPr="00D94359">
        <w:rPr>
          <w:rFonts w:asciiTheme="minorHAnsi" w:hAnsiTheme="minorHAnsi" w:cstheme="minorHAnsi"/>
        </w:rPr>
        <w:t>processo</w:t>
      </w:r>
      <w:r w:rsidRPr="00D94359">
        <w:rPr>
          <w:rFonts w:asciiTheme="minorHAnsi" w:hAnsiTheme="minorHAnsi" w:cstheme="minorHAnsi"/>
          <w:spacing w:val="9"/>
        </w:rPr>
        <w:t xml:space="preserve"> </w:t>
      </w:r>
      <w:r w:rsidRPr="00D94359">
        <w:rPr>
          <w:rFonts w:asciiTheme="minorHAnsi" w:hAnsiTheme="minorHAnsi" w:cstheme="minorHAnsi"/>
        </w:rPr>
        <w:t>de</w:t>
      </w:r>
      <w:r w:rsidRPr="00D94359">
        <w:rPr>
          <w:rFonts w:asciiTheme="minorHAnsi" w:hAnsiTheme="minorHAnsi" w:cstheme="minorHAnsi"/>
          <w:spacing w:val="7"/>
        </w:rPr>
        <w:t xml:space="preserve"> </w:t>
      </w:r>
      <w:r w:rsidRPr="00D94359">
        <w:rPr>
          <w:rFonts w:asciiTheme="minorHAnsi" w:hAnsiTheme="minorHAnsi" w:cstheme="minorHAnsi"/>
        </w:rPr>
        <w:t>credenciamento</w:t>
      </w:r>
      <w:r w:rsidRPr="00D94359">
        <w:rPr>
          <w:rFonts w:asciiTheme="minorHAnsi" w:hAnsiTheme="minorHAnsi" w:cstheme="minorHAnsi"/>
          <w:spacing w:val="8"/>
        </w:rPr>
        <w:t xml:space="preserve"> </w:t>
      </w:r>
      <w:r w:rsidRPr="00D94359">
        <w:rPr>
          <w:rFonts w:asciiTheme="minorHAnsi" w:hAnsiTheme="minorHAnsi" w:cstheme="minorHAnsi"/>
        </w:rPr>
        <w:t>obedecerá</w:t>
      </w:r>
      <w:r w:rsidRPr="00D94359">
        <w:rPr>
          <w:rFonts w:asciiTheme="minorHAnsi" w:hAnsiTheme="minorHAnsi" w:cstheme="minorHAnsi"/>
          <w:spacing w:val="8"/>
        </w:rPr>
        <w:t xml:space="preserve"> </w:t>
      </w:r>
      <w:r w:rsidRPr="00D94359">
        <w:rPr>
          <w:rFonts w:asciiTheme="minorHAnsi" w:hAnsiTheme="minorHAnsi" w:cstheme="minorHAnsi"/>
        </w:rPr>
        <w:t>às</w:t>
      </w:r>
      <w:r w:rsidRPr="00D94359">
        <w:rPr>
          <w:rFonts w:asciiTheme="minorHAnsi" w:hAnsiTheme="minorHAnsi" w:cstheme="minorHAnsi"/>
          <w:spacing w:val="9"/>
        </w:rPr>
        <w:t xml:space="preserve"> </w:t>
      </w:r>
      <w:r w:rsidRPr="00D94359">
        <w:rPr>
          <w:rFonts w:asciiTheme="minorHAnsi" w:hAnsiTheme="minorHAnsi" w:cstheme="minorHAnsi"/>
        </w:rPr>
        <w:t>condições</w:t>
      </w:r>
      <w:r w:rsidRPr="00D94359">
        <w:rPr>
          <w:rFonts w:asciiTheme="minorHAnsi" w:hAnsiTheme="minorHAnsi" w:cstheme="minorHAnsi"/>
          <w:spacing w:val="9"/>
        </w:rPr>
        <w:t xml:space="preserve"> </w:t>
      </w:r>
      <w:r w:rsidRPr="00D94359">
        <w:rPr>
          <w:rFonts w:asciiTheme="minorHAnsi" w:hAnsiTheme="minorHAnsi" w:cstheme="minorHAnsi"/>
        </w:rPr>
        <w:t>estabelecidas</w:t>
      </w:r>
      <w:r w:rsidRPr="00D94359">
        <w:rPr>
          <w:rFonts w:asciiTheme="minorHAnsi" w:hAnsiTheme="minorHAnsi" w:cstheme="minorHAnsi"/>
          <w:spacing w:val="8"/>
        </w:rPr>
        <w:t xml:space="preserve"> </w:t>
      </w:r>
      <w:r w:rsidRPr="00D94359">
        <w:rPr>
          <w:rFonts w:asciiTheme="minorHAnsi" w:hAnsiTheme="minorHAnsi" w:cstheme="minorHAnsi"/>
        </w:rPr>
        <w:t>neste</w:t>
      </w:r>
      <w:r w:rsidRPr="00D94359">
        <w:rPr>
          <w:rFonts w:asciiTheme="minorHAnsi" w:hAnsiTheme="minorHAnsi" w:cstheme="minorHAnsi"/>
          <w:spacing w:val="8"/>
        </w:rPr>
        <w:t xml:space="preserve"> </w:t>
      </w:r>
      <w:r w:rsidRPr="00D94359">
        <w:rPr>
          <w:rFonts w:asciiTheme="minorHAnsi" w:hAnsiTheme="minorHAnsi" w:cstheme="minorHAnsi"/>
        </w:rPr>
        <w:t>Edital,</w:t>
      </w:r>
      <w:r w:rsidRPr="00D94359">
        <w:rPr>
          <w:rFonts w:asciiTheme="minorHAnsi" w:hAnsiTheme="minorHAnsi" w:cstheme="minorHAnsi"/>
          <w:spacing w:val="8"/>
        </w:rPr>
        <w:t xml:space="preserve"> </w:t>
      </w:r>
      <w:r w:rsidRPr="00D94359">
        <w:rPr>
          <w:rFonts w:asciiTheme="minorHAnsi" w:hAnsiTheme="minorHAnsi" w:cstheme="minorHAnsi"/>
        </w:rPr>
        <w:t>que</w:t>
      </w:r>
      <w:r w:rsidRPr="00D94359">
        <w:rPr>
          <w:rFonts w:asciiTheme="minorHAnsi" w:hAnsiTheme="minorHAnsi" w:cstheme="minorHAnsi"/>
          <w:spacing w:val="8"/>
        </w:rPr>
        <w:t xml:space="preserve"> </w:t>
      </w:r>
      <w:r w:rsidRPr="00D94359">
        <w:rPr>
          <w:rFonts w:asciiTheme="minorHAnsi" w:hAnsiTheme="minorHAnsi" w:cstheme="minorHAnsi"/>
        </w:rPr>
        <w:t>prevê</w:t>
      </w:r>
      <w:r w:rsidRPr="00D94359">
        <w:rPr>
          <w:rFonts w:asciiTheme="minorHAnsi" w:hAnsiTheme="minorHAnsi" w:cstheme="minorHAnsi"/>
          <w:spacing w:val="-53"/>
        </w:rPr>
        <w:t xml:space="preserve"> </w:t>
      </w:r>
      <w:r w:rsidRPr="00D94359">
        <w:rPr>
          <w:rFonts w:asciiTheme="minorHAnsi" w:hAnsiTheme="minorHAnsi" w:cstheme="minorHAnsi"/>
        </w:rPr>
        <w:t>a testagem domiciliar, por habitante.</w:t>
      </w:r>
    </w:p>
    <w:p w14:paraId="393C296F" w14:textId="77777777" w:rsidR="00D94359" w:rsidRPr="00F71627" w:rsidRDefault="00D94359" w:rsidP="00D94359">
      <w:pPr>
        <w:pStyle w:val="Corpodetexto"/>
        <w:spacing w:before="8"/>
        <w:ind w:left="0"/>
        <w:rPr>
          <w:sz w:val="29"/>
        </w:rPr>
      </w:pPr>
    </w:p>
    <w:p w14:paraId="540E51A7"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4"/>
        </w:rPr>
        <w:t xml:space="preserve"> </w:t>
      </w:r>
      <w:r w:rsidRPr="00D94359">
        <w:rPr>
          <w:rFonts w:asciiTheme="minorHAnsi" w:hAnsiTheme="minorHAnsi" w:cstheme="minorHAnsi"/>
          <w:b/>
        </w:rPr>
        <w:t>VIGÊNCIA</w:t>
      </w:r>
      <w:r w:rsidRPr="00D94359">
        <w:rPr>
          <w:rFonts w:asciiTheme="minorHAnsi" w:hAnsiTheme="minorHAnsi" w:cstheme="minorHAnsi"/>
          <w:b/>
          <w:spacing w:val="-4"/>
        </w:rPr>
        <w:t xml:space="preserve"> </w:t>
      </w:r>
      <w:r w:rsidRPr="00D94359">
        <w:rPr>
          <w:rFonts w:asciiTheme="minorHAnsi" w:hAnsiTheme="minorHAnsi" w:cstheme="minorHAnsi"/>
          <w:b/>
        </w:rPr>
        <w:t>DO</w:t>
      </w:r>
      <w:r w:rsidRPr="00D94359">
        <w:rPr>
          <w:rFonts w:asciiTheme="minorHAnsi" w:hAnsiTheme="minorHAnsi" w:cstheme="minorHAnsi"/>
          <w:b/>
          <w:spacing w:val="-1"/>
        </w:rPr>
        <w:t xml:space="preserve"> </w:t>
      </w:r>
      <w:r w:rsidRPr="00D94359">
        <w:rPr>
          <w:rFonts w:asciiTheme="minorHAnsi" w:hAnsiTheme="minorHAnsi" w:cstheme="minorHAnsi"/>
          <w:b/>
        </w:rPr>
        <w:t>CREDENCIAMENTO</w:t>
      </w:r>
    </w:p>
    <w:p w14:paraId="445F602A" w14:textId="0025EB59" w:rsidR="00D94359" w:rsidRPr="00CA23B5" w:rsidRDefault="00D94359" w:rsidP="00D94359">
      <w:pPr>
        <w:pStyle w:val="PargrafodaLista"/>
        <w:numPr>
          <w:ilvl w:val="1"/>
          <w:numId w:val="28"/>
        </w:numPr>
        <w:tabs>
          <w:tab w:val="left" w:pos="963"/>
        </w:tabs>
        <w:spacing w:before="118" w:line="360" w:lineRule="auto"/>
        <w:ind w:right="880"/>
        <w:rPr>
          <w:rFonts w:asciiTheme="minorHAnsi" w:hAnsiTheme="minorHAnsi" w:cstheme="minorHAnsi"/>
        </w:rPr>
      </w:pPr>
      <w:r w:rsidRPr="00D94359">
        <w:rPr>
          <w:rFonts w:asciiTheme="minorHAnsi" w:hAnsiTheme="minorHAnsi" w:cstheme="minorHAnsi"/>
        </w:rPr>
        <w:t>O Edital de Chamamento Público, que resulta no credenciamento das empresas interessadas,</w:t>
      </w:r>
      <w:r w:rsidRPr="00D94359">
        <w:rPr>
          <w:rFonts w:asciiTheme="minorHAnsi" w:hAnsiTheme="minorHAnsi" w:cstheme="minorHAnsi"/>
          <w:spacing w:val="1"/>
        </w:rPr>
        <w:t xml:space="preserve"> </w:t>
      </w:r>
      <w:r w:rsidRPr="00D94359">
        <w:rPr>
          <w:rFonts w:asciiTheme="minorHAnsi" w:hAnsiTheme="minorHAnsi" w:cstheme="minorHAnsi"/>
        </w:rPr>
        <w:t>será amplamente divulgado e estará permanentemente aberto aos interessados, sendo suas</w:t>
      </w:r>
      <w:r w:rsidRPr="00D94359">
        <w:rPr>
          <w:rFonts w:asciiTheme="minorHAnsi" w:hAnsiTheme="minorHAnsi" w:cstheme="minorHAnsi"/>
          <w:spacing w:val="1"/>
        </w:rPr>
        <w:t xml:space="preserve"> </w:t>
      </w:r>
      <w:r w:rsidRPr="00D94359">
        <w:rPr>
          <w:rFonts w:asciiTheme="minorHAnsi" w:hAnsiTheme="minorHAnsi" w:cstheme="minorHAnsi"/>
        </w:rPr>
        <w:t>inscrições proporcionalmente adequadas ao período de sua vigência, contados da data de</w:t>
      </w:r>
      <w:r w:rsidRPr="00D94359">
        <w:rPr>
          <w:rFonts w:asciiTheme="minorHAnsi" w:hAnsiTheme="minorHAnsi" w:cstheme="minorHAnsi"/>
          <w:spacing w:val="1"/>
        </w:rPr>
        <w:t xml:space="preserve"> </w:t>
      </w:r>
      <w:r w:rsidRPr="00D94359">
        <w:rPr>
          <w:rFonts w:asciiTheme="minorHAnsi" w:hAnsiTheme="minorHAnsi" w:cstheme="minorHAnsi"/>
        </w:rPr>
        <w:t>recebimento</w:t>
      </w:r>
      <w:r w:rsidRPr="00D94359">
        <w:rPr>
          <w:rFonts w:asciiTheme="minorHAnsi" w:hAnsiTheme="minorHAnsi" w:cstheme="minorHAnsi"/>
          <w:spacing w:val="-2"/>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CA23B5">
        <w:rPr>
          <w:rFonts w:asciiTheme="minorHAnsi" w:hAnsiTheme="minorHAnsi" w:cstheme="minorHAnsi"/>
        </w:rPr>
        <w:t>documentação</w:t>
      </w:r>
      <w:r w:rsidRPr="00CA23B5">
        <w:rPr>
          <w:rFonts w:asciiTheme="minorHAnsi" w:hAnsiTheme="minorHAnsi" w:cstheme="minorHAnsi"/>
          <w:spacing w:val="1"/>
        </w:rPr>
        <w:t xml:space="preserve"> </w:t>
      </w:r>
      <w:r w:rsidRPr="00CA23B5">
        <w:rPr>
          <w:rFonts w:asciiTheme="minorHAnsi" w:hAnsiTheme="minorHAnsi" w:cstheme="minorHAnsi"/>
          <w:b/>
          <w:u w:val="single"/>
        </w:rPr>
        <w:t>até</w:t>
      </w:r>
      <w:r w:rsidRPr="00CA23B5">
        <w:rPr>
          <w:rFonts w:asciiTheme="minorHAnsi" w:hAnsiTheme="minorHAnsi" w:cstheme="minorHAnsi"/>
          <w:b/>
          <w:spacing w:val="-1"/>
          <w:u w:val="single"/>
        </w:rPr>
        <w:t xml:space="preserve"> </w:t>
      </w:r>
      <w:r w:rsidR="007E5595" w:rsidRPr="00CA23B5">
        <w:rPr>
          <w:rFonts w:asciiTheme="minorHAnsi" w:hAnsiTheme="minorHAnsi" w:cstheme="minorHAnsi"/>
          <w:b/>
          <w:spacing w:val="-1"/>
          <w:u w:val="single"/>
        </w:rPr>
        <w:t>2</w:t>
      </w:r>
      <w:r w:rsidR="00CA23B5" w:rsidRPr="00CA23B5">
        <w:rPr>
          <w:rFonts w:asciiTheme="minorHAnsi" w:hAnsiTheme="minorHAnsi" w:cstheme="minorHAnsi"/>
          <w:b/>
          <w:spacing w:val="-1"/>
          <w:u w:val="single"/>
        </w:rPr>
        <w:t>6</w:t>
      </w:r>
      <w:r w:rsidRPr="00CA23B5">
        <w:rPr>
          <w:rFonts w:asciiTheme="minorHAnsi" w:hAnsiTheme="minorHAnsi" w:cstheme="minorHAnsi"/>
          <w:b/>
          <w:spacing w:val="-2"/>
          <w:u w:val="single"/>
        </w:rPr>
        <w:t xml:space="preserve"> </w:t>
      </w:r>
      <w:r w:rsidRPr="00CA23B5">
        <w:rPr>
          <w:rFonts w:asciiTheme="minorHAnsi" w:hAnsiTheme="minorHAnsi" w:cstheme="minorHAnsi"/>
          <w:b/>
          <w:u w:val="single"/>
        </w:rPr>
        <w:t>de</w:t>
      </w:r>
      <w:r w:rsidRPr="00CA23B5">
        <w:rPr>
          <w:rFonts w:asciiTheme="minorHAnsi" w:hAnsiTheme="minorHAnsi" w:cstheme="minorHAnsi"/>
          <w:b/>
          <w:spacing w:val="1"/>
          <w:u w:val="single"/>
        </w:rPr>
        <w:t xml:space="preserve"> </w:t>
      </w:r>
      <w:r w:rsidR="00893AC9" w:rsidRPr="00CA23B5">
        <w:rPr>
          <w:rFonts w:asciiTheme="minorHAnsi" w:hAnsiTheme="minorHAnsi" w:cstheme="minorHAnsi"/>
          <w:b/>
          <w:u w:val="single"/>
        </w:rPr>
        <w:t>Abril</w:t>
      </w:r>
      <w:r w:rsidRPr="00CA23B5">
        <w:rPr>
          <w:rFonts w:asciiTheme="minorHAnsi" w:hAnsiTheme="minorHAnsi" w:cstheme="minorHAnsi"/>
          <w:b/>
          <w:spacing w:val="4"/>
          <w:u w:val="single"/>
        </w:rPr>
        <w:t xml:space="preserve"> </w:t>
      </w:r>
      <w:r w:rsidRPr="00CA23B5">
        <w:rPr>
          <w:rFonts w:asciiTheme="minorHAnsi" w:hAnsiTheme="minorHAnsi" w:cstheme="minorHAnsi"/>
          <w:b/>
          <w:u w:val="single"/>
        </w:rPr>
        <w:t>de</w:t>
      </w:r>
      <w:r w:rsidRPr="00CA23B5">
        <w:rPr>
          <w:rFonts w:asciiTheme="minorHAnsi" w:hAnsiTheme="minorHAnsi" w:cstheme="minorHAnsi"/>
          <w:b/>
          <w:spacing w:val="-1"/>
          <w:u w:val="single"/>
        </w:rPr>
        <w:t xml:space="preserve"> </w:t>
      </w:r>
      <w:r w:rsidRPr="00CA23B5">
        <w:rPr>
          <w:rFonts w:asciiTheme="minorHAnsi" w:hAnsiTheme="minorHAnsi" w:cstheme="minorHAnsi"/>
          <w:b/>
          <w:u w:val="single"/>
        </w:rPr>
        <w:t>2024 (12 meses de Vigência)</w:t>
      </w:r>
      <w:r w:rsidRPr="00CA23B5">
        <w:rPr>
          <w:rFonts w:asciiTheme="minorHAnsi" w:hAnsiTheme="minorHAnsi" w:cstheme="minorHAnsi"/>
        </w:rPr>
        <w:t>.</w:t>
      </w:r>
    </w:p>
    <w:p w14:paraId="19F905B3" w14:textId="77777777" w:rsidR="00D94359" w:rsidRPr="00D94359" w:rsidRDefault="00D94359" w:rsidP="00D94359">
      <w:pPr>
        <w:pStyle w:val="PargrafodaLista"/>
        <w:numPr>
          <w:ilvl w:val="1"/>
          <w:numId w:val="28"/>
        </w:numPr>
        <w:tabs>
          <w:tab w:val="left" w:pos="963"/>
        </w:tabs>
        <w:spacing w:before="1" w:line="360" w:lineRule="auto"/>
        <w:ind w:right="884"/>
        <w:rPr>
          <w:rFonts w:asciiTheme="minorHAnsi" w:hAnsiTheme="minorHAnsi" w:cstheme="minorHAnsi"/>
        </w:rPr>
      </w:pPr>
      <w:r w:rsidRPr="00D94359">
        <w:rPr>
          <w:rFonts w:asciiTheme="minorHAnsi" w:hAnsiTheme="minorHAnsi" w:cstheme="minorHAnsi"/>
        </w:rPr>
        <w:t>Enquanto estiver</w:t>
      </w:r>
      <w:r w:rsidRPr="00D94359">
        <w:rPr>
          <w:rFonts w:asciiTheme="minorHAnsi" w:hAnsiTheme="minorHAnsi" w:cstheme="minorHAnsi"/>
          <w:spacing w:val="1"/>
        </w:rPr>
        <w:t xml:space="preserve"> </w:t>
      </w:r>
      <w:r w:rsidRPr="00D94359">
        <w:rPr>
          <w:rFonts w:asciiTheme="minorHAnsi" w:hAnsiTheme="minorHAnsi" w:cstheme="minorHAnsi"/>
        </w:rPr>
        <w:t>vigente</w:t>
      </w:r>
      <w:r w:rsidRPr="00D94359">
        <w:rPr>
          <w:rFonts w:asciiTheme="minorHAnsi" w:hAnsiTheme="minorHAnsi" w:cstheme="minorHAnsi"/>
          <w:spacing w:val="1"/>
        </w:rPr>
        <w:t xml:space="preserve"> </w:t>
      </w:r>
      <w:r w:rsidRPr="00D94359">
        <w:rPr>
          <w:rFonts w:asciiTheme="minorHAnsi" w:hAnsiTheme="minorHAnsi" w:cstheme="minorHAnsi"/>
        </w:rPr>
        <w:t>o edital, fica permitido o</w:t>
      </w:r>
      <w:r w:rsidRPr="00D94359">
        <w:rPr>
          <w:rFonts w:asciiTheme="minorHAnsi" w:hAnsiTheme="minorHAnsi" w:cstheme="minorHAnsi"/>
          <w:spacing w:val="1"/>
        </w:rPr>
        <w:t xml:space="preserve"> </w:t>
      </w:r>
      <w:r w:rsidRPr="00D94359">
        <w:rPr>
          <w:rFonts w:asciiTheme="minorHAnsi" w:hAnsiTheme="minorHAnsi" w:cstheme="minorHAnsi"/>
        </w:rPr>
        <w:t>credenciamento, a</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tempo, de</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2"/>
        </w:rPr>
        <w:t xml:space="preserve"> </w:t>
      </w:r>
      <w:r w:rsidRPr="00D94359">
        <w:rPr>
          <w:rFonts w:asciiTheme="minorHAnsi" w:hAnsiTheme="minorHAnsi" w:cstheme="minorHAnsi"/>
        </w:rPr>
        <w:t>interessado,</w:t>
      </w:r>
      <w:r w:rsidRPr="00D94359">
        <w:rPr>
          <w:rFonts w:asciiTheme="minorHAnsi" w:hAnsiTheme="minorHAnsi" w:cstheme="minorHAnsi"/>
          <w:spacing w:val="-2"/>
        </w:rPr>
        <w:t xml:space="preserve"> </w:t>
      </w:r>
      <w:r w:rsidRPr="00D94359">
        <w:rPr>
          <w:rFonts w:asciiTheme="minorHAnsi" w:hAnsiTheme="minorHAnsi" w:cstheme="minorHAnsi"/>
        </w:rPr>
        <w:t>desde</w:t>
      </w:r>
      <w:r w:rsidRPr="00D94359">
        <w:rPr>
          <w:rFonts w:asciiTheme="minorHAnsi" w:hAnsiTheme="minorHAnsi" w:cstheme="minorHAnsi"/>
          <w:spacing w:val="-2"/>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preencham</w:t>
      </w:r>
      <w:r w:rsidRPr="00D94359">
        <w:rPr>
          <w:rFonts w:asciiTheme="minorHAnsi" w:hAnsiTheme="minorHAnsi" w:cstheme="minorHAnsi"/>
          <w:spacing w:val="3"/>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condições ora</w:t>
      </w:r>
      <w:r w:rsidRPr="00D94359">
        <w:rPr>
          <w:rFonts w:asciiTheme="minorHAnsi" w:hAnsiTheme="minorHAnsi" w:cstheme="minorHAnsi"/>
          <w:spacing w:val="-2"/>
        </w:rPr>
        <w:t xml:space="preserve"> </w:t>
      </w:r>
      <w:r w:rsidRPr="00D94359">
        <w:rPr>
          <w:rFonts w:asciiTheme="minorHAnsi" w:hAnsiTheme="minorHAnsi" w:cstheme="minorHAnsi"/>
        </w:rPr>
        <w:t>exigidas.</w:t>
      </w:r>
    </w:p>
    <w:p w14:paraId="1889DC3D" w14:textId="77777777" w:rsidR="00E91697" w:rsidRDefault="00D94359" w:rsidP="00D94359">
      <w:pPr>
        <w:pStyle w:val="PargrafodaLista"/>
        <w:numPr>
          <w:ilvl w:val="1"/>
          <w:numId w:val="28"/>
        </w:numPr>
        <w:tabs>
          <w:tab w:val="left" w:pos="963"/>
        </w:tabs>
        <w:spacing w:before="1" w:line="360" w:lineRule="auto"/>
        <w:ind w:right="884"/>
        <w:rPr>
          <w:rFonts w:asciiTheme="minorHAnsi" w:hAnsiTheme="minorHAnsi" w:cstheme="minorHAnsi"/>
        </w:rPr>
      </w:pPr>
      <w:r w:rsidRPr="00D94359">
        <w:rPr>
          <w:rFonts w:asciiTheme="minorHAnsi" w:hAnsiTheme="minorHAnsi" w:cstheme="minorHAnsi"/>
        </w:rPr>
        <w:t xml:space="preserve">O Edital de Chamamento Público poderá, a critério da Administração, ser prorrogado por mais </w:t>
      </w:r>
    </w:p>
    <w:p w14:paraId="61FDFAFC" w14:textId="77777777" w:rsidR="00E91697" w:rsidRDefault="00E91697" w:rsidP="00E91697">
      <w:pPr>
        <w:pStyle w:val="PargrafodaLista"/>
        <w:tabs>
          <w:tab w:val="left" w:pos="963"/>
        </w:tabs>
        <w:spacing w:before="1" w:line="360" w:lineRule="auto"/>
        <w:ind w:right="884" w:firstLine="0"/>
        <w:rPr>
          <w:rFonts w:asciiTheme="minorHAnsi" w:hAnsiTheme="minorHAnsi" w:cstheme="minorHAnsi"/>
        </w:rPr>
      </w:pPr>
    </w:p>
    <w:p w14:paraId="015C60B9" w14:textId="7BD2D338" w:rsidR="00D94359" w:rsidRPr="00D94359" w:rsidRDefault="00D94359" w:rsidP="00D94359">
      <w:pPr>
        <w:pStyle w:val="PargrafodaLista"/>
        <w:numPr>
          <w:ilvl w:val="1"/>
          <w:numId w:val="28"/>
        </w:numPr>
        <w:tabs>
          <w:tab w:val="left" w:pos="963"/>
        </w:tabs>
        <w:spacing w:before="1" w:line="360" w:lineRule="auto"/>
        <w:ind w:right="884"/>
        <w:rPr>
          <w:rFonts w:asciiTheme="minorHAnsi" w:hAnsiTheme="minorHAnsi" w:cstheme="minorHAnsi"/>
        </w:rPr>
      </w:pPr>
      <w:r w:rsidRPr="00D94359">
        <w:rPr>
          <w:rFonts w:asciiTheme="minorHAnsi" w:hAnsiTheme="minorHAnsi" w:cstheme="minorHAnsi"/>
        </w:rPr>
        <w:t>12 (doze) meses, contado a partir da data estabelecida no item 4.1.</w:t>
      </w:r>
    </w:p>
    <w:p w14:paraId="4FF751A1" w14:textId="77777777" w:rsidR="00D94359" w:rsidRPr="00F71627" w:rsidRDefault="00D94359" w:rsidP="00D94359">
      <w:pPr>
        <w:pStyle w:val="Corpodetexto"/>
        <w:spacing w:before="8"/>
        <w:ind w:left="0"/>
        <w:rPr>
          <w:sz w:val="29"/>
        </w:rPr>
      </w:pPr>
    </w:p>
    <w:p w14:paraId="5E035EB6"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7"/>
        </w:rPr>
        <w:t xml:space="preserve"> </w:t>
      </w:r>
      <w:r w:rsidRPr="00D94359">
        <w:rPr>
          <w:rFonts w:asciiTheme="minorHAnsi" w:hAnsiTheme="minorHAnsi" w:cstheme="minorHAnsi"/>
          <w:b/>
        </w:rPr>
        <w:t>PARTICIPAÇÃO</w:t>
      </w:r>
    </w:p>
    <w:p w14:paraId="42554D86" w14:textId="77777777" w:rsidR="00D94359" w:rsidRPr="00D94359" w:rsidRDefault="00D94359" w:rsidP="00D94359">
      <w:pPr>
        <w:pStyle w:val="PargrafodaLista"/>
        <w:tabs>
          <w:tab w:val="left" w:pos="961"/>
          <w:tab w:val="left" w:pos="963"/>
        </w:tabs>
        <w:ind w:firstLine="0"/>
        <w:rPr>
          <w:rFonts w:asciiTheme="minorHAnsi" w:hAnsiTheme="minorHAnsi" w:cstheme="minorHAnsi"/>
          <w:b/>
        </w:rPr>
      </w:pPr>
    </w:p>
    <w:p w14:paraId="5D8BEC9D" w14:textId="77777777" w:rsidR="00D94359" w:rsidRPr="00D94359" w:rsidRDefault="00D94359" w:rsidP="00D94359">
      <w:pPr>
        <w:pStyle w:val="PargrafodaLista"/>
        <w:numPr>
          <w:ilvl w:val="1"/>
          <w:numId w:val="28"/>
        </w:numPr>
        <w:tabs>
          <w:tab w:val="left" w:pos="963"/>
        </w:tabs>
        <w:spacing w:line="360" w:lineRule="auto"/>
        <w:ind w:right="879"/>
        <w:rPr>
          <w:rFonts w:asciiTheme="minorHAnsi" w:hAnsiTheme="minorHAnsi" w:cstheme="minorHAnsi"/>
        </w:rPr>
      </w:pPr>
      <w:r w:rsidRPr="00D94359">
        <w:rPr>
          <w:rFonts w:asciiTheme="minorHAnsi" w:hAnsiTheme="minorHAnsi" w:cstheme="minorHAnsi"/>
        </w:rPr>
        <w:t>Poderão participar do credenciamento as pessoas jurídicas da área de saúde,</w:t>
      </w:r>
      <w:r w:rsidRPr="00D94359">
        <w:rPr>
          <w:rFonts w:asciiTheme="minorHAnsi" w:hAnsiTheme="minorHAnsi" w:cstheme="minorHAnsi"/>
          <w:spacing w:val="1"/>
        </w:rPr>
        <w:t xml:space="preserve"> </w:t>
      </w:r>
      <w:r w:rsidRPr="00D94359">
        <w:rPr>
          <w:rFonts w:asciiTheme="minorHAnsi" w:hAnsiTheme="minorHAnsi" w:cstheme="minorHAnsi"/>
        </w:rPr>
        <w:t>desde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atendidos os requisitos exigidos neste instrumento de chamamento, bem como atendam as</w:t>
      </w:r>
      <w:r w:rsidRPr="00D94359">
        <w:rPr>
          <w:rFonts w:asciiTheme="minorHAnsi" w:hAnsiTheme="minorHAnsi" w:cstheme="minorHAnsi"/>
          <w:spacing w:val="1"/>
        </w:rPr>
        <w:t xml:space="preserve"> </w:t>
      </w:r>
      <w:r w:rsidRPr="00D94359">
        <w:rPr>
          <w:rFonts w:asciiTheme="minorHAnsi" w:hAnsiTheme="minorHAnsi" w:cstheme="minorHAnsi"/>
        </w:rPr>
        <w:t>condições</w:t>
      </w:r>
      <w:r w:rsidRPr="00D94359">
        <w:rPr>
          <w:rFonts w:asciiTheme="minorHAnsi" w:hAnsiTheme="minorHAnsi" w:cstheme="minorHAnsi"/>
          <w:spacing w:val="-2"/>
        </w:rPr>
        <w:t xml:space="preserve"> </w:t>
      </w:r>
      <w:r w:rsidRPr="00D94359">
        <w:rPr>
          <w:rFonts w:asciiTheme="minorHAnsi" w:hAnsiTheme="minorHAnsi" w:cstheme="minorHAnsi"/>
        </w:rPr>
        <w:t>e</w:t>
      </w:r>
      <w:r w:rsidRPr="00D94359">
        <w:rPr>
          <w:rFonts w:asciiTheme="minorHAnsi" w:hAnsiTheme="minorHAnsi" w:cstheme="minorHAnsi"/>
          <w:spacing w:val="-3"/>
        </w:rPr>
        <w:t xml:space="preserve"> </w:t>
      </w:r>
      <w:r w:rsidRPr="00D94359">
        <w:rPr>
          <w:rFonts w:asciiTheme="minorHAnsi" w:hAnsiTheme="minorHAnsi" w:cstheme="minorHAnsi"/>
        </w:rPr>
        <w:t>os</w:t>
      </w:r>
      <w:r w:rsidRPr="00D94359">
        <w:rPr>
          <w:rFonts w:asciiTheme="minorHAnsi" w:hAnsiTheme="minorHAnsi" w:cstheme="minorHAnsi"/>
          <w:spacing w:val="-2"/>
        </w:rPr>
        <w:t xml:space="preserve"> </w:t>
      </w:r>
      <w:r w:rsidRPr="00D94359">
        <w:rPr>
          <w:rFonts w:asciiTheme="minorHAnsi" w:hAnsiTheme="minorHAnsi" w:cstheme="minorHAnsi"/>
        </w:rPr>
        <w:t>critérios</w:t>
      </w:r>
      <w:r w:rsidRPr="00D94359">
        <w:rPr>
          <w:rFonts w:asciiTheme="minorHAnsi" w:hAnsiTheme="minorHAnsi" w:cstheme="minorHAnsi"/>
          <w:spacing w:val="-2"/>
        </w:rPr>
        <w:t xml:space="preserve"> </w:t>
      </w:r>
      <w:r w:rsidRPr="00D94359">
        <w:rPr>
          <w:rFonts w:asciiTheme="minorHAnsi" w:hAnsiTheme="minorHAnsi" w:cstheme="minorHAnsi"/>
        </w:rPr>
        <w:t>mínimos</w:t>
      </w:r>
      <w:r w:rsidRPr="00D94359">
        <w:rPr>
          <w:rFonts w:asciiTheme="minorHAnsi" w:hAnsiTheme="minorHAnsi" w:cstheme="minorHAnsi"/>
          <w:spacing w:val="-1"/>
        </w:rPr>
        <w:t xml:space="preserve"> </w:t>
      </w:r>
      <w:r w:rsidRPr="00D94359">
        <w:rPr>
          <w:rFonts w:asciiTheme="minorHAnsi" w:hAnsiTheme="minorHAnsi" w:cstheme="minorHAnsi"/>
        </w:rPr>
        <w:t>estabelecidos pelo</w:t>
      </w:r>
      <w:r w:rsidRPr="00D94359">
        <w:rPr>
          <w:rFonts w:asciiTheme="minorHAnsi" w:hAnsiTheme="minorHAnsi" w:cstheme="minorHAnsi"/>
          <w:spacing w:val="-1"/>
        </w:rPr>
        <w:t xml:space="preserve"> </w:t>
      </w:r>
      <w:r w:rsidRPr="00D94359">
        <w:rPr>
          <w:rFonts w:asciiTheme="minorHAnsi" w:hAnsiTheme="minorHAnsi" w:cstheme="minorHAnsi"/>
        </w:rPr>
        <w:t>SUS,</w:t>
      </w:r>
      <w:r w:rsidRPr="00D94359">
        <w:rPr>
          <w:rFonts w:asciiTheme="minorHAnsi" w:hAnsiTheme="minorHAnsi" w:cstheme="minorHAnsi"/>
          <w:spacing w:val="-1"/>
        </w:rPr>
        <w:t xml:space="preserve"> </w:t>
      </w:r>
      <w:r w:rsidRPr="00D94359">
        <w:rPr>
          <w:rFonts w:asciiTheme="minorHAnsi" w:hAnsiTheme="minorHAnsi" w:cstheme="minorHAnsi"/>
        </w:rPr>
        <w:t>visando</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2"/>
        </w:rPr>
        <w:t xml:space="preserve"> </w:t>
      </w:r>
      <w:r w:rsidRPr="00D94359">
        <w:rPr>
          <w:rFonts w:asciiTheme="minorHAnsi" w:hAnsiTheme="minorHAnsi" w:cstheme="minorHAnsi"/>
        </w:rPr>
        <w:t>atendimento</w:t>
      </w:r>
      <w:r w:rsidRPr="00D94359">
        <w:rPr>
          <w:rFonts w:asciiTheme="minorHAnsi" w:hAnsiTheme="minorHAnsi" w:cstheme="minorHAnsi"/>
          <w:spacing w:val="5"/>
        </w:rPr>
        <w:t xml:space="preserve"> </w:t>
      </w:r>
      <w:r w:rsidRPr="00D94359">
        <w:rPr>
          <w:rFonts w:asciiTheme="minorHAnsi" w:hAnsiTheme="minorHAnsi" w:cstheme="minorHAnsi"/>
        </w:rPr>
        <w:t>satisfatório.</w:t>
      </w:r>
    </w:p>
    <w:p w14:paraId="5C012231" w14:textId="77777777" w:rsidR="00D94359" w:rsidRPr="00D94359" w:rsidRDefault="00D94359" w:rsidP="00D94359">
      <w:pPr>
        <w:pStyle w:val="PargrafodaLista"/>
        <w:numPr>
          <w:ilvl w:val="1"/>
          <w:numId w:val="28"/>
        </w:numPr>
        <w:tabs>
          <w:tab w:val="left" w:pos="963"/>
        </w:tabs>
        <w:spacing w:line="360" w:lineRule="auto"/>
        <w:ind w:right="879"/>
        <w:rPr>
          <w:rFonts w:asciiTheme="minorHAnsi" w:hAnsiTheme="minorHAnsi" w:cstheme="minorHAnsi"/>
        </w:rPr>
      </w:pPr>
      <w:r w:rsidRPr="00D94359">
        <w:rPr>
          <w:rFonts w:asciiTheme="minorHAnsi" w:hAnsiTheme="minorHAnsi" w:cstheme="minorHAnsi"/>
        </w:rPr>
        <w:t>A inscrição no processo implica na manifestação de interesse do prestador de serviços em</w:t>
      </w:r>
      <w:r w:rsidRPr="00D94359">
        <w:rPr>
          <w:rFonts w:asciiTheme="minorHAnsi" w:hAnsiTheme="minorHAnsi" w:cstheme="minorHAnsi"/>
          <w:spacing w:val="1"/>
        </w:rPr>
        <w:t xml:space="preserve"> </w:t>
      </w:r>
      <w:r w:rsidRPr="00D94359">
        <w:rPr>
          <w:rFonts w:asciiTheme="minorHAnsi" w:hAnsiTheme="minorHAnsi" w:cstheme="minorHAnsi"/>
        </w:rPr>
        <w:t>participar</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processo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data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entrega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documentação, e a mesma estando de acordo com os requisitos do edital, e na aceitação e</w:t>
      </w:r>
      <w:r w:rsidRPr="00D94359">
        <w:rPr>
          <w:rFonts w:asciiTheme="minorHAnsi" w:hAnsiTheme="minorHAnsi" w:cstheme="minorHAnsi"/>
          <w:spacing w:val="1"/>
        </w:rPr>
        <w:t xml:space="preserve"> </w:t>
      </w:r>
      <w:r w:rsidRPr="00D94359">
        <w:rPr>
          <w:rFonts w:asciiTheme="minorHAnsi" w:hAnsiTheme="minorHAnsi" w:cstheme="minorHAnsi"/>
        </w:rPr>
        <w:t>submissão,</w:t>
      </w:r>
      <w:r w:rsidRPr="00D94359">
        <w:rPr>
          <w:rFonts w:asciiTheme="minorHAnsi" w:hAnsiTheme="minorHAnsi" w:cstheme="minorHAnsi"/>
          <w:spacing w:val="1"/>
        </w:rPr>
        <w:t xml:space="preserve"> </w:t>
      </w:r>
      <w:r w:rsidRPr="00D94359">
        <w:rPr>
          <w:rFonts w:asciiTheme="minorHAnsi" w:hAnsiTheme="minorHAnsi" w:cstheme="minorHAnsi"/>
        </w:rPr>
        <w:t>independentemente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declaração</w:t>
      </w:r>
      <w:r w:rsidRPr="00D94359">
        <w:rPr>
          <w:rFonts w:asciiTheme="minorHAnsi" w:hAnsiTheme="minorHAnsi" w:cstheme="minorHAnsi"/>
          <w:spacing w:val="1"/>
        </w:rPr>
        <w:t xml:space="preserve"> </w:t>
      </w:r>
      <w:r w:rsidRPr="00D94359">
        <w:rPr>
          <w:rFonts w:asciiTheme="minorHAnsi" w:hAnsiTheme="minorHAnsi" w:cstheme="minorHAnsi"/>
        </w:rPr>
        <w:t>expressa,</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normas</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 xml:space="preserve">condições </w:t>
      </w:r>
      <w:r w:rsidRPr="00D94359">
        <w:rPr>
          <w:rFonts w:asciiTheme="minorHAnsi" w:hAnsiTheme="minorHAnsi" w:cstheme="minorHAnsi"/>
          <w:spacing w:val="-53"/>
        </w:rPr>
        <w:t xml:space="preserve"> </w:t>
      </w:r>
      <w:r w:rsidRPr="00D94359">
        <w:rPr>
          <w:rFonts w:asciiTheme="minorHAnsi" w:hAnsiTheme="minorHAnsi" w:cstheme="minorHAnsi"/>
        </w:rPr>
        <w:t>estabelecidas no presente Edital, seus anexos, bem como aos atos normativos pertinentes.</w:t>
      </w:r>
    </w:p>
    <w:p w14:paraId="3289A5DE" w14:textId="77777777" w:rsidR="00D94359" w:rsidRPr="00D94359" w:rsidRDefault="00D94359" w:rsidP="00D94359">
      <w:pPr>
        <w:pStyle w:val="Corpodetexto"/>
        <w:spacing w:before="11"/>
        <w:ind w:left="0"/>
        <w:rPr>
          <w:rFonts w:asciiTheme="minorHAnsi" w:hAnsiTheme="minorHAnsi" w:cstheme="minorHAnsi"/>
          <w:sz w:val="32"/>
        </w:rPr>
      </w:pPr>
    </w:p>
    <w:p w14:paraId="65ACF6FC" w14:textId="77777777" w:rsidR="00D94359" w:rsidRPr="00D94359" w:rsidRDefault="00D94359" w:rsidP="00D94359">
      <w:pPr>
        <w:pStyle w:val="PargrafodaLista"/>
        <w:numPr>
          <w:ilvl w:val="1"/>
          <w:numId w:val="28"/>
        </w:numPr>
        <w:tabs>
          <w:tab w:val="left" w:pos="963"/>
        </w:tabs>
        <w:ind w:hanging="568"/>
        <w:rPr>
          <w:rFonts w:asciiTheme="minorHAnsi" w:hAnsiTheme="minorHAnsi" w:cstheme="minorHAnsi"/>
        </w:rPr>
      </w:pPr>
      <w:r w:rsidRPr="00D94359">
        <w:rPr>
          <w:rFonts w:asciiTheme="minorHAnsi" w:hAnsiTheme="minorHAnsi" w:cstheme="minorHAnsi"/>
          <w:b/>
        </w:rPr>
        <w:t>Não</w:t>
      </w:r>
      <w:r w:rsidRPr="00D94359">
        <w:rPr>
          <w:rFonts w:asciiTheme="minorHAnsi" w:hAnsiTheme="minorHAnsi" w:cstheme="minorHAnsi"/>
          <w:b/>
          <w:spacing w:val="-3"/>
        </w:rPr>
        <w:t xml:space="preserve"> </w:t>
      </w:r>
      <w:r w:rsidRPr="00D94359">
        <w:rPr>
          <w:rFonts w:asciiTheme="minorHAnsi" w:hAnsiTheme="minorHAnsi" w:cstheme="minorHAnsi"/>
          <w:b/>
        </w:rPr>
        <w:t>poderão</w:t>
      </w:r>
      <w:r w:rsidRPr="00D94359">
        <w:rPr>
          <w:rFonts w:asciiTheme="minorHAnsi" w:hAnsiTheme="minorHAnsi" w:cstheme="minorHAnsi"/>
          <w:b/>
          <w:spacing w:val="1"/>
        </w:rPr>
        <w:t xml:space="preserve"> </w:t>
      </w:r>
      <w:r w:rsidRPr="00D94359">
        <w:rPr>
          <w:rFonts w:asciiTheme="minorHAnsi" w:hAnsiTheme="minorHAnsi" w:cstheme="minorHAnsi"/>
          <w:b/>
        </w:rPr>
        <w:t>participar</w:t>
      </w:r>
      <w:r w:rsidRPr="00D94359">
        <w:rPr>
          <w:rFonts w:asciiTheme="minorHAnsi" w:hAnsiTheme="minorHAnsi" w:cstheme="minorHAnsi"/>
          <w:b/>
          <w:spacing w:val="-2"/>
        </w:rPr>
        <w:t xml:space="preserve"> </w:t>
      </w:r>
      <w:r w:rsidRPr="00D94359">
        <w:rPr>
          <w:rFonts w:asciiTheme="minorHAnsi" w:hAnsiTheme="minorHAnsi" w:cstheme="minorHAnsi"/>
          <w:b/>
        </w:rPr>
        <w:t>do</w:t>
      </w:r>
      <w:r w:rsidRPr="00D94359">
        <w:rPr>
          <w:rFonts w:asciiTheme="minorHAnsi" w:hAnsiTheme="minorHAnsi" w:cstheme="minorHAnsi"/>
          <w:b/>
          <w:spacing w:val="-1"/>
        </w:rPr>
        <w:t xml:space="preserve"> </w:t>
      </w:r>
      <w:r w:rsidRPr="00D94359">
        <w:rPr>
          <w:rFonts w:asciiTheme="minorHAnsi" w:hAnsiTheme="minorHAnsi" w:cstheme="minorHAnsi"/>
          <w:b/>
        </w:rPr>
        <w:t>presente</w:t>
      </w:r>
      <w:r w:rsidRPr="00D94359">
        <w:rPr>
          <w:rFonts w:asciiTheme="minorHAnsi" w:hAnsiTheme="minorHAnsi" w:cstheme="minorHAnsi"/>
          <w:b/>
          <w:spacing w:val="-1"/>
        </w:rPr>
        <w:t xml:space="preserve"> </w:t>
      </w:r>
      <w:r w:rsidRPr="00D94359">
        <w:rPr>
          <w:rFonts w:asciiTheme="minorHAnsi" w:hAnsiTheme="minorHAnsi" w:cstheme="minorHAnsi"/>
          <w:b/>
        </w:rPr>
        <w:t>Credenciamento</w:t>
      </w:r>
      <w:r w:rsidRPr="00D94359">
        <w:rPr>
          <w:rFonts w:asciiTheme="minorHAnsi" w:hAnsiTheme="minorHAnsi" w:cstheme="minorHAnsi"/>
        </w:rPr>
        <w:t>:</w:t>
      </w:r>
    </w:p>
    <w:p w14:paraId="378C0A5F" w14:textId="77777777" w:rsidR="00D94359" w:rsidRPr="00D94359" w:rsidRDefault="00D94359" w:rsidP="00D94359">
      <w:pPr>
        <w:pStyle w:val="PargrafodaLista"/>
        <w:numPr>
          <w:ilvl w:val="2"/>
          <w:numId w:val="28"/>
        </w:numPr>
        <w:tabs>
          <w:tab w:val="left" w:pos="902"/>
        </w:tabs>
        <w:spacing w:before="115" w:line="360" w:lineRule="auto"/>
        <w:ind w:right="883" w:hanging="567"/>
        <w:rPr>
          <w:rFonts w:asciiTheme="minorHAnsi" w:hAnsiTheme="minorHAnsi" w:cstheme="minorHAnsi"/>
        </w:rPr>
      </w:pPr>
      <w:r w:rsidRPr="00D94359">
        <w:rPr>
          <w:rFonts w:asciiTheme="minorHAnsi" w:hAnsiTheme="minorHAnsi" w:cstheme="minorHAnsi"/>
        </w:rPr>
        <w:t>Os interessados que estejam cumprindo a suspensão temporária de participação em licitação e</w:t>
      </w:r>
      <w:r w:rsidRPr="00D94359">
        <w:rPr>
          <w:rFonts w:asciiTheme="minorHAnsi" w:hAnsiTheme="minorHAnsi" w:cstheme="minorHAnsi"/>
          <w:spacing w:val="1"/>
        </w:rPr>
        <w:t xml:space="preserve"> </w:t>
      </w:r>
      <w:r w:rsidRPr="00D94359">
        <w:rPr>
          <w:rFonts w:asciiTheme="minorHAnsi" w:hAnsiTheme="minorHAnsi" w:cstheme="minorHAnsi"/>
        </w:rPr>
        <w:t>impedimento</w:t>
      </w:r>
      <w:r w:rsidRPr="00D94359">
        <w:rPr>
          <w:rFonts w:asciiTheme="minorHAnsi" w:hAnsiTheme="minorHAnsi" w:cstheme="minorHAnsi"/>
          <w:spacing w:val="6"/>
        </w:rPr>
        <w:t xml:space="preserve"> </w:t>
      </w:r>
      <w:r w:rsidRPr="00D94359">
        <w:rPr>
          <w:rFonts w:asciiTheme="minorHAnsi" w:hAnsiTheme="minorHAnsi" w:cstheme="minorHAnsi"/>
        </w:rPr>
        <w:t>de</w:t>
      </w:r>
      <w:r w:rsidRPr="00D94359">
        <w:rPr>
          <w:rFonts w:asciiTheme="minorHAnsi" w:hAnsiTheme="minorHAnsi" w:cstheme="minorHAnsi"/>
          <w:spacing w:val="6"/>
        </w:rPr>
        <w:t xml:space="preserve"> </w:t>
      </w:r>
      <w:r w:rsidRPr="00D94359">
        <w:rPr>
          <w:rFonts w:asciiTheme="minorHAnsi" w:hAnsiTheme="minorHAnsi" w:cstheme="minorHAnsi"/>
        </w:rPr>
        <w:t>contratar</w:t>
      </w:r>
      <w:r w:rsidRPr="00D94359">
        <w:rPr>
          <w:rFonts w:asciiTheme="minorHAnsi" w:hAnsiTheme="minorHAnsi" w:cstheme="minorHAnsi"/>
          <w:spacing w:val="7"/>
        </w:rPr>
        <w:t xml:space="preserve"> </w:t>
      </w:r>
      <w:r w:rsidRPr="00D94359">
        <w:rPr>
          <w:rFonts w:asciiTheme="minorHAnsi" w:hAnsiTheme="minorHAnsi" w:cstheme="minorHAnsi"/>
        </w:rPr>
        <w:t>com</w:t>
      </w:r>
      <w:r w:rsidRPr="00D94359">
        <w:rPr>
          <w:rFonts w:asciiTheme="minorHAnsi" w:hAnsiTheme="minorHAnsi" w:cstheme="minorHAnsi"/>
          <w:spacing w:val="8"/>
        </w:rPr>
        <w:t xml:space="preserve"> </w:t>
      </w:r>
      <w:r w:rsidRPr="00D94359">
        <w:rPr>
          <w:rFonts w:asciiTheme="minorHAnsi" w:hAnsiTheme="minorHAnsi" w:cstheme="minorHAnsi"/>
        </w:rPr>
        <w:t>o</w:t>
      </w:r>
      <w:r w:rsidRPr="00D94359">
        <w:rPr>
          <w:rFonts w:asciiTheme="minorHAnsi" w:hAnsiTheme="minorHAnsi" w:cstheme="minorHAnsi"/>
          <w:spacing w:val="6"/>
        </w:rPr>
        <w:t xml:space="preserve"> </w:t>
      </w:r>
      <w:r w:rsidRPr="00D94359">
        <w:rPr>
          <w:rFonts w:asciiTheme="minorHAnsi" w:hAnsiTheme="minorHAnsi" w:cstheme="minorHAnsi"/>
        </w:rPr>
        <w:t>Município ou</w:t>
      </w:r>
      <w:r w:rsidRPr="00D94359">
        <w:rPr>
          <w:rFonts w:asciiTheme="minorHAnsi" w:hAnsiTheme="minorHAnsi" w:cstheme="minorHAnsi"/>
          <w:spacing w:val="7"/>
        </w:rPr>
        <w:t xml:space="preserve"> </w:t>
      </w:r>
      <w:r w:rsidRPr="00D94359">
        <w:rPr>
          <w:rFonts w:asciiTheme="minorHAnsi" w:hAnsiTheme="minorHAnsi" w:cstheme="minorHAnsi"/>
        </w:rPr>
        <w:t>a</w:t>
      </w:r>
      <w:r w:rsidRPr="00D94359">
        <w:rPr>
          <w:rFonts w:asciiTheme="minorHAnsi" w:hAnsiTheme="minorHAnsi" w:cstheme="minorHAnsi"/>
          <w:spacing w:val="9"/>
        </w:rPr>
        <w:t xml:space="preserve"> </w:t>
      </w:r>
      <w:r w:rsidRPr="00D94359">
        <w:rPr>
          <w:rFonts w:asciiTheme="minorHAnsi" w:hAnsiTheme="minorHAnsi" w:cstheme="minorHAnsi"/>
        </w:rPr>
        <w:t>Administração</w:t>
      </w:r>
      <w:r w:rsidRPr="00D94359">
        <w:rPr>
          <w:rFonts w:asciiTheme="minorHAnsi" w:hAnsiTheme="minorHAnsi" w:cstheme="minorHAnsi"/>
          <w:spacing w:val="6"/>
        </w:rPr>
        <w:t xml:space="preserve"> </w:t>
      </w:r>
      <w:r w:rsidRPr="00D94359">
        <w:rPr>
          <w:rFonts w:asciiTheme="minorHAnsi" w:hAnsiTheme="minorHAnsi" w:cstheme="minorHAnsi"/>
        </w:rPr>
        <w:t>Pública,</w:t>
      </w:r>
      <w:r w:rsidRPr="00D94359">
        <w:rPr>
          <w:rFonts w:asciiTheme="minorHAnsi" w:hAnsiTheme="minorHAnsi" w:cstheme="minorHAnsi"/>
          <w:spacing w:val="6"/>
        </w:rPr>
        <w:t xml:space="preserve"> </w:t>
      </w:r>
      <w:r w:rsidRPr="00D94359">
        <w:rPr>
          <w:rFonts w:asciiTheme="minorHAnsi" w:hAnsiTheme="minorHAnsi" w:cstheme="minorHAnsi"/>
        </w:rPr>
        <w:t>por</w:t>
      </w:r>
      <w:r w:rsidRPr="00D94359">
        <w:rPr>
          <w:rFonts w:asciiTheme="minorHAnsi" w:hAnsiTheme="minorHAnsi" w:cstheme="minorHAnsi"/>
          <w:spacing w:val="7"/>
        </w:rPr>
        <w:t xml:space="preserve"> </w:t>
      </w:r>
      <w:r w:rsidRPr="00D94359">
        <w:rPr>
          <w:rFonts w:asciiTheme="minorHAnsi" w:hAnsiTheme="minorHAnsi" w:cstheme="minorHAnsi"/>
        </w:rPr>
        <w:t>prazo</w:t>
      </w:r>
      <w:r w:rsidRPr="00D94359">
        <w:rPr>
          <w:rFonts w:asciiTheme="minorHAnsi" w:hAnsiTheme="minorHAnsi" w:cstheme="minorHAnsi"/>
          <w:spacing w:val="6"/>
        </w:rPr>
        <w:t xml:space="preserve"> </w:t>
      </w:r>
      <w:r w:rsidRPr="00D94359">
        <w:rPr>
          <w:rFonts w:asciiTheme="minorHAnsi" w:hAnsiTheme="minorHAnsi" w:cstheme="minorHAnsi"/>
        </w:rPr>
        <w:t>não</w:t>
      </w:r>
      <w:r w:rsidRPr="00D94359">
        <w:rPr>
          <w:rFonts w:asciiTheme="minorHAnsi" w:hAnsiTheme="minorHAnsi" w:cstheme="minorHAnsi"/>
          <w:spacing w:val="6"/>
        </w:rPr>
        <w:t xml:space="preserve"> </w:t>
      </w:r>
      <w:r w:rsidRPr="00D94359">
        <w:rPr>
          <w:rFonts w:asciiTheme="minorHAnsi" w:hAnsiTheme="minorHAnsi" w:cstheme="minorHAnsi"/>
        </w:rPr>
        <w:t>superior</w:t>
      </w:r>
      <w:r w:rsidRPr="00D94359">
        <w:rPr>
          <w:rFonts w:asciiTheme="minorHAnsi" w:hAnsiTheme="minorHAnsi" w:cstheme="minorHAnsi"/>
          <w:spacing w:val="-53"/>
        </w:rPr>
        <w:t xml:space="preserve"> </w:t>
      </w:r>
      <w:r w:rsidRPr="00D94359">
        <w:rPr>
          <w:rFonts w:asciiTheme="minorHAnsi" w:hAnsiTheme="minorHAnsi" w:cstheme="minorHAnsi"/>
        </w:rPr>
        <w:t>a</w:t>
      </w:r>
      <w:r w:rsidRPr="00D94359">
        <w:rPr>
          <w:rFonts w:asciiTheme="minorHAnsi" w:hAnsiTheme="minorHAnsi" w:cstheme="minorHAnsi"/>
          <w:spacing w:val="-2"/>
        </w:rPr>
        <w:t xml:space="preserve"> </w:t>
      </w:r>
      <w:r w:rsidRPr="00D94359">
        <w:rPr>
          <w:rFonts w:asciiTheme="minorHAnsi" w:hAnsiTheme="minorHAnsi" w:cstheme="minorHAnsi"/>
        </w:rPr>
        <w:t>02</w:t>
      </w:r>
      <w:r w:rsidRPr="00D94359">
        <w:rPr>
          <w:rFonts w:asciiTheme="minorHAnsi" w:hAnsiTheme="minorHAnsi" w:cstheme="minorHAnsi"/>
          <w:spacing w:val="-1"/>
        </w:rPr>
        <w:t xml:space="preserve"> </w:t>
      </w:r>
      <w:r w:rsidRPr="00D94359">
        <w:rPr>
          <w:rFonts w:asciiTheme="minorHAnsi" w:hAnsiTheme="minorHAnsi" w:cstheme="minorHAnsi"/>
        </w:rPr>
        <w:t>(dois) anos;</w:t>
      </w:r>
    </w:p>
    <w:p w14:paraId="1276BCC6" w14:textId="77777777" w:rsidR="00D94359" w:rsidRPr="00D94359" w:rsidRDefault="00D94359" w:rsidP="00D94359">
      <w:pPr>
        <w:pStyle w:val="PargrafodaLista"/>
        <w:numPr>
          <w:ilvl w:val="2"/>
          <w:numId w:val="28"/>
        </w:numPr>
        <w:tabs>
          <w:tab w:val="left" w:pos="963"/>
        </w:tabs>
        <w:spacing w:before="85" w:line="360" w:lineRule="auto"/>
        <w:ind w:right="889" w:hanging="567"/>
        <w:rPr>
          <w:rFonts w:asciiTheme="minorHAnsi" w:hAnsiTheme="minorHAnsi" w:cstheme="minorHAnsi"/>
        </w:rPr>
      </w:pPr>
      <w:r w:rsidRPr="00D94359">
        <w:rPr>
          <w:rFonts w:asciiTheme="minorHAnsi" w:hAnsiTheme="minorHAnsi" w:cstheme="minorHAnsi"/>
        </w:rPr>
        <w:t>Concordatárias ou em processo de falência, sob concurso de credores, em dissolução ou em</w:t>
      </w:r>
      <w:r w:rsidRPr="00D94359">
        <w:rPr>
          <w:rFonts w:asciiTheme="minorHAnsi" w:hAnsiTheme="minorHAnsi" w:cstheme="minorHAnsi"/>
          <w:spacing w:val="1"/>
        </w:rPr>
        <w:t xml:space="preserve"> </w:t>
      </w:r>
      <w:r w:rsidRPr="00D94359">
        <w:rPr>
          <w:rFonts w:asciiTheme="minorHAnsi" w:hAnsiTheme="minorHAnsi" w:cstheme="minorHAnsi"/>
        </w:rPr>
        <w:t>liquidação;</w:t>
      </w:r>
    </w:p>
    <w:p w14:paraId="7034BEBC" w14:textId="77777777" w:rsidR="00D94359" w:rsidRPr="00D94359" w:rsidRDefault="00D94359" w:rsidP="00D94359">
      <w:pPr>
        <w:pStyle w:val="PargrafodaLista"/>
        <w:numPr>
          <w:ilvl w:val="2"/>
          <w:numId w:val="28"/>
        </w:numPr>
        <w:tabs>
          <w:tab w:val="left" w:pos="963"/>
        </w:tabs>
        <w:spacing w:line="360" w:lineRule="auto"/>
        <w:ind w:right="877" w:hanging="567"/>
        <w:rPr>
          <w:rFonts w:asciiTheme="minorHAnsi" w:hAnsiTheme="minorHAnsi" w:cstheme="minorHAnsi"/>
        </w:rPr>
      </w:pPr>
      <w:r w:rsidRPr="00D94359">
        <w:rPr>
          <w:rFonts w:asciiTheme="minorHAnsi" w:hAnsiTheme="minorHAnsi" w:cstheme="minorHAnsi"/>
        </w:rPr>
        <w:t>Que tenham sido declaradas inidôneas por órgão da Administração Pública, Direta ou Indireta,</w:t>
      </w:r>
      <w:r w:rsidRPr="00D94359">
        <w:rPr>
          <w:rFonts w:asciiTheme="minorHAnsi" w:hAnsiTheme="minorHAnsi" w:cstheme="minorHAnsi"/>
          <w:spacing w:val="1"/>
        </w:rPr>
        <w:t xml:space="preserve"> </w:t>
      </w:r>
      <w:r w:rsidRPr="00D94359">
        <w:rPr>
          <w:rFonts w:asciiTheme="minorHAnsi" w:hAnsiTheme="minorHAnsi" w:cstheme="minorHAnsi"/>
        </w:rPr>
        <w:t>Federal, Estadual, Municipal ou do Distrito Federal, por meio de ato publicado no Diário Oficial</w:t>
      </w:r>
      <w:r w:rsidRPr="00D94359">
        <w:rPr>
          <w:rFonts w:asciiTheme="minorHAnsi" w:hAnsiTheme="minorHAnsi" w:cstheme="minorHAnsi"/>
          <w:spacing w:val="1"/>
        </w:rPr>
        <w:t xml:space="preserve"> </w:t>
      </w:r>
      <w:r w:rsidRPr="00D94359">
        <w:rPr>
          <w:rFonts w:asciiTheme="minorHAnsi" w:hAnsiTheme="minorHAnsi" w:cstheme="minorHAnsi"/>
        </w:rPr>
        <w:t>da União, do Estado ou do Município, pelo órgão que o praticou, enquanto perdurarem os</w:t>
      </w:r>
      <w:r w:rsidRPr="00D94359">
        <w:rPr>
          <w:rFonts w:asciiTheme="minorHAnsi" w:hAnsiTheme="minorHAnsi" w:cstheme="minorHAnsi"/>
          <w:spacing w:val="1"/>
        </w:rPr>
        <w:t xml:space="preserve"> </w:t>
      </w:r>
      <w:r w:rsidRPr="00D94359">
        <w:rPr>
          <w:rFonts w:asciiTheme="minorHAnsi" w:hAnsiTheme="minorHAnsi" w:cstheme="minorHAnsi"/>
        </w:rPr>
        <w:t>motivos</w:t>
      </w:r>
      <w:r w:rsidRPr="00D94359">
        <w:rPr>
          <w:rFonts w:asciiTheme="minorHAnsi" w:hAnsiTheme="minorHAnsi" w:cstheme="minorHAnsi"/>
          <w:spacing w:val="-1"/>
        </w:rPr>
        <w:t xml:space="preserve"> </w:t>
      </w:r>
      <w:r w:rsidRPr="00D94359">
        <w:rPr>
          <w:rFonts w:asciiTheme="minorHAnsi" w:hAnsiTheme="minorHAnsi" w:cstheme="minorHAnsi"/>
        </w:rPr>
        <w:t>determinantes da</w:t>
      </w:r>
      <w:r w:rsidRPr="00D94359">
        <w:rPr>
          <w:rFonts w:asciiTheme="minorHAnsi" w:hAnsiTheme="minorHAnsi" w:cstheme="minorHAnsi"/>
          <w:spacing w:val="1"/>
        </w:rPr>
        <w:t xml:space="preserve"> </w:t>
      </w:r>
      <w:r w:rsidRPr="00D94359">
        <w:rPr>
          <w:rFonts w:asciiTheme="minorHAnsi" w:hAnsiTheme="minorHAnsi" w:cstheme="minorHAnsi"/>
        </w:rPr>
        <w:t>punição;</w:t>
      </w:r>
    </w:p>
    <w:p w14:paraId="32862517" w14:textId="77777777" w:rsidR="00D94359" w:rsidRPr="00D94359" w:rsidRDefault="00D94359" w:rsidP="00D94359">
      <w:pPr>
        <w:pStyle w:val="PargrafodaLista"/>
        <w:numPr>
          <w:ilvl w:val="2"/>
          <w:numId w:val="28"/>
        </w:numPr>
        <w:tabs>
          <w:tab w:val="left" w:pos="963"/>
        </w:tabs>
        <w:spacing w:line="360" w:lineRule="auto"/>
        <w:ind w:right="890" w:hanging="567"/>
        <w:rPr>
          <w:rFonts w:asciiTheme="minorHAnsi" w:hAnsiTheme="minorHAnsi" w:cstheme="minorHAnsi"/>
        </w:rPr>
      </w:pPr>
      <w:r w:rsidRPr="00D94359">
        <w:rPr>
          <w:rFonts w:asciiTheme="minorHAnsi" w:hAnsiTheme="minorHAnsi" w:cstheme="minorHAnsi"/>
        </w:rPr>
        <w:t>Que estejam reunidas em consórcio, que sejam controladoras, coligadas ou subsidiárias entre</w:t>
      </w:r>
      <w:r w:rsidRPr="00D94359">
        <w:rPr>
          <w:rFonts w:asciiTheme="minorHAnsi" w:hAnsiTheme="minorHAnsi" w:cstheme="minorHAnsi"/>
          <w:spacing w:val="1"/>
        </w:rPr>
        <w:t xml:space="preserve"> </w:t>
      </w:r>
      <w:r w:rsidRPr="00D94359">
        <w:rPr>
          <w:rFonts w:asciiTheme="minorHAnsi" w:hAnsiTheme="minorHAnsi" w:cstheme="minorHAnsi"/>
        </w:rPr>
        <w:t>si;</w:t>
      </w:r>
    </w:p>
    <w:p w14:paraId="5F49A152" w14:textId="77777777" w:rsidR="00D94359" w:rsidRPr="00D94359" w:rsidRDefault="00D94359" w:rsidP="00D94359">
      <w:pPr>
        <w:pStyle w:val="PargrafodaLista"/>
        <w:numPr>
          <w:ilvl w:val="2"/>
          <w:numId w:val="28"/>
        </w:numPr>
        <w:tabs>
          <w:tab w:val="left" w:pos="963"/>
        </w:tabs>
        <w:spacing w:before="1" w:line="357" w:lineRule="auto"/>
        <w:ind w:right="886" w:hanging="567"/>
        <w:rPr>
          <w:rFonts w:asciiTheme="minorHAnsi" w:hAnsiTheme="minorHAnsi" w:cstheme="minorHAnsi"/>
        </w:rPr>
      </w:pPr>
      <w:r w:rsidRPr="00D94359">
        <w:rPr>
          <w:rFonts w:asciiTheme="minorHAnsi" w:hAnsiTheme="minorHAnsi" w:cstheme="minorHAnsi"/>
        </w:rPr>
        <w:t>Que possuam em seus quadros societário ou como contratados profissionais que mantenham vínculo de</w:t>
      </w:r>
      <w:r w:rsidRPr="00D94359">
        <w:rPr>
          <w:rFonts w:asciiTheme="minorHAnsi" w:hAnsiTheme="minorHAnsi" w:cstheme="minorHAnsi"/>
          <w:spacing w:val="1"/>
        </w:rPr>
        <w:t xml:space="preserve"> </w:t>
      </w:r>
      <w:r w:rsidRPr="00D94359">
        <w:rPr>
          <w:rFonts w:asciiTheme="minorHAnsi" w:hAnsiTheme="minorHAnsi" w:cstheme="minorHAnsi"/>
        </w:rPr>
        <w:t>emprego</w:t>
      </w:r>
      <w:r w:rsidRPr="00D94359">
        <w:rPr>
          <w:rFonts w:asciiTheme="minorHAnsi" w:hAnsiTheme="minorHAnsi" w:cstheme="minorHAnsi"/>
          <w:spacing w:val="-2"/>
        </w:rPr>
        <w:t xml:space="preserve"> </w:t>
      </w:r>
      <w:r w:rsidRPr="00D94359">
        <w:rPr>
          <w:rFonts w:asciiTheme="minorHAnsi" w:hAnsiTheme="minorHAnsi" w:cstheme="minorHAnsi"/>
        </w:rPr>
        <w:t>com</w:t>
      </w:r>
      <w:r w:rsidRPr="00D94359">
        <w:rPr>
          <w:rFonts w:asciiTheme="minorHAnsi" w:hAnsiTheme="minorHAnsi" w:cstheme="minorHAnsi"/>
          <w:spacing w:val="3"/>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Município;</w:t>
      </w:r>
    </w:p>
    <w:p w14:paraId="26BEA8F2" w14:textId="77777777" w:rsidR="00D94359" w:rsidRPr="00D94359" w:rsidRDefault="00D94359" w:rsidP="00D94359">
      <w:pPr>
        <w:pStyle w:val="PargrafodaLista"/>
        <w:numPr>
          <w:ilvl w:val="2"/>
          <w:numId w:val="28"/>
        </w:numPr>
        <w:tabs>
          <w:tab w:val="left" w:pos="963"/>
        </w:tabs>
        <w:spacing w:before="4" w:line="360" w:lineRule="auto"/>
        <w:ind w:right="888" w:hanging="567"/>
        <w:rPr>
          <w:rFonts w:asciiTheme="minorHAnsi" w:hAnsiTheme="minorHAnsi" w:cstheme="minorHAnsi"/>
        </w:rPr>
      </w:pPr>
      <w:r w:rsidRPr="00D94359">
        <w:rPr>
          <w:rFonts w:asciiTheme="minorHAnsi" w:hAnsiTheme="minorHAnsi" w:cstheme="minorHAnsi"/>
        </w:rPr>
        <w:t>Os</w:t>
      </w:r>
      <w:r w:rsidRPr="00D94359">
        <w:rPr>
          <w:rFonts w:asciiTheme="minorHAnsi" w:hAnsiTheme="minorHAnsi" w:cstheme="minorHAnsi"/>
          <w:spacing w:val="1"/>
        </w:rPr>
        <w:t xml:space="preserve"> </w:t>
      </w:r>
      <w:r w:rsidRPr="00D94359">
        <w:rPr>
          <w:rFonts w:asciiTheme="minorHAnsi" w:hAnsiTheme="minorHAnsi" w:cstheme="minorHAnsi"/>
        </w:rPr>
        <w:t>anteriormente</w:t>
      </w:r>
      <w:r w:rsidRPr="00D94359">
        <w:rPr>
          <w:rFonts w:asciiTheme="minorHAnsi" w:hAnsiTheme="minorHAnsi" w:cstheme="minorHAnsi"/>
          <w:spacing w:val="1"/>
        </w:rPr>
        <w:t xml:space="preserve"> </w:t>
      </w:r>
      <w:r w:rsidRPr="00D94359">
        <w:rPr>
          <w:rFonts w:asciiTheme="minorHAnsi" w:hAnsiTheme="minorHAnsi" w:cstheme="minorHAnsi"/>
        </w:rPr>
        <w:t>descredenciados</w:t>
      </w:r>
      <w:r w:rsidRPr="00D94359">
        <w:rPr>
          <w:rFonts w:asciiTheme="minorHAnsi" w:hAnsiTheme="minorHAnsi" w:cstheme="minorHAnsi"/>
          <w:spacing w:val="1"/>
        </w:rPr>
        <w:t xml:space="preserve"> </w:t>
      </w:r>
      <w:r w:rsidRPr="00D94359">
        <w:rPr>
          <w:rFonts w:asciiTheme="minorHAnsi" w:hAnsiTheme="minorHAnsi" w:cstheme="minorHAnsi"/>
        </w:rPr>
        <w:t>pelo</w:t>
      </w:r>
      <w:r w:rsidRPr="00D94359">
        <w:rPr>
          <w:rFonts w:asciiTheme="minorHAnsi" w:hAnsiTheme="minorHAnsi" w:cstheme="minorHAnsi"/>
          <w:spacing w:val="1"/>
        </w:rPr>
        <w:t xml:space="preserve"> </w:t>
      </w:r>
      <w:r w:rsidRPr="00D94359">
        <w:rPr>
          <w:rFonts w:asciiTheme="minorHAnsi" w:hAnsiTheme="minorHAnsi" w:cstheme="minorHAnsi"/>
        </w:rPr>
        <w:t>Município por</w:t>
      </w:r>
      <w:r w:rsidRPr="00D94359">
        <w:rPr>
          <w:rFonts w:asciiTheme="minorHAnsi" w:hAnsiTheme="minorHAnsi" w:cstheme="minorHAnsi"/>
          <w:spacing w:val="1"/>
        </w:rPr>
        <w:t xml:space="preserve"> </w:t>
      </w:r>
      <w:r w:rsidRPr="00D94359">
        <w:rPr>
          <w:rFonts w:asciiTheme="minorHAnsi" w:hAnsiTheme="minorHAnsi" w:cstheme="minorHAnsi"/>
        </w:rPr>
        <w:t>descumprimento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56"/>
        </w:rPr>
        <w:t xml:space="preserve"> </w:t>
      </w:r>
      <w:r w:rsidRPr="00D94359">
        <w:rPr>
          <w:rFonts w:asciiTheme="minorHAnsi" w:hAnsiTheme="minorHAnsi" w:cstheme="minorHAnsi"/>
        </w:rPr>
        <w:t>cláusulas</w:t>
      </w:r>
      <w:r w:rsidRPr="00D94359">
        <w:rPr>
          <w:rFonts w:asciiTheme="minorHAnsi" w:hAnsiTheme="minorHAnsi" w:cstheme="minorHAnsi"/>
          <w:spacing w:val="1"/>
        </w:rPr>
        <w:t xml:space="preserve"> </w:t>
      </w:r>
      <w:r w:rsidRPr="00D94359">
        <w:rPr>
          <w:rFonts w:asciiTheme="minorHAnsi" w:hAnsiTheme="minorHAnsi" w:cstheme="minorHAnsi"/>
        </w:rPr>
        <w:t>contratuais</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irregularidades</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execução</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serviços prestados.</w:t>
      </w:r>
    </w:p>
    <w:p w14:paraId="7B6423CD" w14:textId="77777777" w:rsidR="00D94359" w:rsidRPr="00F71627" w:rsidRDefault="00D94359" w:rsidP="00D94359">
      <w:pPr>
        <w:pStyle w:val="Corpodetexto"/>
        <w:spacing w:before="9"/>
        <w:ind w:left="0"/>
        <w:rPr>
          <w:sz w:val="29"/>
        </w:rPr>
      </w:pPr>
    </w:p>
    <w:p w14:paraId="4BBE7226" w14:textId="77777777" w:rsidR="00D94359" w:rsidRPr="00D94359" w:rsidRDefault="00D94359" w:rsidP="00D94359">
      <w:pPr>
        <w:pStyle w:val="PargrafodaLista"/>
        <w:numPr>
          <w:ilvl w:val="0"/>
          <w:numId w:val="28"/>
        </w:numPr>
        <w:tabs>
          <w:tab w:val="left" w:pos="961"/>
          <w:tab w:val="left" w:pos="963"/>
        </w:tabs>
        <w:ind w:hanging="568"/>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6"/>
        </w:rPr>
        <w:t xml:space="preserve"> </w:t>
      </w:r>
      <w:r w:rsidRPr="00D94359">
        <w:rPr>
          <w:rFonts w:asciiTheme="minorHAnsi" w:hAnsiTheme="minorHAnsi" w:cstheme="minorHAnsi"/>
          <w:b/>
        </w:rPr>
        <w:t>IMPUGNAÇÃO:</w:t>
      </w:r>
    </w:p>
    <w:p w14:paraId="7B824FB2" w14:textId="77777777" w:rsidR="00E91697" w:rsidRPr="00E91697" w:rsidRDefault="00D94359" w:rsidP="00D94359">
      <w:pPr>
        <w:pStyle w:val="PargrafodaLista"/>
        <w:numPr>
          <w:ilvl w:val="1"/>
          <w:numId w:val="28"/>
        </w:numPr>
        <w:tabs>
          <w:tab w:val="left" w:pos="963"/>
        </w:tabs>
        <w:spacing w:before="118" w:line="360" w:lineRule="auto"/>
        <w:ind w:right="880"/>
        <w:rPr>
          <w:rFonts w:asciiTheme="minorHAnsi" w:hAnsiTheme="minorHAnsi" w:cstheme="minorHAnsi"/>
        </w:rPr>
      </w:pPr>
      <w:r w:rsidRPr="00D94359">
        <w:rPr>
          <w:rFonts w:asciiTheme="minorHAnsi" w:hAnsiTheme="minorHAnsi" w:cstheme="minorHAnsi"/>
        </w:rPr>
        <w:t>O prazo para impugnação e pedidos de esclarecimentos deste instrumento convocatório inicia</w:t>
      </w:r>
      <w:r w:rsidRPr="00D94359">
        <w:rPr>
          <w:rFonts w:asciiTheme="minorHAnsi" w:hAnsiTheme="minorHAnsi" w:cstheme="minorHAnsi"/>
          <w:spacing w:val="1"/>
        </w:rPr>
        <w:t xml:space="preserve"> </w:t>
      </w:r>
    </w:p>
    <w:p w14:paraId="7C9FC3EC" w14:textId="77777777" w:rsidR="00E91697" w:rsidRDefault="00E91697" w:rsidP="00E91697">
      <w:pPr>
        <w:pStyle w:val="PargrafodaLista"/>
        <w:tabs>
          <w:tab w:val="left" w:pos="963"/>
        </w:tabs>
        <w:spacing w:before="118" w:line="360" w:lineRule="auto"/>
        <w:ind w:right="880" w:firstLine="0"/>
        <w:rPr>
          <w:rFonts w:asciiTheme="minorHAnsi" w:hAnsiTheme="minorHAnsi" w:cstheme="minorHAnsi"/>
        </w:rPr>
      </w:pPr>
    </w:p>
    <w:p w14:paraId="642DED40" w14:textId="51386C4E" w:rsidR="00D94359" w:rsidRPr="00D94359" w:rsidRDefault="00D94359" w:rsidP="00D94359">
      <w:pPr>
        <w:pStyle w:val="PargrafodaLista"/>
        <w:numPr>
          <w:ilvl w:val="1"/>
          <w:numId w:val="28"/>
        </w:numPr>
        <w:tabs>
          <w:tab w:val="left" w:pos="963"/>
        </w:tabs>
        <w:spacing w:before="118" w:line="360" w:lineRule="auto"/>
        <w:ind w:right="880"/>
        <w:rPr>
          <w:rFonts w:asciiTheme="minorHAnsi" w:hAnsiTheme="minorHAnsi" w:cstheme="minorHAnsi"/>
        </w:rPr>
      </w:pP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primeiro</w:t>
      </w:r>
      <w:r w:rsidRPr="00D94359">
        <w:rPr>
          <w:rFonts w:asciiTheme="minorHAnsi" w:hAnsiTheme="minorHAnsi" w:cstheme="minorHAnsi"/>
          <w:spacing w:val="1"/>
        </w:rPr>
        <w:t xml:space="preserve"> </w:t>
      </w:r>
      <w:r w:rsidRPr="00D94359">
        <w:rPr>
          <w:rFonts w:asciiTheme="minorHAnsi" w:hAnsiTheme="minorHAnsi" w:cstheme="minorHAnsi"/>
        </w:rPr>
        <w:t>dia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publicação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1"/>
        </w:rPr>
        <w:t xml:space="preserve"> </w:t>
      </w:r>
      <w:r w:rsidRPr="00D94359">
        <w:rPr>
          <w:rFonts w:asciiTheme="minorHAnsi" w:hAnsiTheme="minorHAnsi" w:cstheme="minorHAnsi"/>
        </w:rPr>
        <w:t>até</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data</w:t>
      </w:r>
      <w:r w:rsidRPr="00D94359">
        <w:rPr>
          <w:rFonts w:asciiTheme="minorHAnsi" w:hAnsiTheme="minorHAnsi" w:cstheme="minorHAnsi"/>
          <w:spacing w:val="1"/>
        </w:rPr>
        <w:t xml:space="preserve"> inicial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recebimento</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documentos</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habilitação, por qualquer cidadão ou interessado. As razões e justificativas da impugnação</w:t>
      </w:r>
      <w:r w:rsidRPr="00D94359">
        <w:rPr>
          <w:rFonts w:asciiTheme="minorHAnsi" w:hAnsiTheme="minorHAnsi" w:cstheme="minorHAnsi"/>
          <w:spacing w:val="1"/>
        </w:rPr>
        <w:t xml:space="preserve"> </w:t>
      </w:r>
      <w:r w:rsidRPr="00D94359">
        <w:rPr>
          <w:rFonts w:asciiTheme="minorHAnsi" w:hAnsiTheme="minorHAnsi" w:cstheme="minorHAnsi"/>
        </w:rPr>
        <w:t>deverão ser protocoladas diretamente na COMISSÃO DE CREDENCIAMENTO,</w:t>
      </w:r>
      <w:r w:rsidRPr="00D94359">
        <w:rPr>
          <w:rFonts w:asciiTheme="minorHAnsi" w:hAnsiTheme="minorHAnsi" w:cstheme="minorHAnsi"/>
          <w:spacing w:val="1"/>
        </w:rPr>
        <w:t xml:space="preserve"> </w:t>
      </w:r>
      <w:r w:rsidRPr="00D94359">
        <w:rPr>
          <w:rFonts w:asciiTheme="minorHAnsi" w:hAnsiTheme="minorHAnsi" w:cstheme="minorHAnsi"/>
        </w:rPr>
        <w:t>através do e-mail:</w:t>
      </w:r>
      <w:r w:rsidR="00D024C5">
        <w:rPr>
          <w:rFonts w:asciiTheme="minorHAnsi" w:hAnsiTheme="minorHAnsi" w:cstheme="minorHAnsi"/>
        </w:rPr>
        <w:t xml:space="preserve"> </w:t>
      </w:r>
      <w:hyperlink r:id="rId7" w:history="1">
        <w:r w:rsidR="00D024C5" w:rsidRPr="00647039">
          <w:rPr>
            <w:rStyle w:val="Hyperlink"/>
            <w:rFonts w:asciiTheme="minorHAnsi" w:hAnsiTheme="minorHAnsi" w:cstheme="minorHAnsi"/>
          </w:rPr>
          <w:t>secsaude@contenda.pr.gov.br</w:t>
        </w:r>
      </w:hyperlink>
      <w:r w:rsidR="00D024C5">
        <w:rPr>
          <w:rFonts w:asciiTheme="minorHAnsi" w:hAnsiTheme="minorHAnsi" w:cstheme="minorHAnsi"/>
        </w:rPr>
        <w:t xml:space="preserve"> </w:t>
      </w:r>
      <w:r w:rsidRPr="00D94359">
        <w:rPr>
          <w:rFonts w:asciiTheme="minorHAnsi" w:hAnsiTheme="minorHAnsi" w:cstheme="minorHAnsi"/>
        </w:rPr>
        <w:t xml:space="preserve">ou sito à Rua </w:t>
      </w:r>
      <w:r w:rsidR="00D024C5">
        <w:rPr>
          <w:rFonts w:asciiTheme="minorHAnsi" w:hAnsiTheme="minorHAnsi" w:cstheme="minorHAnsi"/>
        </w:rPr>
        <w:t>Desembargador Lopes, 385</w:t>
      </w:r>
      <w:r w:rsidRPr="00D94359">
        <w:rPr>
          <w:rFonts w:asciiTheme="minorHAnsi" w:hAnsiTheme="minorHAnsi" w:cstheme="minorHAnsi"/>
        </w:rPr>
        <w:t xml:space="preserve"> no horário compreendido entre 08h00 (oito) às 12h00 (doze) e das 13h00</w:t>
      </w:r>
      <w:r w:rsidRPr="00D94359">
        <w:rPr>
          <w:rFonts w:asciiTheme="minorHAnsi" w:hAnsiTheme="minorHAnsi" w:cstheme="minorHAnsi"/>
          <w:spacing w:val="1"/>
        </w:rPr>
        <w:t xml:space="preserve"> </w:t>
      </w:r>
      <w:r w:rsidRPr="00D94359">
        <w:rPr>
          <w:rFonts w:asciiTheme="minorHAnsi" w:hAnsiTheme="minorHAnsi" w:cstheme="minorHAnsi"/>
        </w:rPr>
        <w:t>(treze)</w:t>
      </w:r>
      <w:r w:rsidRPr="00D94359">
        <w:rPr>
          <w:rFonts w:asciiTheme="minorHAnsi" w:hAnsiTheme="minorHAnsi" w:cstheme="minorHAnsi"/>
          <w:spacing w:val="-2"/>
        </w:rPr>
        <w:t xml:space="preserve"> </w:t>
      </w:r>
      <w:r w:rsidRPr="00D94359">
        <w:rPr>
          <w:rFonts w:asciiTheme="minorHAnsi" w:hAnsiTheme="minorHAnsi" w:cstheme="minorHAnsi"/>
        </w:rPr>
        <w:t>às 17h00</w:t>
      </w:r>
      <w:r w:rsidRPr="00D94359">
        <w:rPr>
          <w:rFonts w:asciiTheme="minorHAnsi" w:hAnsiTheme="minorHAnsi" w:cstheme="minorHAnsi"/>
          <w:spacing w:val="-1"/>
        </w:rPr>
        <w:t xml:space="preserve"> </w:t>
      </w:r>
      <w:r w:rsidRPr="00D94359">
        <w:rPr>
          <w:rFonts w:asciiTheme="minorHAnsi" w:hAnsiTheme="minorHAnsi" w:cstheme="minorHAnsi"/>
        </w:rPr>
        <w:t>(dezessete)</w:t>
      </w:r>
      <w:r w:rsidRPr="00D94359">
        <w:rPr>
          <w:rFonts w:asciiTheme="minorHAnsi" w:hAnsiTheme="minorHAnsi" w:cstheme="minorHAnsi"/>
          <w:spacing w:val="-1"/>
        </w:rPr>
        <w:t xml:space="preserve"> </w:t>
      </w:r>
      <w:r w:rsidRPr="00D94359">
        <w:rPr>
          <w:rFonts w:asciiTheme="minorHAnsi" w:hAnsiTheme="minorHAnsi" w:cstheme="minorHAnsi"/>
        </w:rPr>
        <w:t>horas</w:t>
      </w:r>
      <w:r w:rsidRPr="00D94359">
        <w:rPr>
          <w:rFonts w:asciiTheme="minorHAnsi" w:hAnsiTheme="minorHAnsi" w:cstheme="minorHAnsi"/>
          <w:spacing w:val="1"/>
        </w:rPr>
        <w:t xml:space="preserve"> </w:t>
      </w:r>
      <w:r w:rsidRPr="00D94359">
        <w:rPr>
          <w:rFonts w:asciiTheme="minorHAnsi" w:hAnsiTheme="minorHAnsi" w:cstheme="minorHAnsi"/>
        </w:rPr>
        <w:t>nos</w:t>
      </w:r>
      <w:r w:rsidRPr="00D94359">
        <w:rPr>
          <w:rFonts w:asciiTheme="minorHAnsi" w:hAnsiTheme="minorHAnsi" w:cstheme="minorHAnsi"/>
          <w:spacing w:val="-1"/>
        </w:rPr>
        <w:t xml:space="preserve"> </w:t>
      </w:r>
      <w:r w:rsidRPr="00D94359">
        <w:rPr>
          <w:rFonts w:asciiTheme="minorHAnsi" w:hAnsiTheme="minorHAnsi" w:cstheme="minorHAnsi"/>
        </w:rPr>
        <w:t>dias úteis.</w:t>
      </w:r>
    </w:p>
    <w:p w14:paraId="50F39B19" w14:textId="77777777" w:rsidR="00D94359" w:rsidRPr="00F71627" w:rsidRDefault="00D94359" w:rsidP="00D94359">
      <w:pPr>
        <w:pStyle w:val="Corpodetexto"/>
        <w:spacing w:before="7"/>
        <w:ind w:left="0"/>
        <w:rPr>
          <w:sz w:val="29"/>
        </w:rPr>
      </w:pPr>
    </w:p>
    <w:p w14:paraId="2C91E8AC" w14:textId="77777777" w:rsidR="00D94359" w:rsidRPr="00D94359" w:rsidRDefault="00D94359" w:rsidP="00D94359">
      <w:pPr>
        <w:pStyle w:val="PargrafodaLista"/>
        <w:numPr>
          <w:ilvl w:val="0"/>
          <w:numId w:val="27"/>
        </w:numPr>
        <w:tabs>
          <w:tab w:val="left" w:pos="961"/>
          <w:tab w:val="left" w:pos="963"/>
        </w:tabs>
        <w:spacing w:before="1"/>
        <w:ind w:hanging="568"/>
        <w:rPr>
          <w:rFonts w:asciiTheme="minorHAnsi" w:hAnsiTheme="minorHAnsi" w:cstheme="minorHAnsi"/>
          <w:b/>
        </w:rPr>
      </w:pPr>
      <w:r w:rsidRPr="00D94359">
        <w:rPr>
          <w:rFonts w:asciiTheme="minorHAnsi" w:hAnsiTheme="minorHAnsi" w:cstheme="minorHAnsi"/>
          <w:b/>
        </w:rPr>
        <w:t>DO</w:t>
      </w:r>
      <w:r w:rsidRPr="00D94359">
        <w:rPr>
          <w:rFonts w:asciiTheme="minorHAnsi" w:hAnsiTheme="minorHAnsi" w:cstheme="minorHAnsi"/>
          <w:b/>
          <w:spacing w:val="-2"/>
        </w:rPr>
        <w:t xml:space="preserve"> </w:t>
      </w:r>
      <w:r w:rsidRPr="00D94359">
        <w:rPr>
          <w:rFonts w:asciiTheme="minorHAnsi" w:hAnsiTheme="minorHAnsi" w:cstheme="minorHAnsi"/>
          <w:b/>
        </w:rPr>
        <w:t>RECEBIMENTO</w:t>
      </w:r>
      <w:r w:rsidRPr="00D94359">
        <w:rPr>
          <w:rFonts w:asciiTheme="minorHAnsi" w:hAnsiTheme="minorHAnsi" w:cstheme="minorHAnsi"/>
          <w:b/>
          <w:spacing w:val="-1"/>
        </w:rPr>
        <w:t xml:space="preserve"> </w:t>
      </w:r>
      <w:r w:rsidRPr="00D94359">
        <w:rPr>
          <w:rFonts w:asciiTheme="minorHAnsi" w:hAnsiTheme="minorHAnsi" w:cstheme="minorHAnsi"/>
          <w:b/>
        </w:rPr>
        <w:t>DA</w:t>
      </w:r>
      <w:r w:rsidRPr="00D94359">
        <w:rPr>
          <w:rFonts w:asciiTheme="minorHAnsi" w:hAnsiTheme="minorHAnsi" w:cstheme="minorHAnsi"/>
          <w:b/>
          <w:spacing w:val="-6"/>
        </w:rPr>
        <w:t xml:space="preserve"> </w:t>
      </w:r>
      <w:r w:rsidRPr="00D94359">
        <w:rPr>
          <w:rFonts w:asciiTheme="minorHAnsi" w:hAnsiTheme="minorHAnsi" w:cstheme="minorHAnsi"/>
          <w:b/>
        </w:rPr>
        <w:t>DOCUMENTAÇÃO:</w:t>
      </w:r>
    </w:p>
    <w:p w14:paraId="7497D91C" w14:textId="1E25BC75" w:rsidR="00D94359" w:rsidRPr="00CA23B5" w:rsidRDefault="00D94359" w:rsidP="00D94359">
      <w:pPr>
        <w:pStyle w:val="PargrafodaLista"/>
        <w:numPr>
          <w:ilvl w:val="1"/>
          <w:numId w:val="27"/>
        </w:numPr>
        <w:tabs>
          <w:tab w:val="left" w:pos="963"/>
        </w:tabs>
        <w:spacing w:before="118" w:line="360" w:lineRule="auto"/>
        <w:ind w:right="877"/>
        <w:rPr>
          <w:rFonts w:asciiTheme="minorHAnsi" w:hAnsiTheme="minorHAnsi" w:cstheme="minorHAnsi"/>
        </w:rPr>
      </w:pPr>
      <w:r w:rsidRPr="00D94359">
        <w:rPr>
          <w:rFonts w:asciiTheme="minorHAnsi" w:hAnsiTheme="minorHAnsi" w:cstheme="minorHAnsi"/>
        </w:rPr>
        <w:t>A documentação para o credenciamento deverá ser protocolada no Setor de Protocolo do</w:t>
      </w:r>
      <w:r w:rsidRPr="00D94359">
        <w:rPr>
          <w:rFonts w:asciiTheme="minorHAnsi" w:hAnsiTheme="minorHAnsi" w:cstheme="minorHAnsi"/>
          <w:spacing w:val="1"/>
        </w:rPr>
        <w:t xml:space="preserve"> </w:t>
      </w:r>
      <w:r w:rsidRPr="00B26BED">
        <w:rPr>
          <w:rFonts w:asciiTheme="minorHAnsi" w:hAnsiTheme="minorHAnsi" w:cstheme="minorHAnsi"/>
        </w:rPr>
        <w:t>Município,</w:t>
      </w:r>
      <w:r w:rsidRPr="00D94359">
        <w:rPr>
          <w:rFonts w:asciiTheme="minorHAnsi" w:hAnsiTheme="minorHAnsi" w:cstheme="minorHAnsi"/>
        </w:rPr>
        <w:t xml:space="preserve"> na sede administrativa, localizada à Rua </w:t>
      </w:r>
      <w:r w:rsidR="001B3BB5">
        <w:rPr>
          <w:rFonts w:asciiTheme="minorHAnsi" w:hAnsiTheme="minorHAnsi" w:cstheme="minorHAnsi"/>
        </w:rPr>
        <w:t xml:space="preserve">Desembargador Lopes, </w:t>
      </w:r>
      <w:r w:rsidR="009F045F" w:rsidRPr="00CA23B5">
        <w:rPr>
          <w:rFonts w:asciiTheme="minorHAnsi" w:hAnsiTheme="minorHAnsi" w:cstheme="minorHAnsi"/>
        </w:rPr>
        <w:t>385,</w:t>
      </w:r>
      <w:r w:rsidRPr="00CA23B5">
        <w:rPr>
          <w:rFonts w:asciiTheme="minorHAnsi" w:hAnsiTheme="minorHAnsi" w:cstheme="minorHAnsi"/>
          <w:spacing w:val="-2"/>
        </w:rPr>
        <w:t xml:space="preserve"> </w:t>
      </w:r>
      <w:r w:rsidRPr="00CA23B5">
        <w:rPr>
          <w:rFonts w:asciiTheme="minorHAnsi" w:hAnsiTheme="minorHAnsi" w:cstheme="minorHAnsi"/>
          <w:b/>
          <w:u w:val="single"/>
        </w:rPr>
        <w:t>a partir do dia</w:t>
      </w:r>
      <w:r w:rsidRPr="00CA23B5">
        <w:rPr>
          <w:rFonts w:asciiTheme="minorHAnsi" w:hAnsiTheme="minorHAnsi" w:cstheme="minorHAnsi"/>
          <w:b/>
          <w:spacing w:val="3"/>
          <w:u w:val="single"/>
        </w:rPr>
        <w:t xml:space="preserve"> </w:t>
      </w:r>
      <w:r w:rsidR="009100AA" w:rsidRPr="00CA23B5">
        <w:rPr>
          <w:rFonts w:asciiTheme="minorHAnsi" w:hAnsiTheme="minorHAnsi" w:cstheme="minorHAnsi"/>
          <w:b/>
          <w:spacing w:val="3"/>
          <w:u w:val="single"/>
        </w:rPr>
        <w:t>1</w:t>
      </w:r>
      <w:r w:rsidR="00CA23B5" w:rsidRPr="00CA23B5">
        <w:rPr>
          <w:rFonts w:asciiTheme="minorHAnsi" w:hAnsiTheme="minorHAnsi" w:cstheme="minorHAnsi"/>
          <w:b/>
          <w:spacing w:val="3"/>
          <w:u w:val="single"/>
        </w:rPr>
        <w:t>1</w:t>
      </w:r>
      <w:r w:rsidR="00B26BED" w:rsidRPr="00CA23B5">
        <w:rPr>
          <w:rFonts w:asciiTheme="minorHAnsi" w:hAnsiTheme="minorHAnsi" w:cstheme="minorHAnsi"/>
          <w:b/>
          <w:u w:val="single"/>
        </w:rPr>
        <w:t xml:space="preserve"> de </w:t>
      </w:r>
      <w:r w:rsidR="00997295" w:rsidRPr="00CA23B5">
        <w:rPr>
          <w:rFonts w:asciiTheme="minorHAnsi" w:hAnsiTheme="minorHAnsi" w:cstheme="minorHAnsi"/>
          <w:b/>
          <w:u w:val="single"/>
        </w:rPr>
        <w:t>abril</w:t>
      </w:r>
      <w:r w:rsidR="00B26BED" w:rsidRPr="00CA23B5">
        <w:rPr>
          <w:rFonts w:asciiTheme="minorHAnsi" w:hAnsiTheme="minorHAnsi" w:cstheme="minorHAnsi"/>
          <w:b/>
          <w:u w:val="single"/>
        </w:rPr>
        <w:t xml:space="preserve"> de 202</w:t>
      </w:r>
      <w:r w:rsidR="00893AC9" w:rsidRPr="00CA23B5">
        <w:rPr>
          <w:rFonts w:asciiTheme="minorHAnsi" w:hAnsiTheme="minorHAnsi" w:cstheme="minorHAnsi"/>
          <w:b/>
          <w:u w:val="single"/>
        </w:rPr>
        <w:t>4</w:t>
      </w:r>
      <w:r w:rsidRPr="00CA23B5">
        <w:rPr>
          <w:rFonts w:asciiTheme="minorHAnsi" w:hAnsiTheme="minorHAnsi" w:cstheme="minorHAnsi"/>
          <w:b/>
          <w:u w:val="single"/>
        </w:rPr>
        <w:t>,</w:t>
      </w:r>
      <w:r w:rsidRPr="00CA23B5">
        <w:rPr>
          <w:rFonts w:asciiTheme="minorHAnsi" w:hAnsiTheme="minorHAnsi" w:cstheme="minorHAnsi"/>
          <w:b/>
          <w:spacing w:val="-3"/>
          <w:u w:val="single"/>
        </w:rPr>
        <w:t xml:space="preserve"> </w:t>
      </w:r>
      <w:r w:rsidRPr="00CA23B5">
        <w:rPr>
          <w:rFonts w:asciiTheme="minorHAnsi" w:hAnsiTheme="minorHAnsi" w:cstheme="minorHAnsi"/>
          <w:b/>
          <w:u w:val="single"/>
        </w:rPr>
        <w:t>às</w:t>
      </w:r>
      <w:r w:rsidRPr="00CA23B5">
        <w:rPr>
          <w:rFonts w:asciiTheme="minorHAnsi" w:hAnsiTheme="minorHAnsi" w:cstheme="minorHAnsi"/>
          <w:b/>
          <w:spacing w:val="-2"/>
          <w:u w:val="single"/>
        </w:rPr>
        <w:t xml:space="preserve"> </w:t>
      </w:r>
      <w:r w:rsidRPr="00CA23B5">
        <w:rPr>
          <w:rFonts w:asciiTheme="minorHAnsi" w:hAnsiTheme="minorHAnsi" w:cstheme="minorHAnsi"/>
          <w:b/>
          <w:u w:val="single"/>
        </w:rPr>
        <w:t>09h00</w:t>
      </w:r>
      <w:r w:rsidRPr="00CA23B5">
        <w:rPr>
          <w:rFonts w:asciiTheme="minorHAnsi" w:hAnsiTheme="minorHAnsi" w:cstheme="minorHAnsi"/>
          <w:b/>
          <w:spacing w:val="1"/>
          <w:u w:val="single"/>
        </w:rPr>
        <w:t xml:space="preserve"> </w:t>
      </w:r>
      <w:r w:rsidRPr="00CA23B5">
        <w:rPr>
          <w:rFonts w:asciiTheme="minorHAnsi" w:hAnsiTheme="minorHAnsi" w:cstheme="minorHAnsi"/>
          <w:b/>
          <w:u w:val="single"/>
        </w:rPr>
        <w:t>horas.</w:t>
      </w:r>
    </w:p>
    <w:p w14:paraId="00710415" w14:textId="77777777" w:rsidR="00D94359" w:rsidRPr="00D94359" w:rsidRDefault="00D94359" w:rsidP="00D94359">
      <w:pPr>
        <w:pStyle w:val="PargrafodaLista"/>
        <w:numPr>
          <w:ilvl w:val="1"/>
          <w:numId w:val="27"/>
        </w:numPr>
        <w:tabs>
          <w:tab w:val="left" w:pos="963"/>
        </w:tabs>
        <w:spacing w:before="83" w:line="360" w:lineRule="auto"/>
        <w:ind w:right="878"/>
        <w:rPr>
          <w:rFonts w:asciiTheme="minorHAnsi" w:hAnsiTheme="minorHAnsi" w:cstheme="minorHAnsi"/>
          <w:b/>
        </w:rPr>
      </w:pPr>
      <w:r w:rsidRPr="00D94359">
        <w:rPr>
          <w:rFonts w:asciiTheme="minorHAnsi" w:hAnsiTheme="minorHAnsi" w:cstheme="minorHAnsi"/>
        </w:rPr>
        <w:t>O envelope contendo a proposta e documentação necessária para a habilitação deverá ser</w:t>
      </w:r>
      <w:r w:rsidRPr="00D94359">
        <w:rPr>
          <w:rFonts w:asciiTheme="minorHAnsi" w:hAnsiTheme="minorHAnsi" w:cstheme="minorHAnsi"/>
          <w:spacing w:val="1"/>
        </w:rPr>
        <w:t xml:space="preserve"> </w:t>
      </w:r>
      <w:r w:rsidRPr="00D94359">
        <w:rPr>
          <w:rFonts w:asciiTheme="minorHAnsi" w:hAnsiTheme="minorHAnsi" w:cstheme="minorHAnsi"/>
        </w:rPr>
        <w:t xml:space="preserve">protocolado em </w:t>
      </w:r>
      <w:r w:rsidRPr="00D94359">
        <w:rPr>
          <w:rFonts w:asciiTheme="minorHAnsi" w:hAnsiTheme="minorHAnsi" w:cstheme="minorHAnsi"/>
          <w:b/>
        </w:rPr>
        <w:t>envelope identificado e lacrado</w:t>
      </w:r>
      <w:r w:rsidRPr="00D94359">
        <w:rPr>
          <w:rFonts w:asciiTheme="minorHAnsi" w:hAnsiTheme="minorHAnsi" w:cstheme="minorHAnsi"/>
        </w:rPr>
        <w:t>, tendo como destinatário a Comissão de</w:t>
      </w:r>
      <w:r w:rsidRPr="00D94359">
        <w:rPr>
          <w:rFonts w:asciiTheme="minorHAnsi" w:hAnsiTheme="minorHAnsi" w:cstheme="minorHAnsi"/>
          <w:spacing w:val="1"/>
        </w:rPr>
        <w:t xml:space="preserve"> </w:t>
      </w:r>
      <w:r w:rsidRPr="00D94359">
        <w:rPr>
          <w:rFonts w:asciiTheme="minorHAnsi" w:hAnsiTheme="minorHAnsi" w:cstheme="minorHAnsi"/>
        </w:rPr>
        <w:t xml:space="preserve">Credenciamento, de </w:t>
      </w:r>
      <w:r w:rsidRPr="00D94359">
        <w:rPr>
          <w:rFonts w:asciiTheme="minorHAnsi" w:hAnsiTheme="minorHAnsi" w:cstheme="minorHAnsi"/>
          <w:b/>
        </w:rPr>
        <w:t>segunda a sexta-feira das 08h00 às 12h00 e das 13h00 às 17h00</w:t>
      </w:r>
      <w:r w:rsidRPr="00D94359">
        <w:rPr>
          <w:rFonts w:asciiTheme="minorHAnsi" w:hAnsiTheme="minorHAnsi" w:cstheme="minorHAnsi"/>
          <w:b/>
          <w:spacing w:val="1"/>
        </w:rPr>
        <w:t xml:space="preserve"> </w:t>
      </w:r>
      <w:r w:rsidRPr="00D94359">
        <w:rPr>
          <w:rFonts w:asciiTheme="minorHAnsi" w:hAnsiTheme="minorHAnsi" w:cstheme="minorHAnsi"/>
          <w:b/>
        </w:rPr>
        <w:t>horas</w:t>
      </w:r>
      <w:r w:rsidRPr="00D94359">
        <w:rPr>
          <w:rFonts w:asciiTheme="minorHAnsi" w:hAnsiTheme="minorHAnsi" w:cstheme="minorHAnsi"/>
        </w:rPr>
        <w:t>,</w:t>
      </w:r>
      <w:r w:rsidRPr="00D94359">
        <w:rPr>
          <w:rFonts w:asciiTheme="minorHAnsi" w:hAnsiTheme="minorHAnsi" w:cstheme="minorHAnsi"/>
          <w:spacing w:val="-2"/>
        </w:rPr>
        <w:t xml:space="preserve"> </w:t>
      </w:r>
      <w:r w:rsidRPr="00D94359">
        <w:rPr>
          <w:rFonts w:asciiTheme="minorHAnsi" w:hAnsiTheme="minorHAnsi" w:cstheme="minorHAnsi"/>
        </w:rPr>
        <w:t>contendo</w:t>
      </w:r>
      <w:r w:rsidRPr="00D94359">
        <w:rPr>
          <w:rFonts w:asciiTheme="minorHAnsi" w:hAnsiTheme="minorHAnsi" w:cstheme="minorHAnsi"/>
          <w:spacing w:val="1"/>
        </w:rPr>
        <w:t xml:space="preserve"> </w:t>
      </w:r>
      <w:r w:rsidRPr="00D94359">
        <w:rPr>
          <w:rFonts w:asciiTheme="minorHAnsi" w:hAnsiTheme="minorHAnsi" w:cstheme="minorHAnsi"/>
        </w:rPr>
        <w:t>as seguintes inscrições:</w:t>
      </w:r>
    </w:p>
    <w:p w14:paraId="0AB64551" w14:textId="40DF7929" w:rsidR="00D94359" w:rsidRPr="00D94359" w:rsidRDefault="00D94359" w:rsidP="00D94359">
      <w:pPr>
        <w:pStyle w:val="PargrafodaLista"/>
        <w:tabs>
          <w:tab w:val="left" w:pos="963"/>
        </w:tabs>
        <w:spacing w:before="83" w:line="360" w:lineRule="auto"/>
        <w:ind w:right="878" w:firstLine="0"/>
        <w:rPr>
          <w:rFonts w:asciiTheme="minorHAnsi" w:hAnsiTheme="minorHAnsi" w:cstheme="minorHAnsi"/>
          <w:b/>
        </w:rPr>
      </w:pPr>
      <w:r w:rsidRPr="00D94359">
        <w:rPr>
          <w:rFonts w:asciiTheme="minorHAnsi" w:hAnsiTheme="minorHAnsi" w:cstheme="minorHAnsi"/>
        </w:rPr>
        <w:t>-</w:t>
      </w:r>
      <w:r w:rsidRPr="00D94359">
        <w:rPr>
          <w:rFonts w:asciiTheme="minorHAnsi" w:hAnsiTheme="minorHAnsi" w:cstheme="minorHAnsi"/>
          <w:spacing w:val="-3"/>
        </w:rPr>
        <w:t xml:space="preserve"> </w:t>
      </w:r>
      <w:r w:rsidRPr="00D94359">
        <w:rPr>
          <w:rFonts w:asciiTheme="minorHAnsi" w:hAnsiTheme="minorHAnsi" w:cstheme="minorHAnsi"/>
          <w:b/>
        </w:rPr>
        <w:t>Identificação do</w:t>
      </w:r>
      <w:r w:rsidRPr="00D94359">
        <w:rPr>
          <w:rFonts w:asciiTheme="minorHAnsi" w:hAnsiTheme="minorHAnsi" w:cstheme="minorHAnsi"/>
          <w:b/>
          <w:spacing w:val="-2"/>
        </w:rPr>
        <w:t xml:space="preserve"> </w:t>
      </w:r>
      <w:r w:rsidRPr="00D94359">
        <w:rPr>
          <w:rFonts w:asciiTheme="minorHAnsi" w:hAnsiTheme="minorHAnsi" w:cstheme="minorHAnsi"/>
          <w:b/>
        </w:rPr>
        <w:t>envelope:</w:t>
      </w:r>
      <w:r w:rsidRPr="00D94359">
        <w:rPr>
          <w:rFonts w:asciiTheme="minorHAnsi" w:hAnsiTheme="minorHAnsi" w:cstheme="minorHAnsi"/>
          <w:b/>
          <w:spacing w:val="-3"/>
        </w:rPr>
        <w:t xml:space="preserve"> </w:t>
      </w:r>
      <w:r w:rsidRPr="00D94359">
        <w:rPr>
          <w:rFonts w:asciiTheme="minorHAnsi" w:hAnsiTheme="minorHAnsi" w:cstheme="minorHAnsi"/>
          <w:b/>
        </w:rPr>
        <w:t>Edital</w:t>
      </w:r>
      <w:r w:rsidRPr="00D94359">
        <w:rPr>
          <w:rFonts w:asciiTheme="minorHAnsi" w:hAnsiTheme="minorHAnsi" w:cstheme="minorHAnsi"/>
          <w:b/>
          <w:spacing w:val="-4"/>
        </w:rPr>
        <w:t xml:space="preserve"> </w:t>
      </w:r>
      <w:r w:rsidRPr="00D94359">
        <w:rPr>
          <w:rFonts w:asciiTheme="minorHAnsi" w:hAnsiTheme="minorHAnsi" w:cstheme="minorHAnsi"/>
          <w:b/>
        </w:rPr>
        <w:t>de credenciamento nº</w:t>
      </w:r>
      <w:r w:rsidRPr="00D94359">
        <w:rPr>
          <w:rFonts w:asciiTheme="minorHAnsi" w:hAnsiTheme="minorHAnsi" w:cstheme="minorHAnsi"/>
          <w:b/>
          <w:spacing w:val="-3"/>
        </w:rPr>
        <w:t xml:space="preserve"> </w:t>
      </w:r>
      <w:r w:rsidR="00FD7BD7">
        <w:rPr>
          <w:rFonts w:asciiTheme="minorHAnsi" w:hAnsiTheme="minorHAnsi" w:cstheme="minorHAnsi"/>
          <w:b/>
          <w:spacing w:val="-3"/>
        </w:rPr>
        <w:t>001/2023</w:t>
      </w:r>
    </w:p>
    <w:p w14:paraId="0D8DE3EF" w14:textId="77777777" w:rsidR="00D94359" w:rsidRPr="00D94359" w:rsidRDefault="00D94359" w:rsidP="00D94359">
      <w:pPr>
        <w:pStyle w:val="Corpodetexto"/>
        <w:spacing w:before="118" w:line="360" w:lineRule="auto"/>
        <w:ind w:right="876"/>
        <w:jc w:val="both"/>
        <w:rPr>
          <w:rFonts w:asciiTheme="minorHAnsi" w:hAnsiTheme="minorHAnsi" w:cstheme="minorHAnsi"/>
          <w:color w:val="000000"/>
          <w:sz w:val="22"/>
          <w:szCs w:val="22"/>
        </w:rPr>
      </w:pPr>
      <w:r w:rsidRPr="00D94359">
        <w:rPr>
          <w:rFonts w:asciiTheme="minorHAnsi" w:hAnsiTheme="minorHAnsi" w:cstheme="minorHAnsi"/>
          <w:sz w:val="22"/>
          <w:szCs w:val="22"/>
        </w:rPr>
        <w:t>-OBJETO:</w:t>
      </w:r>
      <w:r w:rsidRPr="00D94359">
        <w:rPr>
          <w:rFonts w:asciiTheme="minorHAnsi" w:hAnsiTheme="minorHAnsi" w:cstheme="minorHAnsi"/>
          <w:spacing w:val="1"/>
          <w:sz w:val="22"/>
          <w:szCs w:val="22"/>
        </w:rPr>
        <w:t xml:space="preserve"> </w:t>
      </w:r>
      <w:r w:rsidRPr="00D94359">
        <w:rPr>
          <w:rFonts w:asciiTheme="minorHAnsi" w:hAnsiTheme="minorHAnsi" w:cstheme="minorHAnsi"/>
          <w:color w:val="000000"/>
          <w:sz w:val="22"/>
          <w:szCs w:val="22"/>
        </w:rPr>
        <w:t xml:space="preserve">TESTAGEM DOMICILIAR DE DOENCAS PRÉ-EXISTENTES E COMORBIDADES ADVINDAS DA COVID 19 COM LEVANTAMENTO E ANÁLISE ESTATÍSTICA, mediante testes sanguíneos, de urina e físicos e, </w:t>
      </w:r>
      <w:r w:rsidRPr="00D94359">
        <w:rPr>
          <w:rFonts w:asciiTheme="minorHAnsi" w:hAnsiTheme="minorHAnsi" w:cstheme="minorHAnsi"/>
          <w:sz w:val="22"/>
          <w:szCs w:val="22"/>
        </w:rPr>
        <w:t xml:space="preserve">levantamento complementar na área de Saúde, abrangendo as áreas de Educação, Segurança, Comercio e Serviços, Turismo, Infraestrutura e Gestão Financeira dos Recursos Municipais, </w:t>
      </w:r>
      <w:r w:rsidRPr="00D94359">
        <w:rPr>
          <w:rFonts w:asciiTheme="minorHAnsi" w:hAnsiTheme="minorHAnsi" w:cstheme="minorHAnsi"/>
          <w:color w:val="000000"/>
          <w:sz w:val="22"/>
          <w:szCs w:val="22"/>
        </w:rPr>
        <w:t>atendendo a demanda dos Programas de Saúde Preventiva da Secretaria de Saúde e outras do Município.</w:t>
      </w:r>
    </w:p>
    <w:p w14:paraId="176E0CF3" w14:textId="77777777" w:rsidR="00D94359" w:rsidRPr="00D94359" w:rsidRDefault="00D94359" w:rsidP="00D94359">
      <w:pPr>
        <w:pStyle w:val="PargrafodaLista"/>
        <w:numPr>
          <w:ilvl w:val="0"/>
          <w:numId w:val="26"/>
        </w:numPr>
        <w:tabs>
          <w:tab w:val="left" w:pos="1085"/>
        </w:tabs>
        <w:jc w:val="left"/>
        <w:rPr>
          <w:rFonts w:asciiTheme="minorHAnsi" w:hAnsiTheme="minorHAnsi" w:cstheme="minorHAnsi"/>
          <w:b/>
        </w:rPr>
      </w:pPr>
      <w:r w:rsidRPr="00D94359">
        <w:rPr>
          <w:rFonts w:asciiTheme="minorHAnsi" w:hAnsiTheme="minorHAnsi" w:cstheme="minorHAnsi"/>
          <w:b/>
        </w:rPr>
        <w:t>Nome</w:t>
      </w:r>
      <w:r w:rsidRPr="00D94359">
        <w:rPr>
          <w:rFonts w:asciiTheme="minorHAnsi" w:hAnsiTheme="minorHAnsi" w:cstheme="minorHAnsi"/>
          <w:b/>
          <w:spacing w:val="-4"/>
        </w:rPr>
        <w:t xml:space="preserve"> </w:t>
      </w:r>
      <w:r w:rsidRPr="00D94359">
        <w:rPr>
          <w:rFonts w:asciiTheme="minorHAnsi" w:hAnsiTheme="minorHAnsi" w:cstheme="minorHAnsi"/>
          <w:b/>
        </w:rPr>
        <w:t>completo</w:t>
      </w:r>
      <w:r w:rsidRPr="00D94359">
        <w:rPr>
          <w:rFonts w:asciiTheme="minorHAnsi" w:hAnsiTheme="minorHAnsi" w:cstheme="minorHAnsi"/>
          <w:b/>
          <w:spacing w:val="-2"/>
        </w:rPr>
        <w:t xml:space="preserve"> </w:t>
      </w:r>
      <w:r w:rsidRPr="00D94359">
        <w:rPr>
          <w:rFonts w:asciiTheme="minorHAnsi" w:hAnsiTheme="minorHAnsi" w:cstheme="minorHAnsi"/>
          <w:b/>
        </w:rPr>
        <w:t>do</w:t>
      </w:r>
      <w:r w:rsidRPr="00D94359">
        <w:rPr>
          <w:rFonts w:asciiTheme="minorHAnsi" w:hAnsiTheme="minorHAnsi" w:cstheme="minorHAnsi"/>
          <w:b/>
          <w:spacing w:val="-2"/>
        </w:rPr>
        <w:t xml:space="preserve"> </w:t>
      </w:r>
      <w:r w:rsidRPr="00D94359">
        <w:rPr>
          <w:rFonts w:asciiTheme="minorHAnsi" w:hAnsiTheme="minorHAnsi" w:cstheme="minorHAnsi"/>
          <w:b/>
        </w:rPr>
        <w:t>proponente</w:t>
      </w:r>
    </w:p>
    <w:p w14:paraId="73F37C2F" w14:textId="77777777" w:rsidR="00D94359" w:rsidRPr="00D94359" w:rsidRDefault="00D94359" w:rsidP="00D94359">
      <w:pPr>
        <w:pStyle w:val="PargrafodaLista"/>
        <w:numPr>
          <w:ilvl w:val="0"/>
          <w:numId w:val="26"/>
        </w:numPr>
        <w:tabs>
          <w:tab w:val="left" w:pos="1085"/>
        </w:tabs>
        <w:spacing w:before="116"/>
        <w:jc w:val="left"/>
        <w:rPr>
          <w:rFonts w:asciiTheme="minorHAnsi" w:hAnsiTheme="minorHAnsi" w:cstheme="minorHAnsi"/>
          <w:b/>
        </w:rPr>
      </w:pPr>
      <w:r w:rsidRPr="00D94359">
        <w:rPr>
          <w:rFonts w:asciiTheme="minorHAnsi" w:hAnsiTheme="minorHAnsi" w:cstheme="minorHAnsi"/>
          <w:b/>
        </w:rPr>
        <w:t>CNPJ</w:t>
      </w:r>
    </w:p>
    <w:p w14:paraId="5EF01E95" w14:textId="77777777" w:rsidR="00D94359" w:rsidRPr="00D94359" w:rsidRDefault="00D94359" w:rsidP="00D94359">
      <w:pPr>
        <w:pStyle w:val="PargrafodaLista"/>
        <w:numPr>
          <w:ilvl w:val="0"/>
          <w:numId w:val="26"/>
        </w:numPr>
        <w:tabs>
          <w:tab w:val="left" w:pos="1085"/>
        </w:tabs>
        <w:spacing w:before="116"/>
        <w:jc w:val="left"/>
        <w:rPr>
          <w:rFonts w:asciiTheme="minorHAnsi" w:hAnsiTheme="minorHAnsi" w:cstheme="minorHAnsi"/>
          <w:b/>
        </w:rPr>
      </w:pPr>
      <w:r w:rsidRPr="00D94359">
        <w:rPr>
          <w:rFonts w:asciiTheme="minorHAnsi" w:hAnsiTheme="minorHAnsi" w:cstheme="minorHAnsi"/>
          <w:b/>
        </w:rPr>
        <w:t>Endereço</w:t>
      </w:r>
      <w:r w:rsidRPr="00D94359">
        <w:rPr>
          <w:rFonts w:asciiTheme="minorHAnsi" w:hAnsiTheme="minorHAnsi" w:cstheme="minorHAnsi"/>
          <w:b/>
          <w:spacing w:val="-6"/>
        </w:rPr>
        <w:t xml:space="preserve"> </w:t>
      </w:r>
      <w:r w:rsidRPr="00D94359">
        <w:rPr>
          <w:rFonts w:asciiTheme="minorHAnsi" w:hAnsiTheme="minorHAnsi" w:cstheme="minorHAnsi"/>
          <w:b/>
        </w:rPr>
        <w:t>Completo</w:t>
      </w:r>
      <w:r w:rsidRPr="00D94359">
        <w:rPr>
          <w:rFonts w:asciiTheme="minorHAnsi" w:hAnsiTheme="minorHAnsi" w:cstheme="minorHAnsi"/>
          <w:b/>
          <w:spacing w:val="-4"/>
        </w:rPr>
        <w:t xml:space="preserve"> </w:t>
      </w:r>
      <w:r w:rsidRPr="00D94359">
        <w:rPr>
          <w:rFonts w:asciiTheme="minorHAnsi" w:hAnsiTheme="minorHAnsi" w:cstheme="minorHAnsi"/>
          <w:b/>
        </w:rPr>
        <w:t>(Rua/CEP/Bairro/Cidade/UF)</w:t>
      </w:r>
    </w:p>
    <w:p w14:paraId="3CD213F8" w14:textId="77777777" w:rsidR="00D94359" w:rsidRPr="00D94359" w:rsidRDefault="00D94359" w:rsidP="00D94359">
      <w:pPr>
        <w:pStyle w:val="PargrafodaLista"/>
        <w:numPr>
          <w:ilvl w:val="0"/>
          <w:numId w:val="26"/>
        </w:numPr>
        <w:tabs>
          <w:tab w:val="left" w:pos="1085"/>
        </w:tabs>
        <w:spacing w:before="116"/>
        <w:jc w:val="left"/>
        <w:rPr>
          <w:rFonts w:asciiTheme="minorHAnsi" w:hAnsiTheme="minorHAnsi" w:cstheme="minorHAnsi"/>
          <w:b/>
        </w:rPr>
      </w:pPr>
      <w:r w:rsidRPr="00D94359">
        <w:rPr>
          <w:rFonts w:asciiTheme="minorHAnsi" w:hAnsiTheme="minorHAnsi" w:cstheme="minorHAnsi"/>
          <w:b/>
        </w:rPr>
        <w:t>Telefone</w:t>
      </w:r>
    </w:p>
    <w:p w14:paraId="6254E2C4" w14:textId="77777777" w:rsidR="00D94359" w:rsidRPr="00D94359" w:rsidRDefault="00D94359" w:rsidP="00D94359">
      <w:pPr>
        <w:pStyle w:val="PargrafodaLista"/>
        <w:numPr>
          <w:ilvl w:val="0"/>
          <w:numId w:val="26"/>
        </w:numPr>
        <w:tabs>
          <w:tab w:val="left" w:pos="1085"/>
        </w:tabs>
        <w:spacing w:before="113"/>
        <w:jc w:val="left"/>
        <w:rPr>
          <w:rFonts w:asciiTheme="minorHAnsi" w:hAnsiTheme="minorHAnsi" w:cstheme="minorHAnsi"/>
          <w:b/>
        </w:rPr>
      </w:pPr>
      <w:r w:rsidRPr="00D94359">
        <w:rPr>
          <w:rFonts w:asciiTheme="minorHAnsi" w:hAnsiTheme="minorHAnsi" w:cstheme="minorHAnsi"/>
          <w:b/>
        </w:rPr>
        <w:t>E-mail</w:t>
      </w:r>
    </w:p>
    <w:p w14:paraId="6D8C5297" w14:textId="77777777" w:rsidR="00D94359" w:rsidRPr="00D94359" w:rsidRDefault="00D94359" w:rsidP="00D94359">
      <w:pPr>
        <w:pStyle w:val="Corpodetexto"/>
        <w:ind w:left="0"/>
        <w:rPr>
          <w:rFonts w:asciiTheme="minorHAnsi" w:hAnsiTheme="minorHAnsi" w:cstheme="minorHAnsi"/>
          <w:b/>
          <w:sz w:val="22"/>
          <w:szCs w:val="22"/>
        </w:rPr>
      </w:pPr>
    </w:p>
    <w:p w14:paraId="3B495F72" w14:textId="77777777" w:rsidR="00D94359" w:rsidRPr="00D94359" w:rsidRDefault="00D94359" w:rsidP="00D94359">
      <w:pPr>
        <w:pStyle w:val="Corpodetexto"/>
        <w:spacing w:before="3"/>
        <w:ind w:left="0"/>
        <w:rPr>
          <w:rFonts w:asciiTheme="minorHAnsi" w:hAnsiTheme="minorHAnsi" w:cstheme="minorHAnsi"/>
          <w:b/>
          <w:sz w:val="22"/>
          <w:szCs w:val="22"/>
        </w:rPr>
      </w:pPr>
    </w:p>
    <w:p w14:paraId="74E8F67C" w14:textId="77777777" w:rsidR="00E91697" w:rsidRPr="00E91697" w:rsidRDefault="00D94359" w:rsidP="00D94359">
      <w:pPr>
        <w:pStyle w:val="PargrafodaLista"/>
        <w:numPr>
          <w:ilvl w:val="1"/>
          <w:numId w:val="27"/>
        </w:numPr>
        <w:tabs>
          <w:tab w:val="left" w:pos="963"/>
        </w:tabs>
        <w:spacing w:line="360" w:lineRule="auto"/>
        <w:ind w:right="878"/>
        <w:rPr>
          <w:rFonts w:asciiTheme="minorHAnsi" w:hAnsiTheme="minorHAnsi" w:cstheme="minorHAnsi"/>
        </w:rPr>
      </w:pPr>
      <w:r w:rsidRPr="00D94359">
        <w:rPr>
          <w:rFonts w:asciiTheme="minorHAnsi" w:hAnsiTheme="minorHAnsi" w:cstheme="minorHAnsi"/>
        </w:rPr>
        <w:t>Toda a documentação exigida no presente Edital é requisito obrigatório à habilitação jurídica,</w:t>
      </w:r>
      <w:r w:rsidRPr="00D94359">
        <w:rPr>
          <w:rFonts w:asciiTheme="minorHAnsi" w:hAnsiTheme="minorHAnsi" w:cstheme="minorHAnsi"/>
          <w:spacing w:val="1"/>
        </w:rPr>
        <w:t xml:space="preserve"> </w:t>
      </w:r>
      <w:r w:rsidRPr="00D94359">
        <w:rPr>
          <w:rFonts w:asciiTheme="minorHAnsi" w:hAnsiTheme="minorHAnsi" w:cstheme="minorHAnsi"/>
        </w:rPr>
        <w:t>técnica</w:t>
      </w:r>
      <w:r w:rsidRPr="00D94359">
        <w:rPr>
          <w:rFonts w:asciiTheme="minorHAnsi" w:hAnsiTheme="minorHAnsi" w:cstheme="minorHAnsi"/>
          <w:spacing w:val="1"/>
        </w:rPr>
        <w:t xml:space="preserve"> </w:t>
      </w:r>
      <w:r w:rsidRPr="00D94359">
        <w:rPr>
          <w:rFonts w:asciiTheme="minorHAnsi" w:hAnsiTheme="minorHAnsi" w:cstheme="minorHAnsi"/>
        </w:rPr>
        <w:t>e fiscal,</w:t>
      </w:r>
      <w:r w:rsidRPr="00D94359">
        <w:rPr>
          <w:rFonts w:asciiTheme="minorHAnsi" w:hAnsiTheme="minorHAnsi" w:cstheme="minorHAnsi"/>
          <w:spacing w:val="1"/>
        </w:rPr>
        <w:t xml:space="preserve"> </w:t>
      </w:r>
      <w:r w:rsidRPr="00D94359">
        <w:rPr>
          <w:rFonts w:asciiTheme="minorHAnsi" w:hAnsiTheme="minorHAnsi" w:cstheme="minorHAnsi"/>
        </w:rPr>
        <w:t>devendo</w:t>
      </w:r>
      <w:r w:rsidRPr="00D94359">
        <w:rPr>
          <w:rFonts w:asciiTheme="minorHAnsi" w:hAnsiTheme="minorHAnsi" w:cstheme="minorHAnsi"/>
          <w:spacing w:val="1"/>
        </w:rPr>
        <w:t xml:space="preserve"> </w:t>
      </w:r>
      <w:r w:rsidRPr="00D94359">
        <w:rPr>
          <w:rFonts w:asciiTheme="minorHAnsi" w:hAnsiTheme="minorHAnsi" w:cstheme="minorHAnsi"/>
        </w:rPr>
        <w:t>estar dentro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 validade,</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nome do interessado</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p>
    <w:p w14:paraId="74C7F783" w14:textId="77777777" w:rsidR="00E91697" w:rsidRDefault="00E91697" w:rsidP="00E91697">
      <w:pPr>
        <w:pStyle w:val="PargrafodaLista"/>
        <w:tabs>
          <w:tab w:val="left" w:pos="963"/>
        </w:tabs>
        <w:spacing w:line="360" w:lineRule="auto"/>
        <w:ind w:right="878" w:firstLine="0"/>
        <w:rPr>
          <w:rFonts w:asciiTheme="minorHAnsi" w:hAnsiTheme="minorHAnsi" w:cstheme="minorHAnsi"/>
        </w:rPr>
      </w:pPr>
    </w:p>
    <w:p w14:paraId="08DF642C" w14:textId="2844DC66" w:rsidR="00D94359" w:rsidRPr="00D94359" w:rsidRDefault="00D94359" w:rsidP="00D94359">
      <w:pPr>
        <w:pStyle w:val="PargrafodaLista"/>
        <w:numPr>
          <w:ilvl w:val="1"/>
          <w:numId w:val="27"/>
        </w:numPr>
        <w:tabs>
          <w:tab w:val="left" w:pos="963"/>
        </w:tabs>
        <w:spacing w:line="360" w:lineRule="auto"/>
        <w:ind w:right="878"/>
        <w:rPr>
          <w:rFonts w:asciiTheme="minorHAnsi" w:hAnsiTheme="minorHAnsi" w:cstheme="minorHAnsi"/>
        </w:rPr>
      </w:pPr>
      <w:r w:rsidRPr="00D94359">
        <w:rPr>
          <w:rFonts w:asciiTheme="minorHAnsi" w:hAnsiTheme="minorHAnsi" w:cstheme="minorHAnsi"/>
        </w:rPr>
        <w:t xml:space="preserve">credenciamento, </w:t>
      </w:r>
      <w:r w:rsidRPr="00D94359">
        <w:rPr>
          <w:rFonts w:asciiTheme="minorHAnsi" w:hAnsiTheme="minorHAnsi" w:cstheme="minorHAnsi"/>
          <w:b/>
          <w:u w:val="single"/>
        </w:rPr>
        <w:t>sendo que a ausência de qualquer documento implicará na inabilitação</w:t>
      </w:r>
      <w:r w:rsidRPr="00D94359">
        <w:rPr>
          <w:rFonts w:asciiTheme="minorHAnsi" w:hAnsiTheme="minorHAnsi" w:cstheme="minorHAnsi"/>
          <w:b/>
          <w:spacing w:val="1"/>
        </w:rPr>
        <w:t xml:space="preserve"> </w:t>
      </w:r>
      <w:r w:rsidRPr="00D94359">
        <w:rPr>
          <w:rFonts w:asciiTheme="minorHAnsi" w:hAnsiTheme="minorHAnsi" w:cstheme="minorHAnsi"/>
          <w:b/>
          <w:u w:val="single"/>
        </w:rPr>
        <w:t>do</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interessado.</w:t>
      </w:r>
    </w:p>
    <w:p w14:paraId="7D129198" w14:textId="77777777" w:rsidR="00D94359" w:rsidRPr="00D94359" w:rsidRDefault="00D94359" w:rsidP="00D94359">
      <w:pPr>
        <w:pStyle w:val="PargrafodaLista"/>
        <w:numPr>
          <w:ilvl w:val="1"/>
          <w:numId w:val="27"/>
        </w:numPr>
        <w:tabs>
          <w:tab w:val="left" w:pos="963"/>
        </w:tabs>
        <w:spacing w:before="1" w:line="360" w:lineRule="auto"/>
        <w:ind w:right="880"/>
        <w:rPr>
          <w:rFonts w:asciiTheme="minorHAnsi" w:hAnsiTheme="minorHAnsi" w:cstheme="minorHAnsi"/>
        </w:rPr>
      </w:pPr>
      <w:r w:rsidRPr="00D94359">
        <w:rPr>
          <w:rFonts w:asciiTheme="minorHAnsi" w:hAnsiTheme="minorHAnsi" w:cstheme="minorHAnsi"/>
        </w:rPr>
        <w:t>A documentação exigida neste Edital poderá ser apresentada em cópia simples acompanhada</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original</w:t>
      </w:r>
      <w:r w:rsidRPr="00D94359">
        <w:rPr>
          <w:rFonts w:asciiTheme="minorHAnsi" w:hAnsiTheme="minorHAnsi" w:cstheme="minorHAnsi"/>
          <w:spacing w:val="-1"/>
        </w:rPr>
        <w:t xml:space="preserve"> </w:t>
      </w:r>
      <w:r w:rsidRPr="00D94359">
        <w:rPr>
          <w:rFonts w:asciiTheme="minorHAnsi" w:hAnsiTheme="minorHAnsi" w:cstheme="minorHAnsi"/>
        </w:rPr>
        <w:t>para</w:t>
      </w:r>
      <w:r w:rsidRPr="00D94359">
        <w:rPr>
          <w:rFonts w:asciiTheme="minorHAnsi" w:hAnsiTheme="minorHAnsi" w:cstheme="minorHAnsi"/>
          <w:spacing w:val="-2"/>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a Comissão</w:t>
      </w:r>
      <w:r w:rsidRPr="00D94359">
        <w:rPr>
          <w:rFonts w:asciiTheme="minorHAnsi" w:hAnsiTheme="minorHAnsi" w:cstheme="minorHAnsi"/>
          <w:spacing w:val="-1"/>
        </w:rPr>
        <w:t xml:space="preserve"> </w:t>
      </w:r>
      <w:r w:rsidRPr="00D94359">
        <w:rPr>
          <w:rFonts w:asciiTheme="minorHAnsi" w:hAnsiTheme="minorHAnsi" w:cstheme="minorHAnsi"/>
        </w:rPr>
        <w:t>de Credenciamento</w:t>
      </w:r>
      <w:r w:rsidRPr="00D94359">
        <w:rPr>
          <w:rFonts w:asciiTheme="minorHAnsi" w:hAnsiTheme="minorHAnsi" w:cstheme="minorHAnsi"/>
          <w:spacing w:val="1"/>
        </w:rPr>
        <w:t xml:space="preserve"> </w:t>
      </w:r>
      <w:r w:rsidRPr="00D94359">
        <w:rPr>
          <w:rFonts w:asciiTheme="minorHAnsi" w:hAnsiTheme="minorHAnsi" w:cstheme="minorHAnsi"/>
        </w:rPr>
        <w:t>possa</w:t>
      </w:r>
      <w:r w:rsidRPr="00D94359">
        <w:rPr>
          <w:rFonts w:asciiTheme="minorHAnsi" w:hAnsiTheme="minorHAnsi" w:cstheme="minorHAnsi"/>
          <w:spacing w:val="-2"/>
        </w:rPr>
        <w:t xml:space="preserve"> </w:t>
      </w:r>
      <w:r w:rsidRPr="00D94359">
        <w:rPr>
          <w:rFonts w:asciiTheme="minorHAnsi" w:hAnsiTheme="minorHAnsi" w:cstheme="minorHAnsi"/>
        </w:rPr>
        <w:t>autenticá-la.</w:t>
      </w:r>
    </w:p>
    <w:p w14:paraId="4C687B77" w14:textId="77777777" w:rsidR="00D94359" w:rsidRPr="00D94359" w:rsidRDefault="00D94359" w:rsidP="00D94359">
      <w:pPr>
        <w:pStyle w:val="PargrafodaLista"/>
        <w:numPr>
          <w:ilvl w:val="1"/>
          <w:numId w:val="27"/>
        </w:numPr>
        <w:tabs>
          <w:tab w:val="left" w:pos="963"/>
        </w:tabs>
        <w:spacing w:line="360" w:lineRule="auto"/>
        <w:ind w:right="879"/>
        <w:rPr>
          <w:rFonts w:asciiTheme="minorHAnsi" w:hAnsiTheme="minorHAnsi" w:cstheme="minorHAnsi"/>
        </w:rPr>
      </w:pPr>
      <w:r w:rsidRPr="00D94359">
        <w:rPr>
          <w:rFonts w:asciiTheme="minorHAnsi" w:hAnsiTheme="minorHAnsi" w:cstheme="minorHAnsi"/>
        </w:rPr>
        <w:t>Somente serão aceitos documentos entregues por meio físico, tendo</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55"/>
        </w:rPr>
        <w:t xml:space="preserve"> </w:t>
      </w:r>
      <w:r w:rsidRPr="00D94359">
        <w:rPr>
          <w:rFonts w:asciiTheme="minorHAnsi" w:hAnsiTheme="minorHAnsi" w:cstheme="minorHAnsi"/>
        </w:rPr>
        <w:t>vista a necessidade</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2"/>
        </w:rPr>
        <w:t xml:space="preserve"> </w:t>
      </w:r>
      <w:r w:rsidRPr="00D94359">
        <w:rPr>
          <w:rFonts w:asciiTheme="minorHAnsi" w:hAnsiTheme="minorHAnsi" w:cstheme="minorHAnsi"/>
        </w:rPr>
        <w:t>abertura</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protocolo.</w:t>
      </w:r>
    </w:p>
    <w:p w14:paraId="5F5558D3" w14:textId="77777777" w:rsidR="00D94359" w:rsidRPr="00D94359" w:rsidRDefault="00D94359" w:rsidP="00D94359">
      <w:pPr>
        <w:pStyle w:val="PargrafodaLista"/>
        <w:numPr>
          <w:ilvl w:val="1"/>
          <w:numId w:val="27"/>
        </w:numPr>
        <w:tabs>
          <w:tab w:val="left" w:pos="963"/>
        </w:tabs>
        <w:spacing w:line="360" w:lineRule="auto"/>
        <w:ind w:right="878"/>
        <w:rPr>
          <w:rFonts w:asciiTheme="minorHAnsi" w:hAnsiTheme="minorHAnsi" w:cstheme="minorHAnsi"/>
        </w:rPr>
      </w:pPr>
      <w:r w:rsidRPr="00D94359">
        <w:rPr>
          <w:rFonts w:asciiTheme="minorHAnsi" w:hAnsiTheme="minorHAnsi" w:cstheme="minorHAnsi"/>
        </w:rPr>
        <w:t>Os documentos, após análise da Comissão de Credenciamento, originarão</w:t>
      </w:r>
      <w:r w:rsidRPr="00D94359">
        <w:rPr>
          <w:rFonts w:asciiTheme="minorHAnsi" w:hAnsiTheme="minorHAnsi" w:cstheme="minorHAnsi"/>
          <w:spacing w:val="1"/>
        </w:rPr>
        <w:t xml:space="preserve"> </w:t>
      </w:r>
      <w:r w:rsidRPr="00D94359">
        <w:rPr>
          <w:rFonts w:asciiTheme="minorHAnsi" w:hAnsiTheme="minorHAnsi" w:cstheme="minorHAnsi"/>
        </w:rPr>
        <w:t>o processo de</w:t>
      </w:r>
      <w:r w:rsidRPr="00D94359">
        <w:rPr>
          <w:rFonts w:asciiTheme="minorHAnsi" w:hAnsiTheme="minorHAnsi" w:cstheme="minorHAnsi"/>
          <w:spacing w:val="1"/>
        </w:rPr>
        <w:t xml:space="preserve"> </w:t>
      </w:r>
      <w:r w:rsidRPr="00D94359">
        <w:rPr>
          <w:rFonts w:asciiTheme="minorHAnsi" w:hAnsiTheme="minorHAnsi" w:cstheme="minorHAnsi"/>
        </w:rPr>
        <w:t>Inexigibilidade, com</w:t>
      </w:r>
      <w:r w:rsidRPr="00D94359">
        <w:rPr>
          <w:rFonts w:asciiTheme="minorHAnsi" w:hAnsiTheme="minorHAnsi" w:cstheme="minorHAnsi"/>
          <w:spacing w:val="3"/>
        </w:rPr>
        <w:t xml:space="preserve"> </w:t>
      </w:r>
      <w:r w:rsidRPr="00D94359">
        <w:rPr>
          <w:rFonts w:asciiTheme="minorHAnsi" w:hAnsiTheme="minorHAnsi" w:cstheme="minorHAnsi"/>
        </w:rPr>
        <w:t>posterior</w:t>
      </w:r>
      <w:r w:rsidRPr="00D94359">
        <w:rPr>
          <w:rFonts w:asciiTheme="minorHAnsi" w:hAnsiTheme="minorHAnsi" w:cstheme="minorHAnsi"/>
          <w:spacing w:val="-2"/>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de prestação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serviços.</w:t>
      </w:r>
    </w:p>
    <w:p w14:paraId="683D7343" w14:textId="77777777" w:rsidR="00D94359" w:rsidRPr="00D94359" w:rsidRDefault="00D94359" w:rsidP="00D94359">
      <w:pPr>
        <w:pStyle w:val="PargrafodaLista"/>
        <w:numPr>
          <w:ilvl w:val="1"/>
          <w:numId w:val="27"/>
        </w:numPr>
        <w:tabs>
          <w:tab w:val="left" w:pos="963"/>
        </w:tabs>
        <w:spacing w:line="360" w:lineRule="auto"/>
        <w:ind w:right="877"/>
        <w:rPr>
          <w:rFonts w:asciiTheme="minorHAnsi" w:hAnsiTheme="minorHAnsi" w:cstheme="minorHAnsi"/>
          <w:b/>
        </w:rPr>
      </w:pPr>
      <w:r w:rsidRPr="00D94359">
        <w:rPr>
          <w:rFonts w:asciiTheme="minorHAnsi" w:hAnsiTheme="minorHAnsi" w:cstheme="minorHAnsi"/>
          <w:b/>
        </w:rPr>
        <w:t>Na</w:t>
      </w:r>
      <w:r w:rsidRPr="00D94359">
        <w:rPr>
          <w:rFonts w:asciiTheme="minorHAnsi" w:hAnsiTheme="minorHAnsi" w:cstheme="minorHAnsi"/>
          <w:b/>
          <w:spacing w:val="1"/>
        </w:rPr>
        <w:t xml:space="preserve"> </w:t>
      </w:r>
      <w:r w:rsidRPr="00D94359">
        <w:rPr>
          <w:rFonts w:asciiTheme="minorHAnsi" w:hAnsiTheme="minorHAnsi" w:cstheme="minorHAnsi"/>
          <w:b/>
        </w:rPr>
        <w:t>hipótese</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ser</w:t>
      </w:r>
      <w:r w:rsidRPr="00D94359">
        <w:rPr>
          <w:rFonts w:asciiTheme="minorHAnsi" w:hAnsiTheme="minorHAnsi" w:cstheme="minorHAnsi"/>
          <w:b/>
          <w:spacing w:val="1"/>
        </w:rPr>
        <w:t xml:space="preserve"> </w:t>
      </w:r>
      <w:r w:rsidRPr="00D94359">
        <w:rPr>
          <w:rFonts w:asciiTheme="minorHAnsi" w:hAnsiTheme="minorHAnsi" w:cstheme="minorHAnsi"/>
          <w:b/>
        </w:rPr>
        <w:t>constatada</w:t>
      </w:r>
      <w:r w:rsidRPr="00D94359">
        <w:rPr>
          <w:rFonts w:asciiTheme="minorHAnsi" w:hAnsiTheme="minorHAnsi" w:cstheme="minorHAnsi"/>
          <w:b/>
          <w:spacing w:val="1"/>
        </w:rPr>
        <w:t xml:space="preserve"> </w:t>
      </w:r>
      <w:r w:rsidRPr="00D94359">
        <w:rPr>
          <w:rFonts w:asciiTheme="minorHAnsi" w:hAnsiTheme="minorHAnsi" w:cstheme="minorHAnsi"/>
          <w:b/>
        </w:rPr>
        <w:t>a</w:t>
      </w:r>
      <w:r w:rsidRPr="00D94359">
        <w:rPr>
          <w:rFonts w:asciiTheme="minorHAnsi" w:hAnsiTheme="minorHAnsi" w:cstheme="minorHAnsi"/>
          <w:b/>
          <w:spacing w:val="1"/>
        </w:rPr>
        <w:t xml:space="preserve"> </w:t>
      </w:r>
      <w:r w:rsidRPr="00D94359">
        <w:rPr>
          <w:rFonts w:asciiTheme="minorHAnsi" w:hAnsiTheme="minorHAnsi" w:cstheme="minorHAnsi"/>
          <w:b/>
        </w:rPr>
        <w:t>falta</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qualquer</w:t>
      </w:r>
      <w:r w:rsidRPr="00D94359">
        <w:rPr>
          <w:rFonts w:asciiTheme="minorHAnsi" w:hAnsiTheme="minorHAnsi" w:cstheme="minorHAnsi"/>
          <w:b/>
          <w:spacing w:val="1"/>
        </w:rPr>
        <w:t xml:space="preserve"> </w:t>
      </w:r>
      <w:r w:rsidRPr="00D94359">
        <w:rPr>
          <w:rFonts w:asciiTheme="minorHAnsi" w:hAnsiTheme="minorHAnsi" w:cstheme="minorHAnsi"/>
          <w:b/>
        </w:rPr>
        <w:t>documento</w:t>
      </w:r>
      <w:r w:rsidRPr="00D94359">
        <w:rPr>
          <w:rFonts w:asciiTheme="minorHAnsi" w:hAnsiTheme="minorHAnsi" w:cstheme="minorHAnsi"/>
          <w:b/>
          <w:spacing w:val="1"/>
        </w:rPr>
        <w:t xml:space="preserve"> </w:t>
      </w:r>
      <w:r w:rsidRPr="00D94359">
        <w:rPr>
          <w:rFonts w:asciiTheme="minorHAnsi" w:hAnsiTheme="minorHAnsi" w:cstheme="minorHAnsi"/>
          <w:b/>
        </w:rPr>
        <w:t>necessário</w:t>
      </w:r>
      <w:r w:rsidRPr="00D94359">
        <w:rPr>
          <w:rFonts w:asciiTheme="minorHAnsi" w:hAnsiTheme="minorHAnsi" w:cstheme="minorHAnsi"/>
          <w:b/>
          <w:spacing w:val="1"/>
        </w:rPr>
        <w:t xml:space="preserve"> </w:t>
      </w:r>
      <w:r w:rsidRPr="00D94359">
        <w:rPr>
          <w:rFonts w:asciiTheme="minorHAnsi" w:hAnsiTheme="minorHAnsi" w:cstheme="minorHAnsi"/>
          <w:b/>
        </w:rPr>
        <w:t>para</w:t>
      </w:r>
      <w:r w:rsidRPr="00D94359">
        <w:rPr>
          <w:rFonts w:asciiTheme="minorHAnsi" w:hAnsiTheme="minorHAnsi" w:cstheme="minorHAnsi"/>
          <w:b/>
          <w:spacing w:val="1"/>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 xml:space="preserve">Credenciamento ou existir documentação com prazo de validade vencida, </w:t>
      </w:r>
      <w:r w:rsidRPr="00D94359">
        <w:rPr>
          <w:rFonts w:asciiTheme="minorHAnsi" w:hAnsiTheme="minorHAnsi" w:cstheme="minorHAnsi"/>
          <w:b/>
          <w:u w:val="single"/>
        </w:rPr>
        <w:t>a solicitação de credenciamento</w:t>
      </w:r>
      <w:r w:rsidRPr="00D94359">
        <w:rPr>
          <w:rFonts w:asciiTheme="minorHAnsi" w:hAnsiTheme="minorHAnsi" w:cstheme="minorHAnsi"/>
          <w:b/>
          <w:spacing w:val="1"/>
        </w:rPr>
        <w:t xml:space="preserve"> </w:t>
      </w:r>
      <w:r w:rsidRPr="00D94359">
        <w:rPr>
          <w:rFonts w:asciiTheme="minorHAnsi" w:hAnsiTheme="minorHAnsi" w:cstheme="minorHAnsi"/>
          <w:b/>
          <w:u w:val="single"/>
        </w:rPr>
        <w:t>será indeferida</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e</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o</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processo arquivado.</w:t>
      </w:r>
    </w:p>
    <w:p w14:paraId="187BBEAA" w14:textId="77777777" w:rsidR="00D94359" w:rsidRPr="00D94359" w:rsidRDefault="00D94359" w:rsidP="00D94359">
      <w:pPr>
        <w:pStyle w:val="PargrafodaLista"/>
        <w:numPr>
          <w:ilvl w:val="1"/>
          <w:numId w:val="27"/>
        </w:numPr>
        <w:tabs>
          <w:tab w:val="left" w:pos="963"/>
        </w:tabs>
        <w:spacing w:before="1" w:line="360" w:lineRule="auto"/>
        <w:ind w:right="877"/>
        <w:rPr>
          <w:rFonts w:asciiTheme="minorHAnsi" w:hAnsiTheme="minorHAnsi" w:cstheme="minorHAnsi"/>
          <w:b/>
        </w:rPr>
      </w:pPr>
      <w:r w:rsidRPr="00D94359">
        <w:rPr>
          <w:rFonts w:asciiTheme="minorHAnsi" w:hAnsiTheme="minorHAnsi" w:cstheme="minorHAnsi"/>
        </w:rPr>
        <w:t>Do</w:t>
      </w:r>
      <w:r w:rsidRPr="00D94359">
        <w:rPr>
          <w:rFonts w:asciiTheme="minorHAnsi" w:hAnsiTheme="minorHAnsi" w:cstheme="minorHAnsi"/>
          <w:spacing w:val="21"/>
        </w:rPr>
        <w:t xml:space="preserve"> </w:t>
      </w:r>
      <w:r w:rsidRPr="00D94359">
        <w:rPr>
          <w:rFonts w:asciiTheme="minorHAnsi" w:hAnsiTheme="minorHAnsi" w:cstheme="minorHAnsi"/>
        </w:rPr>
        <w:t>indeferimento</w:t>
      </w:r>
      <w:r w:rsidRPr="00D94359">
        <w:rPr>
          <w:rFonts w:asciiTheme="minorHAnsi" w:hAnsiTheme="minorHAnsi" w:cstheme="minorHAnsi"/>
          <w:spacing w:val="20"/>
        </w:rPr>
        <w:t xml:space="preserve"> </w:t>
      </w:r>
      <w:r w:rsidRPr="00D94359">
        <w:rPr>
          <w:rFonts w:asciiTheme="minorHAnsi" w:hAnsiTheme="minorHAnsi" w:cstheme="minorHAnsi"/>
        </w:rPr>
        <w:t>do</w:t>
      </w:r>
      <w:r w:rsidRPr="00D94359">
        <w:rPr>
          <w:rFonts w:asciiTheme="minorHAnsi" w:hAnsiTheme="minorHAnsi" w:cstheme="minorHAnsi"/>
          <w:spacing w:val="20"/>
        </w:rPr>
        <w:t xml:space="preserve"> </w:t>
      </w:r>
      <w:r w:rsidRPr="00D94359">
        <w:rPr>
          <w:rFonts w:asciiTheme="minorHAnsi" w:hAnsiTheme="minorHAnsi" w:cstheme="minorHAnsi"/>
        </w:rPr>
        <w:t>pedido</w:t>
      </w:r>
      <w:r w:rsidRPr="00D94359">
        <w:rPr>
          <w:rFonts w:asciiTheme="minorHAnsi" w:hAnsiTheme="minorHAnsi" w:cstheme="minorHAnsi"/>
          <w:spacing w:val="21"/>
        </w:rPr>
        <w:t xml:space="preserve"> </w:t>
      </w:r>
      <w:r w:rsidRPr="00D94359">
        <w:rPr>
          <w:rFonts w:asciiTheme="minorHAnsi" w:hAnsiTheme="minorHAnsi" w:cstheme="minorHAnsi"/>
        </w:rPr>
        <w:t>de</w:t>
      </w:r>
      <w:r w:rsidRPr="00D94359">
        <w:rPr>
          <w:rFonts w:asciiTheme="minorHAnsi" w:hAnsiTheme="minorHAnsi" w:cstheme="minorHAnsi"/>
          <w:spacing w:val="20"/>
        </w:rPr>
        <w:t xml:space="preserve"> </w:t>
      </w:r>
      <w:r w:rsidRPr="00D94359">
        <w:rPr>
          <w:rFonts w:asciiTheme="minorHAnsi" w:hAnsiTheme="minorHAnsi" w:cstheme="minorHAnsi"/>
        </w:rPr>
        <w:t>credenciamento</w:t>
      </w:r>
      <w:r w:rsidRPr="00D94359">
        <w:rPr>
          <w:rFonts w:asciiTheme="minorHAnsi" w:hAnsiTheme="minorHAnsi" w:cstheme="minorHAnsi"/>
          <w:spacing w:val="20"/>
        </w:rPr>
        <w:t xml:space="preserve"> </w:t>
      </w:r>
      <w:r w:rsidRPr="00D94359">
        <w:rPr>
          <w:rFonts w:asciiTheme="minorHAnsi" w:hAnsiTheme="minorHAnsi" w:cstheme="minorHAnsi"/>
        </w:rPr>
        <w:t>poderá</w:t>
      </w:r>
      <w:r w:rsidRPr="00D94359">
        <w:rPr>
          <w:rFonts w:asciiTheme="minorHAnsi" w:hAnsiTheme="minorHAnsi" w:cstheme="minorHAnsi"/>
          <w:spacing w:val="21"/>
        </w:rPr>
        <w:t xml:space="preserve"> </w:t>
      </w:r>
      <w:r w:rsidRPr="00D94359">
        <w:rPr>
          <w:rFonts w:asciiTheme="minorHAnsi" w:hAnsiTheme="minorHAnsi" w:cstheme="minorHAnsi"/>
        </w:rPr>
        <w:t>ser</w:t>
      </w:r>
      <w:r w:rsidRPr="00D94359">
        <w:rPr>
          <w:rFonts w:asciiTheme="minorHAnsi" w:hAnsiTheme="minorHAnsi" w:cstheme="minorHAnsi"/>
          <w:spacing w:val="21"/>
        </w:rPr>
        <w:t xml:space="preserve"> </w:t>
      </w:r>
      <w:r w:rsidRPr="00D94359">
        <w:rPr>
          <w:rFonts w:asciiTheme="minorHAnsi" w:hAnsiTheme="minorHAnsi" w:cstheme="minorHAnsi"/>
        </w:rPr>
        <w:t>apresentado</w:t>
      </w:r>
      <w:r w:rsidRPr="00D94359">
        <w:rPr>
          <w:rFonts w:asciiTheme="minorHAnsi" w:hAnsiTheme="minorHAnsi" w:cstheme="minorHAnsi"/>
          <w:spacing w:val="21"/>
        </w:rPr>
        <w:t xml:space="preserve"> </w:t>
      </w:r>
      <w:r w:rsidRPr="00D94359">
        <w:rPr>
          <w:rFonts w:asciiTheme="minorHAnsi" w:hAnsiTheme="minorHAnsi" w:cstheme="minorHAnsi"/>
        </w:rPr>
        <w:t>recurso</w:t>
      </w:r>
      <w:r w:rsidRPr="00D94359">
        <w:rPr>
          <w:rFonts w:asciiTheme="minorHAnsi" w:hAnsiTheme="minorHAnsi" w:cstheme="minorHAnsi"/>
          <w:spacing w:val="21"/>
        </w:rPr>
        <w:t xml:space="preserve"> </w:t>
      </w:r>
      <w:r w:rsidRPr="00D94359">
        <w:rPr>
          <w:rFonts w:asciiTheme="minorHAnsi" w:hAnsiTheme="minorHAnsi" w:cstheme="minorHAnsi"/>
        </w:rPr>
        <w:t>no</w:t>
      </w:r>
      <w:r w:rsidRPr="00D94359">
        <w:rPr>
          <w:rFonts w:asciiTheme="minorHAnsi" w:hAnsiTheme="minorHAnsi" w:cstheme="minorHAnsi"/>
          <w:spacing w:val="21"/>
        </w:rPr>
        <w:t xml:space="preserve"> </w:t>
      </w:r>
      <w:r w:rsidRPr="00D94359">
        <w:rPr>
          <w:rFonts w:asciiTheme="minorHAnsi" w:hAnsiTheme="minorHAnsi" w:cstheme="minorHAnsi"/>
        </w:rPr>
        <w:t>prazo</w:t>
      </w:r>
      <w:r w:rsidRPr="00D94359">
        <w:rPr>
          <w:rFonts w:asciiTheme="minorHAnsi" w:hAnsiTheme="minorHAnsi" w:cstheme="minorHAnsi"/>
          <w:spacing w:val="21"/>
        </w:rPr>
        <w:t xml:space="preserve"> </w:t>
      </w:r>
      <w:r w:rsidRPr="00D94359">
        <w:rPr>
          <w:rFonts w:asciiTheme="minorHAnsi" w:hAnsiTheme="minorHAnsi" w:cstheme="minorHAnsi"/>
        </w:rPr>
        <w:t>de</w:t>
      </w:r>
      <w:r w:rsidRPr="00D94359">
        <w:rPr>
          <w:rFonts w:asciiTheme="minorHAnsi" w:hAnsiTheme="minorHAnsi" w:cstheme="minorHAnsi"/>
          <w:spacing w:val="-54"/>
        </w:rPr>
        <w:t xml:space="preserve"> </w:t>
      </w:r>
      <w:r w:rsidRPr="00D94359">
        <w:rPr>
          <w:rFonts w:asciiTheme="minorHAnsi" w:hAnsiTheme="minorHAnsi" w:cstheme="minorHAnsi"/>
        </w:rPr>
        <w:t>05 (cinco) dias úteis, contados da data do recebimento da referida comunicação por e-mail. O</w:t>
      </w:r>
      <w:r w:rsidRPr="00D94359">
        <w:rPr>
          <w:rFonts w:asciiTheme="minorHAnsi" w:hAnsiTheme="minorHAnsi" w:cstheme="minorHAnsi"/>
          <w:spacing w:val="1"/>
        </w:rPr>
        <w:t xml:space="preserve"> </w:t>
      </w:r>
      <w:r w:rsidRPr="00D94359">
        <w:rPr>
          <w:rFonts w:asciiTheme="minorHAnsi" w:hAnsiTheme="minorHAnsi" w:cstheme="minorHAnsi"/>
        </w:rPr>
        <w:t>recurso</w:t>
      </w:r>
      <w:r w:rsidRPr="00D94359">
        <w:rPr>
          <w:rFonts w:asciiTheme="minorHAnsi" w:hAnsiTheme="minorHAnsi" w:cstheme="minorHAnsi"/>
          <w:spacing w:val="1"/>
        </w:rPr>
        <w:t xml:space="preserve"> </w:t>
      </w:r>
      <w:r w:rsidRPr="00D94359">
        <w:rPr>
          <w:rFonts w:asciiTheme="minorHAnsi" w:hAnsiTheme="minorHAnsi" w:cstheme="minorHAnsi"/>
        </w:rPr>
        <w:t>poderá</w:t>
      </w:r>
      <w:r w:rsidRPr="00D94359">
        <w:rPr>
          <w:rFonts w:asciiTheme="minorHAnsi" w:hAnsiTheme="minorHAnsi" w:cstheme="minorHAnsi"/>
          <w:spacing w:val="1"/>
        </w:rPr>
        <w:t xml:space="preserve"> </w:t>
      </w:r>
      <w:r w:rsidRPr="00D94359">
        <w:rPr>
          <w:rFonts w:asciiTheme="minorHAnsi" w:hAnsiTheme="minorHAnsi" w:cstheme="minorHAnsi"/>
        </w:rPr>
        <w:t>ser</w:t>
      </w:r>
      <w:r w:rsidRPr="00D94359">
        <w:rPr>
          <w:rFonts w:asciiTheme="minorHAnsi" w:hAnsiTheme="minorHAnsi" w:cstheme="minorHAnsi"/>
          <w:spacing w:val="1"/>
        </w:rPr>
        <w:t xml:space="preserve"> </w:t>
      </w:r>
      <w:r w:rsidRPr="00D94359">
        <w:rPr>
          <w:rFonts w:asciiTheme="minorHAnsi" w:hAnsiTheme="minorHAnsi" w:cstheme="minorHAnsi"/>
        </w:rPr>
        <w:t>encaminhado</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e-mail</w:t>
      </w:r>
      <w:r w:rsidRPr="00D94359">
        <w:rPr>
          <w:rFonts w:asciiTheme="minorHAnsi" w:hAnsiTheme="minorHAnsi" w:cstheme="minorHAnsi"/>
          <w:color w:val="0000FF"/>
          <w:spacing w:val="1"/>
        </w:rPr>
        <w:t xml:space="preserve"> </w:t>
      </w:r>
      <w:hyperlink r:id="rId8" w:history="1">
        <w:r w:rsidR="00D024C5" w:rsidRPr="00B26BED">
          <w:rPr>
            <w:rStyle w:val="Hyperlink"/>
            <w:rFonts w:asciiTheme="minorHAnsi" w:hAnsiTheme="minorHAnsi" w:cstheme="minorHAnsi"/>
          </w:rPr>
          <w:t>secsaude@contenda.pr.gov.br</w:t>
        </w:r>
      </w:hyperlink>
      <w:r w:rsidRPr="00D94359">
        <w:rPr>
          <w:rFonts w:asciiTheme="minorHAnsi" w:hAnsiTheme="minorHAnsi" w:cstheme="minorHAnsi"/>
          <w:color w:val="0000FF"/>
          <w:spacing w:val="46"/>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protocolado</w:t>
      </w:r>
      <w:r w:rsidRPr="00D94359">
        <w:rPr>
          <w:rFonts w:asciiTheme="minorHAnsi" w:hAnsiTheme="minorHAnsi" w:cstheme="minorHAnsi"/>
          <w:spacing w:val="1"/>
        </w:rPr>
        <w:t xml:space="preserve"> </w:t>
      </w:r>
      <w:r w:rsidRPr="00D94359">
        <w:rPr>
          <w:rFonts w:asciiTheme="minorHAnsi" w:hAnsiTheme="minorHAnsi" w:cstheme="minorHAnsi"/>
        </w:rPr>
        <w:t>diretamente</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Sede</w:t>
      </w:r>
      <w:r w:rsidRPr="00D94359">
        <w:rPr>
          <w:rFonts w:asciiTheme="minorHAnsi" w:hAnsiTheme="minorHAnsi" w:cstheme="minorHAnsi"/>
          <w:spacing w:val="1"/>
        </w:rPr>
        <w:t xml:space="preserve"> </w:t>
      </w:r>
      <w:r w:rsidRPr="00D94359">
        <w:rPr>
          <w:rFonts w:asciiTheme="minorHAnsi" w:hAnsiTheme="minorHAnsi" w:cstheme="minorHAnsi"/>
        </w:rPr>
        <w:t>Administrativa,</w:t>
      </w:r>
      <w:r w:rsidRPr="00D94359">
        <w:rPr>
          <w:rFonts w:asciiTheme="minorHAnsi" w:hAnsiTheme="minorHAnsi" w:cstheme="minorHAnsi"/>
          <w:spacing w:val="1"/>
        </w:rPr>
        <w:t xml:space="preserve"> </w:t>
      </w:r>
      <w:r w:rsidRPr="00D94359">
        <w:rPr>
          <w:rFonts w:asciiTheme="minorHAnsi" w:hAnsiTheme="minorHAnsi" w:cstheme="minorHAnsi"/>
        </w:rPr>
        <w:t>localizada</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Rua</w:t>
      </w:r>
      <w:r w:rsidRPr="00D94359">
        <w:rPr>
          <w:rFonts w:asciiTheme="minorHAnsi" w:hAnsiTheme="minorHAnsi" w:cstheme="minorHAnsi"/>
          <w:spacing w:val="1"/>
        </w:rPr>
        <w:t xml:space="preserve"> </w:t>
      </w:r>
      <w:r w:rsidR="004C01AA">
        <w:rPr>
          <w:rFonts w:asciiTheme="minorHAnsi" w:hAnsiTheme="minorHAnsi" w:cstheme="minorHAnsi"/>
          <w:spacing w:val="1"/>
        </w:rPr>
        <w:t>Desembargador Louro Lopes, 385</w:t>
      </w:r>
      <w:r w:rsidRPr="00D94359">
        <w:rPr>
          <w:rFonts w:asciiTheme="minorHAnsi" w:hAnsiTheme="minorHAnsi" w:cstheme="minorHAnsi"/>
        </w:rPr>
        <w:t>, de</w:t>
      </w:r>
      <w:r w:rsidRPr="00D94359">
        <w:rPr>
          <w:rFonts w:asciiTheme="minorHAnsi" w:hAnsiTheme="minorHAnsi" w:cstheme="minorHAnsi"/>
          <w:spacing w:val="-1"/>
        </w:rPr>
        <w:t xml:space="preserve"> </w:t>
      </w:r>
      <w:r w:rsidRPr="00D94359">
        <w:rPr>
          <w:rFonts w:asciiTheme="minorHAnsi" w:hAnsiTheme="minorHAnsi" w:cstheme="minorHAnsi"/>
        </w:rPr>
        <w:t>segunda a</w:t>
      </w:r>
      <w:r w:rsidRPr="00D94359">
        <w:rPr>
          <w:rFonts w:asciiTheme="minorHAnsi" w:hAnsiTheme="minorHAnsi" w:cstheme="minorHAnsi"/>
          <w:spacing w:val="1"/>
        </w:rPr>
        <w:t xml:space="preserve"> </w:t>
      </w:r>
      <w:r w:rsidRPr="00D94359">
        <w:rPr>
          <w:rFonts w:asciiTheme="minorHAnsi" w:hAnsiTheme="minorHAnsi" w:cstheme="minorHAnsi"/>
        </w:rPr>
        <w:t>sexta-feira</w:t>
      </w:r>
      <w:r w:rsidRPr="00D94359">
        <w:rPr>
          <w:rFonts w:asciiTheme="minorHAnsi" w:hAnsiTheme="minorHAnsi" w:cstheme="minorHAnsi"/>
          <w:spacing w:val="-1"/>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r w:rsidRPr="00D94359">
        <w:rPr>
          <w:rFonts w:asciiTheme="minorHAnsi" w:hAnsiTheme="minorHAnsi" w:cstheme="minorHAnsi"/>
        </w:rPr>
        <w:t>08h</w:t>
      </w:r>
      <w:r w:rsidRPr="00D94359">
        <w:rPr>
          <w:rFonts w:asciiTheme="minorHAnsi" w:hAnsiTheme="minorHAnsi" w:cstheme="minorHAnsi"/>
          <w:spacing w:val="-1"/>
        </w:rPr>
        <w:t xml:space="preserve"> </w:t>
      </w:r>
      <w:r w:rsidRPr="00D94359">
        <w:rPr>
          <w:rFonts w:asciiTheme="minorHAnsi" w:hAnsiTheme="minorHAnsi" w:cstheme="minorHAnsi"/>
        </w:rPr>
        <w:t>às 12h</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r w:rsidRPr="00D94359">
        <w:rPr>
          <w:rFonts w:asciiTheme="minorHAnsi" w:hAnsiTheme="minorHAnsi" w:cstheme="minorHAnsi"/>
        </w:rPr>
        <w:t>13h</w:t>
      </w:r>
      <w:r w:rsidRPr="00D94359">
        <w:rPr>
          <w:rFonts w:asciiTheme="minorHAnsi" w:hAnsiTheme="minorHAnsi" w:cstheme="minorHAnsi"/>
          <w:spacing w:val="1"/>
        </w:rPr>
        <w:t xml:space="preserve"> </w:t>
      </w:r>
      <w:r w:rsidRPr="00D94359">
        <w:rPr>
          <w:rFonts w:asciiTheme="minorHAnsi" w:hAnsiTheme="minorHAnsi" w:cstheme="minorHAnsi"/>
        </w:rPr>
        <w:t>às</w:t>
      </w:r>
      <w:r w:rsidRPr="00D94359">
        <w:rPr>
          <w:rFonts w:asciiTheme="minorHAnsi" w:hAnsiTheme="minorHAnsi" w:cstheme="minorHAnsi"/>
          <w:spacing w:val="1"/>
        </w:rPr>
        <w:t xml:space="preserve"> </w:t>
      </w:r>
      <w:r w:rsidRPr="00D94359">
        <w:rPr>
          <w:rFonts w:asciiTheme="minorHAnsi" w:hAnsiTheme="minorHAnsi" w:cstheme="minorHAnsi"/>
        </w:rPr>
        <w:t>17h.</w:t>
      </w:r>
    </w:p>
    <w:p w14:paraId="5E4E33C2" w14:textId="77777777" w:rsidR="00D94359" w:rsidRPr="00D94359" w:rsidRDefault="00D94359" w:rsidP="00D94359">
      <w:pPr>
        <w:pStyle w:val="PargrafodaLista"/>
        <w:numPr>
          <w:ilvl w:val="1"/>
          <w:numId w:val="27"/>
        </w:numPr>
        <w:tabs>
          <w:tab w:val="left" w:pos="963"/>
          <w:tab w:val="left" w:pos="963"/>
        </w:tabs>
        <w:spacing w:before="93" w:line="360" w:lineRule="auto"/>
        <w:ind w:right="878"/>
        <w:rPr>
          <w:b/>
          <w:sz w:val="20"/>
        </w:rPr>
      </w:pPr>
      <w:r w:rsidRPr="00D94359">
        <w:rPr>
          <w:rFonts w:asciiTheme="minorHAnsi" w:hAnsiTheme="minorHAnsi" w:cstheme="minorHAnsi"/>
        </w:rPr>
        <w:t>O recurso deverá ser dirigido à Comissão de Credenciamento para julgamento, após parecer</w:t>
      </w:r>
      <w:r w:rsidRPr="00D94359">
        <w:rPr>
          <w:rFonts w:asciiTheme="minorHAnsi" w:hAnsiTheme="minorHAnsi" w:cstheme="minorHAnsi"/>
          <w:spacing w:val="1"/>
        </w:rPr>
        <w:t xml:space="preserve"> </w:t>
      </w:r>
      <w:r w:rsidRPr="00D94359">
        <w:rPr>
          <w:rFonts w:asciiTheme="minorHAnsi" w:hAnsiTheme="minorHAnsi" w:cstheme="minorHAnsi"/>
        </w:rPr>
        <w:t>emitido pela Procuradoria Jurídica.</w:t>
      </w:r>
    </w:p>
    <w:p w14:paraId="7924758F" w14:textId="77777777" w:rsidR="00D94359" w:rsidRPr="00D94359" w:rsidRDefault="00D94359" w:rsidP="00D94359">
      <w:pPr>
        <w:pStyle w:val="PargrafodaLista"/>
        <w:numPr>
          <w:ilvl w:val="0"/>
          <w:numId w:val="27"/>
        </w:numPr>
        <w:tabs>
          <w:tab w:val="left" w:pos="963"/>
          <w:tab w:val="left" w:pos="963"/>
        </w:tabs>
        <w:spacing w:before="93" w:line="360" w:lineRule="auto"/>
        <w:ind w:right="878"/>
        <w:rPr>
          <w:rFonts w:asciiTheme="minorHAnsi" w:hAnsiTheme="minorHAnsi" w:cstheme="minorHAnsi"/>
          <w:b/>
        </w:rPr>
      </w:pPr>
      <w:r w:rsidRPr="00D94359">
        <w:rPr>
          <w:rFonts w:asciiTheme="minorHAnsi" w:hAnsiTheme="minorHAnsi" w:cstheme="minorHAnsi"/>
          <w:b/>
        </w:rPr>
        <w:t>DO</w:t>
      </w:r>
      <w:r w:rsidRPr="00D94359">
        <w:rPr>
          <w:rFonts w:asciiTheme="minorHAnsi" w:hAnsiTheme="minorHAnsi" w:cstheme="minorHAnsi"/>
          <w:b/>
          <w:spacing w:val="-3"/>
        </w:rPr>
        <w:t xml:space="preserve"> </w:t>
      </w:r>
      <w:r w:rsidRPr="00D94359">
        <w:rPr>
          <w:rFonts w:asciiTheme="minorHAnsi" w:hAnsiTheme="minorHAnsi" w:cstheme="minorHAnsi"/>
          <w:b/>
        </w:rPr>
        <w:t>PROCESSO</w:t>
      </w:r>
      <w:r w:rsidRPr="00D94359">
        <w:rPr>
          <w:rFonts w:asciiTheme="minorHAnsi" w:hAnsiTheme="minorHAnsi" w:cstheme="minorHAnsi"/>
          <w:b/>
          <w:spacing w:val="-2"/>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CREDENCIAMENTO</w:t>
      </w:r>
    </w:p>
    <w:p w14:paraId="06BEF839" w14:textId="77777777" w:rsidR="00D94359" w:rsidRPr="00D94359" w:rsidRDefault="00D94359" w:rsidP="00D94359">
      <w:pPr>
        <w:pStyle w:val="PargrafodaLista"/>
        <w:numPr>
          <w:ilvl w:val="1"/>
          <w:numId w:val="25"/>
        </w:numPr>
        <w:tabs>
          <w:tab w:val="left" w:pos="961"/>
          <w:tab w:val="left" w:pos="963"/>
        </w:tabs>
        <w:spacing w:before="116"/>
        <w:ind w:hanging="568"/>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2"/>
        </w:rPr>
        <w:t xml:space="preserve"> </w:t>
      </w:r>
      <w:r w:rsidRPr="00D94359">
        <w:rPr>
          <w:rFonts w:asciiTheme="minorHAnsi" w:hAnsiTheme="minorHAnsi" w:cstheme="minorHAnsi"/>
        </w:rPr>
        <w:t>processo</w:t>
      </w:r>
      <w:r w:rsidRPr="00D94359">
        <w:rPr>
          <w:rFonts w:asciiTheme="minorHAnsi" w:hAnsiTheme="minorHAnsi" w:cstheme="minorHAnsi"/>
          <w:spacing w:val="-3"/>
        </w:rPr>
        <w:t xml:space="preserve"> </w:t>
      </w:r>
      <w:r w:rsidRPr="00D94359">
        <w:rPr>
          <w:rFonts w:asciiTheme="minorHAnsi" w:hAnsiTheme="minorHAnsi" w:cstheme="minorHAnsi"/>
        </w:rPr>
        <w:t>de</w:t>
      </w:r>
      <w:r w:rsidRPr="00D94359">
        <w:rPr>
          <w:rFonts w:asciiTheme="minorHAnsi" w:hAnsiTheme="minorHAnsi" w:cstheme="minorHAnsi"/>
          <w:spacing w:val="-3"/>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trata</w:t>
      </w:r>
      <w:r w:rsidRPr="00D94359">
        <w:rPr>
          <w:rFonts w:asciiTheme="minorHAnsi" w:hAnsiTheme="minorHAnsi" w:cstheme="minorHAnsi"/>
          <w:spacing w:val="-1"/>
        </w:rPr>
        <w:t xml:space="preserve"> </w:t>
      </w:r>
      <w:r w:rsidRPr="00D94359">
        <w:rPr>
          <w:rFonts w:asciiTheme="minorHAnsi" w:hAnsiTheme="minorHAnsi" w:cstheme="minorHAnsi"/>
        </w:rPr>
        <w:t>este</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4"/>
        </w:rPr>
        <w:t xml:space="preserve"> </w:t>
      </w:r>
      <w:r w:rsidRPr="00D94359">
        <w:rPr>
          <w:rFonts w:asciiTheme="minorHAnsi" w:hAnsiTheme="minorHAnsi" w:cstheme="minorHAnsi"/>
        </w:rPr>
        <w:t>obedecerá</w:t>
      </w:r>
      <w:r w:rsidRPr="00D94359">
        <w:rPr>
          <w:rFonts w:asciiTheme="minorHAnsi" w:hAnsiTheme="minorHAnsi" w:cstheme="minorHAnsi"/>
          <w:spacing w:val="-3"/>
        </w:rPr>
        <w:t xml:space="preserve"> </w:t>
      </w:r>
      <w:r w:rsidRPr="00D94359">
        <w:rPr>
          <w:rFonts w:asciiTheme="minorHAnsi" w:hAnsiTheme="minorHAnsi" w:cstheme="minorHAnsi"/>
        </w:rPr>
        <w:t>às</w:t>
      </w:r>
      <w:r w:rsidRPr="00D94359">
        <w:rPr>
          <w:rFonts w:asciiTheme="minorHAnsi" w:hAnsiTheme="minorHAnsi" w:cstheme="minorHAnsi"/>
          <w:spacing w:val="-2"/>
        </w:rPr>
        <w:t xml:space="preserve"> </w:t>
      </w:r>
      <w:r w:rsidRPr="00D94359">
        <w:rPr>
          <w:rFonts w:asciiTheme="minorHAnsi" w:hAnsiTheme="minorHAnsi" w:cstheme="minorHAnsi"/>
        </w:rPr>
        <w:t>seguintes etapas:</w:t>
      </w:r>
    </w:p>
    <w:p w14:paraId="67454D30" w14:textId="77777777" w:rsidR="00D94359" w:rsidRPr="00D94359" w:rsidRDefault="00D94359" w:rsidP="00D94359">
      <w:pPr>
        <w:pStyle w:val="PargrafodaLista"/>
        <w:numPr>
          <w:ilvl w:val="2"/>
          <w:numId w:val="25"/>
        </w:numPr>
        <w:tabs>
          <w:tab w:val="left" w:pos="1195"/>
        </w:tabs>
        <w:spacing w:before="116"/>
        <w:rPr>
          <w:rFonts w:asciiTheme="minorHAnsi" w:hAnsiTheme="minorHAnsi" w:cstheme="minorHAnsi"/>
        </w:rPr>
      </w:pPr>
      <w:r w:rsidRPr="00D94359">
        <w:rPr>
          <w:rFonts w:asciiTheme="minorHAnsi" w:hAnsiTheme="minorHAnsi" w:cstheme="minorHAnsi"/>
        </w:rPr>
        <w:t>Protocolo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documentação,</w:t>
      </w:r>
      <w:r w:rsidRPr="00D94359">
        <w:rPr>
          <w:rFonts w:asciiTheme="minorHAnsi" w:hAnsiTheme="minorHAnsi" w:cstheme="minorHAnsi"/>
          <w:spacing w:val="-4"/>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local,</w:t>
      </w:r>
      <w:r w:rsidRPr="00D94359">
        <w:rPr>
          <w:rFonts w:asciiTheme="minorHAnsi" w:hAnsiTheme="minorHAnsi" w:cstheme="minorHAnsi"/>
          <w:spacing w:val="-2"/>
        </w:rPr>
        <w:t xml:space="preserve"> </w:t>
      </w:r>
      <w:r w:rsidRPr="00D94359">
        <w:rPr>
          <w:rFonts w:asciiTheme="minorHAnsi" w:hAnsiTheme="minorHAnsi" w:cstheme="minorHAnsi"/>
        </w:rPr>
        <w:t>dias e</w:t>
      </w:r>
      <w:r w:rsidRPr="00D94359">
        <w:rPr>
          <w:rFonts w:asciiTheme="minorHAnsi" w:hAnsiTheme="minorHAnsi" w:cstheme="minorHAnsi"/>
          <w:spacing w:val="-4"/>
        </w:rPr>
        <w:t xml:space="preserve"> </w:t>
      </w:r>
      <w:r w:rsidRPr="00D94359">
        <w:rPr>
          <w:rFonts w:asciiTheme="minorHAnsi" w:hAnsiTheme="minorHAnsi" w:cstheme="minorHAnsi"/>
        </w:rPr>
        <w:t>horários</w:t>
      </w:r>
      <w:r w:rsidRPr="00D94359">
        <w:rPr>
          <w:rFonts w:asciiTheme="minorHAnsi" w:hAnsiTheme="minorHAnsi" w:cstheme="minorHAnsi"/>
          <w:spacing w:val="-2"/>
        </w:rPr>
        <w:t xml:space="preserve"> </w:t>
      </w:r>
      <w:r w:rsidRPr="00D94359">
        <w:rPr>
          <w:rFonts w:asciiTheme="minorHAnsi" w:hAnsiTheme="minorHAnsi" w:cstheme="minorHAnsi"/>
        </w:rPr>
        <w:t>estabelecidos</w:t>
      </w:r>
      <w:r w:rsidRPr="00D94359">
        <w:rPr>
          <w:rFonts w:asciiTheme="minorHAnsi" w:hAnsiTheme="minorHAnsi" w:cstheme="minorHAnsi"/>
          <w:spacing w:val="-3"/>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item</w:t>
      </w:r>
      <w:r w:rsidRPr="00D94359">
        <w:rPr>
          <w:rFonts w:asciiTheme="minorHAnsi" w:hAnsiTheme="minorHAnsi" w:cstheme="minorHAnsi"/>
          <w:spacing w:val="6"/>
        </w:rPr>
        <w:t xml:space="preserve"> </w:t>
      </w:r>
      <w:r w:rsidRPr="00D94359">
        <w:rPr>
          <w:rFonts w:asciiTheme="minorHAnsi" w:hAnsiTheme="minorHAnsi" w:cstheme="minorHAnsi"/>
        </w:rPr>
        <w:t>7;</w:t>
      </w:r>
    </w:p>
    <w:p w14:paraId="68AF2A43" w14:textId="77777777" w:rsidR="00D94359" w:rsidRPr="00D94359" w:rsidRDefault="00D94359" w:rsidP="00D94359">
      <w:pPr>
        <w:pStyle w:val="PargrafodaLista"/>
        <w:numPr>
          <w:ilvl w:val="2"/>
          <w:numId w:val="25"/>
        </w:numPr>
        <w:tabs>
          <w:tab w:val="left" w:pos="1277"/>
        </w:tabs>
        <w:spacing w:before="115" w:line="360" w:lineRule="auto"/>
        <w:ind w:left="962" w:right="887" w:firstLine="0"/>
        <w:rPr>
          <w:rFonts w:asciiTheme="minorHAnsi" w:hAnsiTheme="minorHAnsi" w:cstheme="minorHAnsi"/>
        </w:rPr>
      </w:pPr>
      <w:r w:rsidRPr="00D94359">
        <w:rPr>
          <w:rFonts w:asciiTheme="minorHAnsi" w:hAnsiTheme="minorHAnsi" w:cstheme="minorHAnsi"/>
        </w:rPr>
        <w:t>Análise</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requerimento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documentos</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habilitação</w:t>
      </w:r>
      <w:r w:rsidRPr="00D94359">
        <w:rPr>
          <w:rFonts w:asciiTheme="minorHAnsi" w:hAnsiTheme="minorHAnsi" w:cstheme="minorHAnsi"/>
          <w:spacing w:val="1"/>
        </w:rPr>
        <w:t xml:space="preserve"> </w:t>
      </w:r>
      <w:r w:rsidRPr="00D94359">
        <w:rPr>
          <w:rFonts w:asciiTheme="minorHAnsi" w:hAnsiTheme="minorHAnsi" w:cstheme="minorHAnsi"/>
        </w:rPr>
        <w:t>pela</w:t>
      </w:r>
      <w:r w:rsidRPr="00D94359">
        <w:rPr>
          <w:rFonts w:asciiTheme="minorHAnsi" w:hAnsiTheme="minorHAnsi" w:cstheme="minorHAnsi"/>
          <w:spacing w:val="1"/>
        </w:rPr>
        <w:t xml:space="preserve"> </w:t>
      </w:r>
      <w:r w:rsidRPr="00D94359">
        <w:rPr>
          <w:rFonts w:asciiTheme="minorHAnsi" w:hAnsiTheme="minorHAnsi" w:cstheme="minorHAnsi"/>
        </w:rPr>
        <w:t>Comissão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p>
    <w:p w14:paraId="22F547E6" w14:textId="77777777" w:rsidR="00D94359" w:rsidRPr="00D94359" w:rsidRDefault="00D94359" w:rsidP="00D94359">
      <w:pPr>
        <w:pStyle w:val="PargrafodaLista"/>
        <w:numPr>
          <w:ilvl w:val="2"/>
          <w:numId w:val="25"/>
        </w:numPr>
        <w:tabs>
          <w:tab w:val="left" w:pos="1195"/>
        </w:tabs>
        <w:spacing w:line="229" w:lineRule="exact"/>
        <w:rPr>
          <w:rFonts w:asciiTheme="minorHAnsi" w:hAnsiTheme="minorHAnsi" w:cstheme="minorHAnsi"/>
        </w:rPr>
      </w:pPr>
      <w:r w:rsidRPr="00D94359">
        <w:rPr>
          <w:rFonts w:asciiTheme="minorHAnsi" w:hAnsiTheme="minorHAnsi" w:cstheme="minorHAnsi"/>
        </w:rPr>
        <w:t>Habilitação</w:t>
      </w:r>
      <w:r w:rsidRPr="00D94359">
        <w:rPr>
          <w:rFonts w:asciiTheme="minorHAnsi" w:hAnsiTheme="minorHAnsi" w:cstheme="minorHAnsi"/>
          <w:spacing w:val="-2"/>
        </w:rPr>
        <w:t xml:space="preserve"> </w:t>
      </w:r>
      <w:r w:rsidRPr="00D94359">
        <w:rPr>
          <w:rFonts w:asciiTheme="minorHAnsi" w:hAnsiTheme="minorHAnsi" w:cstheme="minorHAnsi"/>
        </w:rPr>
        <w:t>da empresa</w:t>
      </w:r>
      <w:r w:rsidRPr="00D94359">
        <w:rPr>
          <w:rFonts w:asciiTheme="minorHAnsi" w:hAnsiTheme="minorHAnsi" w:cstheme="minorHAnsi"/>
          <w:spacing w:val="-3"/>
        </w:rPr>
        <w:t xml:space="preserve"> </w:t>
      </w:r>
      <w:r w:rsidRPr="00D94359">
        <w:rPr>
          <w:rFonts w:asciiTheme="minorHAnsi" w:hAnsiTheme="minorHAnsi" w:cstheme="minorHAnsi"/>
        </w:rPr>
        <w:t>interessada</w:t>
      </w:r>
      <w:r w:rsidRPr="00D94359">
        <w:rPr>
          <w:rFonts w:asciiTheme="minorHAnsi" w:hAnsiTheme="minorHAnsi" w:cstheme="minorHAnsi"/>
          <w:spacing w:val="-2"/>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2"/>
        </w:rPr>
        <w:t xml:space="preserve"> </w:t>
      </w:r>
      <w:r w:rsidRPr="00D94359">
        <w:rPr>
          <w:rFonts w:asciiTheme="minorHAnsi" w:hAnsiTheme="minorHAnsi" w:cstheme="minorHAnsi"/>
        </w:rPr>
        <w:t>registro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Termo</w:t>
      </w:r>
      <w:r w:rsidRPr="00D94359">
        <w:rPr>
          <w:rFonts w:asciiTheme="minorHAnsi" w:hAnsiTheme="minorHAnsi" w:cstheme="minorHAnsi"/>
          <w:spacing w:val="-3"/>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Inexigibilidade;</w:t>
      </w:r>
    </w:p>
    <w:p w14:paraId="36D40A30" w14:textId="77777777" w:rsidR="00D94359" w:rsidRPr="00D94359" w:rsidRDefault="00D94359" w:rsidP="00D94359">
      <w:pPr>
        <w:pStyle w:val="PargrafodaLista"/>
        <w:numPr>
          <w:ilvl w:val="2"/>
          <w:numId w:val="25"/>
        </w:numPr>
        <w:tabs>
          <w:tab w:val="left" w:pos="1195"/>
        </w:tabs>
        <w:spacing w:before="115"/>
        <w:rPr>
          <w:rFonts w:asciiTheme="minorHAnsi" w:hAnsiTheme="minorHAnsi" w:cstheme="minorHAnsi"/>
        </w:rPr>
      </w:pPr>
      <w:r w:rsidRPr="00D94359">
        <w:rPr>
          <w:rFonts w:asciiTheme="minorHAnsi" w:hAnsiTheme="minorHAnsi" w:cstheme="minorHAnsi"/>
        </w:rPr>
        <w:t>Publicação</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3"/>
        </w:rPr>
        <w:t xml:space="preserve"> </w:t>
      </w:r>
      <w:r w:rsidRPr="00D94359">
        <w:rPr>
          <w:rFonts w:asciiTheme="minorHAnsi" w:hAnsiTheme="minorHAnsi" w:cstheme="minorHAnsi"/>
        </w:rPr>
        <w:t>extrato</w:t>
      </w:r>
      <w:r w:rsidRPr="00D94359">
        <w:rPr>
          <w:rFonts w:asciiTheme="minorHAnsi" w:hAnsiTheme="minorHAnsi" w:cstheme="minorHAnsi"/>
          <w:spacing w:val="-3"/>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inexigibilidade</w:t>
      </w:r>
      <w:r w:rsidRPr="00D94359">
        <w:rPr>
          <w:rFonts w:asciiTheme="minorHAnsi" w:hAnsiTheme="minorHAnsi" w:cstheme="minorHAnsi"/>
          <w:spacing w:val="-3"/>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3"/>
        </w:rPr>
        <w:t xml:space="preserve"> </w:t>
      </w:r>
      <w:r w:rsidRPr="00D94359">
        <w:rPr>
          <w:rFonts w:asciiTheme="minorHAnsi" w:hAnsiTheme="minorHAnsi" w:cstheme="minorHAnsi"/>
        </w:rPr>
        <w:t>resultado</w:t>
      </w:r>
      <w:r w:rsidRPr="00D94359">
        <w:rPr>
          <w:rFonts w:asciiTheme="minorHAnsi" w:hAnsiTheme="minorHAnsi" w:cstheme="minorHAnsi"/>
          <w:spacing w:val="-1"/>
        </w:rPr>
        <w:t xml:space="preserve"> </w:t>
      </w:r>
      <w:r w:rsidRPr="00D94359">
        <w:rPr>
          <w:rFonts w:asciiTheme="minorHAnsi" w:hAnsiTheme="minorHAnsi" w:cstheme="minorHAnsi"/>
        </w:rPr>
        <w:t>da habilitação</w:t>
      </w:r>
      <w:r w:rsidRPr="00D94359">
        <w:rPr>
          <w:rFonts w:asciiTheme="minorHAnsi" w:hAnsiTheme="minorHAnsi" w:cstheme="minorHAnsi"/>
          <w:spacing w:val="-3"/>
        </w:rPr>
        <w:t xml:space="preserve"> </w:t>
      </w:r>
      <w:r w:rsidRPr="00D94359">
        <w:rPr>
          <w:rFonts w:asciiTheme="minorHAnsi" w:hAnsiTheme="minorHAnsi" w:cstheme="minorHAnsi"/>
        </w:rPr>
        <w:t>da</w:t>
      </w:r>
      <w:r w:rsidRPr="00D94359">
        <w:rPr>
          <w:rFonts w:asciiTheme="minorHAnsi" w:hAnsiTheme="minorHAnsi" w:cstheme="minorHAnsi"/>
          <w:spacing w:val="-3"/>
        </w:rPr>
        <w:t xml:space="preserve"> </w:t>
      </w:r>
      <w:r w:rsidRPr="00D94359">
        <w:rPr>
          <w:rFonts w:asciiTheme="minorHAnsi" w:hAnsiTheme="minorHAnsi" w:cstheme="minorHAnsi"/>
        </w:rPr>
        <w:t>interessada;</w:t>
      </w:r>
    </w:p>
    <w:p w14:paraId="7F979FC9" w14:textId="77777777" w:rsidR="00D94359" w:rsidRPr="00D94359" w:rsidRDefault="00D94359" w:rsidP="00D94359">
      <w:pPr>
        <w:pStyle w:val="PargrafodaLista"/>
        <w:numPr>
          <w:ilvl w:val="2"/>
          <w:numId w:val="25"/>
        </w:numPr>
        <w:tabs>
          <w:tab w:val="left" w:pos="1142"/>
        </w:tabs>
        <w:spacing w:before="116"/>
        <w:ind w:left="1141" w:hanging="180"/>
        <w:rPr>
          <w:rFonts w:asciiTheme="minorHAnsi" w:hAnsiTheme="minorHAnsi" w:cstheme="minorHAnsi"/>
        </w:rPr>
      </w:pPr>
      <w:r w:rsidRPr="00D94359">
        <w:rPr>
          <w:rFonts w:asciiTheme="minorHAnsi" w:hAnsiTheme="minorHAnsi" w:cstheme="minorHAnsi"/>
        </w:rPr>
        <w:t xml:space="preserve"> Elaboração</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Termo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3"/>
        </w:rPr>
        <w:t xml:space="preserve"> </w:t>
      </w:r>
      <w:r w:rsidRPr="00D94359">
        <w:rPr>
          <w:rFonts w:asciiTheme="minorHAnsi" w:hAnsiTheme="minorHAnsi" w:cstheme="minorHAnsi"/>
        </w:rPr>
        <w:t>Contrato;</w:t>
      </w:r>
    </w:p>
    <w:p w14:paraId="76D9E5BE" w14:textId="77777777" w:rsidR="00D94359" w:rsidRPr="00D94359" w:rsidRDefault="00D94359" w:rsidP="00D94359">
      <w:pPr>
        <w:pStyle w:val="PargrafodaLista"/>
        <w:numPr>
          <w:ilvl w:val="2"/>
          <w:numId w:val="25"/>
        </w:numPr>
        <w:tabs>
          <w:tab w:val="left" w:pos="1142"/>
        </w:tabs>
        <w:spacing w:before="116"/>
        <w:ind w:left="1141" w:hanging="180"/>
        <w:rPr>
          <w:rFonts w:asciiTheme="minorHAnsi" w:hAnsiTheme="minorHAnsi" w:cstheme="minorHAnsi"/>
        </w:rPr>
      </w:pPr>
      <w:r w:rsidRPr="00D94359">
        <w:rPr>
          <w:rFonts w:asciiTheme="minorHAnsi" w:hAnsiTheme="minorHAnsi" w:cstheme="minorHAnsi"/>
        </w:rPr>
        <w:t xml:space="preserve">Emissão das Ordens de Serviço; </w:t>
      </w:r>
    </w:p>
    <w:p w14:paraId="204F9074" w14:textId="77777777" w:rsidR="00D94359" w:rsidRPr="00D94359" w:rsidRDefault="00D94359" w:rsidP="00D94359">
      <w:pPr>
        <w:pStyle w:val="PargrafodaLista"/>
        <w:numPr>
          <w:ilvl w:val="2"/>
          <w:numId w:val="25"/>
        </w:numPr>
        <w:tabs>
          <w:tab w:val="left" w:pos="1195"/>
        </w:tabs>
        <w:spacing w:before="114"/>
        <w:rPr>
          <w:rFonts w:asciiTheme="minorHAnsi" w:hAnsiTheme="minorHAnsi" w:cstheme="minorHAnsi"/>
        </w:rPr>
      </w:pPr>
      <w:r w:rsidRPr="00D94359">
        <w:rPr>
          <w:rFonts w:asciiTheme="minorHAnsi" w:hAnsiTheme="minorHAnsi" w:cstheme="minorHAnsi"/>
        </w:rPr>
        <w:t>Execução</w:t>
      </w:r>
      <w:r w:rsidRPr="00D94359">
        <w:rPr>
          <w:rFonts w:asciiTheme="minorHAnsi" w:hAnsiTheme="minorHAnsi" w:cstheme="minorHAnsi"/>
          <w:spacing w:val="-3"/>
        </w:rPr>
        <w:t xml:space="preserve"> </w:t>
      </w:r>
      <w:r w:rsidRPr="00D94359">
        <w:rPr>
          <w:rFonts w:asciiTheme="minorHAnsi" w:hAnsiTheme="minorHAnsi" w:cstheme="minorHAnsi"/>
        </w:rPr>
        <w:t>Contratual.</w:t>
      </w:r>
    </w:p>
    <w:p w14:paraId="69F141EF" w14:textId="77777777" w:rsidR="00E91697" w:rsidRPr="00E91697" w:rsidRDefault="00D94359" w:rsidP="00D94359">
      <w:pPr>
        <w:pStyle w:val="PargrafodaLista"/>
        <w:numPr>
          <w:ilvl w:val="1"/>
          <w:numId w:val="25"/>
        </w:numPr>
        <w:tabs>
          <w:tab w:val="left" w:pos="963"/>
        </w:tabs>
        <w:spacing w:before="115" w:line="360" w:lineRule="auto"/>
        <w:ind w:right="879"/>
        <w:rPr>
          <w:rFonts w:asciiTheme="minorHAnsi" w:hAnsiTheme="minorHAnsi" w:cstheme="minorHAnsi"/>
        </w:rPr>
      </w:pPr>
      <w:r w:rsidRPr="00D94359">
        <w:rPr>
          <w:rFonts w:asciiTheme="minorHAnsi" w:hAnsiTheme="minorHAnsi" w:cstheme="minorHAnsi"/>
        </w:rPr>
        <w:t>Após o protocolo do envelope contendo os documentos de habilitação será aberto um processo</w:t>
      </w:r>
      <w:r w:rsidRPr="00D94359">
        <w:rPr>
          <w:rFonts w:asciiTheme="minorHAnsi" w:hAnsiTheme="minorHAnsi" w:cstheme="minorHAnsi"/>
          <w:spacing w:val="-53"/>
        </w:rPr>
        <w:t xml:space="preserve"> </w:t>
      </w:r>
      <w:r w:rsidRPr="00D94359">
        <w:rPr>
          <w:rFonts w:asciiTheme="minorHAnsi" w:hAnsiTheme="minorHAnsi" w:cstheme="minorHAnsi"/>
        </w:rPr>
        <w:t>administrativo para a tramitação legal das fases do credenciamento. O processo inicialmente</w:t>
      </w:r>
      <w:r w:rsidRPr="00D94359">
        <w:rPr>
          <w:rFonts w:asciiTheme="minorHAnsi" w:hAnsiTheme="minorHAnsi" w:cstheme="minorHAnsi"/>
          <w:spacing w:val="1"/>
        </w:rPr>
        <w:t xml:space="preserve"> </w:t>
      </w:r>
      <w:r w:rsidRPr="00D94359">
        <w:rPr>
          <w:rFonts w:asciiTheme="minorHAnsi" w:hAnsiTheme="minorHAnsi" w:cstheme="minorHAnsi"/>
        </w:rPr>
        <w:t>será submetido à Comissão de Credenciamento que analisará os documentos de habilitação</w:t>
      </w:r>
      <w:r w:rsidRPr="00D94359">
        <w:rPr>
          <w:rFonts w:asciiTheme="minorHAnsi" w:hAnsiTheme="minorHAnsi" w:cstheme="minorHAnsi"/>
          <w:spacing w:val="1"/>
        </w:rPr>
        <w:t xml:space="preserve"> </w:t>
      </w:r>
    </w:p>
    <w:p w14:paraId="054CF350" w14:textId="77777777" w:rsidR="00E91697" w:rsidRDefault="00E91697" w:rsidP="00E91697">
      <w:pPr>
        <w:pStyle w:val="PargrafodaLista"/>
        <w:tabs>
          <w:tab w:val="left" w:pos="963"/>
        </w:tabs>
        <w:spacing w:before="115" w:line="360" w:lineRule="auto"/>
        <w:ind w:right="879" w:firstLine="0"/>
        <w:rPr>
          <w:rFonts w:asciiTheme="minorHAnsi" w:hAnsiTheme="minorHAnsi" w:cstheme="minorHAnsi"/>
        </w:rPr>
      </w:pPr>
    </w:p>
    <w:p w14:paraId="2765714F" w14:textId="677B6E8D" w:rsidR="00D94359" w:rsidRPr="00D94359" w:rsidRDefault="00D94359" w:rsidP="00D94359">
      <w:pPr>
        <w:pStyle w:val="PargrafodaLista"/>
        <w:numPr>
          <w:ilvl w:val="1"/>
          <w:numId w:val="25"/>
        </w:numPr>
        <w:tabs>
          <w:tab w:val="left" w:pos="963"/>
        </w:tabs>
        <w:spacing w:before="115" w:line="360" w:lineRule="auto"/>
        <w:ind w:right="879"/>
        <w:rPr>
          <w:rFonts w:asciiTheme="minorHAnsi" w:hAnsiTheme="minorHAnsi" w:cstheme="minorHAnsi"/>
        </w:rPr>
      </w:pPr>
      <w:r w:rsidRPr="00D94359">
        <w:rPr>
          <w:rFonts w:asciiTheme="minorHAnsi" w:hAnsiTheme="minorHAnsi" w:cstheme="minorHAnsi"/>
        </w:rPr>
        <w:t xml:space="preserve">jurídica, fiscal e técnica do interessado no </w:t>
      </w:r>
      <w:r w:rsidRPr="00D94359">
        <w:rPr>
          <w:rFonts w:asciiTheme="minorHAnsi" w:hAnsiTheme="minorHAnsi" w:cstheme="minorHAnsi"/>
          <w:b/>
          <w:u w:val="single"/>
        </w:rPr>
        <w:t>prazo de até 20 (vinte) dias úteis</w:t>
      </w:r>
      <w:r w:rsidRPr="00D94359">
        <w:rPr>
          <w:rFonts w:asciiTheme="minorHAnsi" w:hAnsiTheme="minorHAnsi" w:cstheme="minorHAnsi"/>
        </w:rPr>
        <w:t>, podendo ser</w:t>
      </w:r>
      <w:r w:rsidRPr="00D94359">
        <w:rPr>
          <w:rFonts w:asciiTheme="minorHAnsi" w:hAnsiTheme="minorHAnsi" w:cstheme="minorHAnsi"/>
          <w:spacing w:val="1"/>
        </w:rPr>
        <w:t xml:space="preserve"> </w:t>
      </w:r>
      <w:r w:rsidRPr="00D94359">
        <w:rPr>
          <w:rFonts w:asciiTheme="minorHAnsi" w:hAnsiTheme="minorHAnsi" w:cstheme="minorHAnsi"/>
        </w:rPr>
        <w:t xml:space="preserve">prorrogado. </w:t>
      </w:r>
      <w:r w:rsidRPr="00D94359">
        <w:rPr>
          <w:rFonts w:asciiTheme="minorHAnsi" w:hAnsiTheme="minorHAnsi" w:cstheme="minorHAnsi"/>
          <w:u w:val="single"/>
        </w:rPr>
        <w:t>Caso esteja faltando algum documento de habilitação, ou haja inconsistência nas</w:t>
      </w:r>
      <w:r w:rsidRPr="00D94359">
        <w:rPr>
          <w:rFonts w:asciiTheme="minorHAnsi" w:hAnsiTheme="minorHAnsi" w:cstheme="minorHAnsi"/>
          <w:spacing w:val="1"/>
        </w:rPr>
        <w:t xml:space="preserve"> </w:t>
      </w:r>
      <w:r w:rsidRPr="00D94359">
        <w:rPr>
          <w:rFonts w:asciiTheme="minorHAnsi" w:hAnsiTheme="minorHAnsi" w:cstheme="minorHAnsi"/>
          <w:u w:val="single"/>
        </w:rPr>
        <w:t>informações apresentadas, ou tenha algum documento com data de validade vencida, será</w:t>
      </w:r>
      <w:r w:rsidRPr="00D94359">
        <w:rPr>
          <w:rFonts w:asciiTheme="minorHAnsi" w:hAnsiTheme="minorHAnsi" w:cstheme="minorHAnsi"/>
          <w:spacing w:val="1"/>
        </w:rPr>
        <w:t xml:space="preserve"> </w:t>
      </w:r>
      <w:r w:rsidRPr="00D94359">
        <w:rPr>
          <w:rFonts w:asciiTheme="minorHAnsi" w:hAnsiTheme="minorHAnsi" w:cstheme="minorHAnsi"/>
          <w:u w:val="single"/>
        </w:rPr>
        <w:t>aplicado o</w:t>
      </w:r>
      <w:r w:rsidRPr="00D94359">
        <w:rPr>
          <w:rFonts w:asciiTheme="minorHAnsi" w:hAnsiTheme="minorHAnsi" w:cstheme="minorHAnsi"/>
          <w:spacing w:val="-1"/>
          <w:u w:val="single"/>
        </w:rPr>
        <w:t xml:space="preserve"> </w:t>
      </w:r>
      <w:r w:rsidRPr="00D94359">
        <w:rPr>
          <w:rFonts w:asciiTheme="minorHAnsi" w:hAnsiTheme="minorHAnsi" w:cstheme="minorHAnsi"/>
          <w:u w:val="single"/>
        </w:rPr>
        <w:t>disposto</w:t>
      </w:r>
      <w:r w:rsidRPr="00D94359">
        <w:rPr>
          <w:rFonts w:asciiTheme="minorHAnsi" w:hAnsiTheme="minorHAnsi" w:cstheme="minorHAnsi"/>
          <w:spacing w:val="-1"/>
          <w:u w:val="single"/>
        </w:rPr>
        <w:t xml:space="preserve"> </w:t>
      </w:r>
      <w:r w:rsidRPr="00D94359">
        <w:rPr>
          <w:rFonts w:asciiTheme="minorHAnsi" w:hAnsiTheme="minorHAnsi" w:cstheme="minorHAnsi"/>
          <w:u w:val="single"/>
        </w:rPr>
        <w:t>no</w:t>
      </w:r>
      <w:r w:rsidRPr="00D94359">
        <w:rPr>
          <w:rFonts w:asciiTheme="minorHAnsi" w:hAnsiTheme="minorHAnsi" w:cstheme="minorHAnsi"/>
          <w:spacing w:val="3"/>
          <w:u w:val="single"/>
        </w:rPr>
        <w:t xml:space="preserve"> </w:t>
      </w:r>
      <w:r w:rsidRPr="00D94359">
        <w:rPr>
          <w:rFonts w:asciiTheme="minorHAnsi" w:hAnsiTheme="minorHAnsi" w:cstheme="minorHAnsi"/>
          <w:b/>
          <w:u w:val="single"/>
        </w:rPr>
        <w:t>item</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 xml:space="preserve">7.7 </w:t>
      </w:r>
      <w:r w:rsidRPr="00D94359">
        <w:rPr>
          <w:rFonts w:asciiTheme="minorHAnsi" w:hAnsiTheme="minorHAnsi" w:cstheme="minorHAnsi"/>
          <w:u w:val="single"/>
        </w:rPr>
        <w:t>deste</w:t>
      </w:r>
      <w:r w:rsidRPr="00D94359">
        <w:rPr>
          <w:rFonts w:asciiTheme="minorHAnsi" w:hAnsiTheme="minorHAnsi" w:cstheme="minorHAnsi"/>
          <w:spacing w:val="1"/>
          <w:u w:val="single"/>
        </w:rPr>
        <w:t xml:space="preserve"> </w:t>
      </w:r>
      <w:r w:rsidRPr="00D94359">
        <w:rPr>
          <w:rFonts w:asciiTheme="minorHAnsi" w:hAnsiTheme="minorHAnsi" w:cstheme="minorHAnsi"/>
          <w:u w:val="single"/>
        </w:rPr>
        <w:t>edital.</w:t>
      </w:r>
    </w:p>
    <w:p w14:paraId="79B89BE4" w14:textId="77777777" w:rsidR="00D94359" w:rsidRPr="00D94359" w:rsidRDefault="00D94359" w:rsidP="00D94359">
      <w:pPr>
        <w:pStyle w:val="Corpodetexto"/>
        <w:spacing w:line="362" w:lineRule="auto"/>
        <w:ind w:right="888" w:hanging="567"/>
        <w:jc w:val="both"/>
        <w:rPr>
          <w:rFonts w:asciiTheme="minorHAnsi" w:hAnsiTheme="minorHAnsi" w:cstheme="minorHAnsi"/>
          <w:sz w:val="22"/>
          <w:szCs w:val="22"/>
        </w:rPr>
      </w:pPr>
      <w:r w:rsidRPr="00D94359">
        <w:rPr>
          <w:rFonts w:asciiTheme="minorHAnsi" w:hAnsiTheme="minorHAnsi" w:cstheme="minorHAnsi"/>
          <w:sz w:val="22"/>
          <w:szCs w:val="22"/>
        </w:rPr>
        <w:t>8.3    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processo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será</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encaminhado</w:t>
      </w:r>
      <w:r w:rsidRPr="00D94359">
        <w:rPr>
          <w:rFonts w:asciiTheme="minorHAnsi" w:hAnsiTheme="minorHAnsi" w:cstheme="minorHAnsi"/>
          <w:spacing w:val="1"/>
          <w:sz w:val="22"/>
          <w:szCs w:val="22"/>
        </w:rPr>
        <w:t xml:space="preserve"> </w:t>
      </w:r>
      <w:proofErr w:type="spellStart"/>
      <w:r w:rsidRPr="00D94359">
        <w:rPr>
          <w:rFonts w:asciiTheme="minorHAnsi" w:hAnsiTheme="minorHAnsi" w:cstheme="minorHAnsi"/>
          <w:sz w:val="22"/>
          <w:szCs w:val="22"/>
        </w:rPr>
        <w:t>a</w:t>
      </w:r>
      <w:proofErr w:type="spellEnd"/>
      <w:r w:rsidRPr="00D94359">
        <w:rPr>
          <w:rFonts w:asciiTheme="minorHAnsi" w:hAnsiTheme="minorHAnsi" w:cstheme="minorHAnsi"/>
          <w:sz w:val="22"/>
          <w:szCs w:val="22"/>
        </w:rPr>
        <w:t xml:space="preserve"> Secretaria Municipal de Saúde</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autorização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contratação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demais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trâmites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legais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elaboração 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Termo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Contrato.</w:t>
      </w:r>
    </w:p>
    <w:p w14:paraId="3A4182DF" w14:textId="77777777" w:rsidR="00D94359" w:rsidRPr="00D94359" w:rsidRDefault="00D94359" w:rsidP="00D94359">
      <w:pPr>
        <w:pStyle w:val="PargrafodaLista"/>
        <w:numPr>
          <w:ilvl w:val="1"/>
          <w:numId w:val="29"/>
        </w:numPr>
        <w:tabs>
          <w:tab w:val="left" w:pos="963"/>
        </w:tabs>
        <w:spacing w:line="360" w:lineRule="auto"/>
        <w:ind w:right="879"/>
        <w:rPr>
          <w:rFonts w:asciiTheme="minorHAnsi" w:hAnsiTheme="minorHAnsi" w:cstheme="minorHAnsi"/>
        </w:rPr>
      </w:pPr>
      <w:r w:rsidRPr="00D94359">
        <w:rPr>
          <w:rFonts w:asciiTheme="minorHAnsi" w:hAnsiTheme="minorHAnsi" w:cstheme="minorHAnsi"/>
        </w:rPr>
        <w:t xml:space="preserve">  O processo de credenciamento será devolvido à Comissão de Credenciamento para cadastro</w:t>
      </w:r>
      <w:r w:rsidRPr="00D94359">
        <w:rPr>
          <w:rFonts w:asciiTheme="minorHAnsi" w:hAnsiTheme="minorHAnsi" w:cstheme="minorHAnsi"/>
          <w:spacing w:val="1"/>
        </w:rPr>
        <w:t xml:space="preserve"> </w:t>
      </w:r>
      <w:r w:rsidRPr="00D94359">
        <w:rPr>
          <w:rFonts w:asciiTheme="minorHAnsi" w:hAnsiTheme="minorHAnsi" w:cstheme="minorHAnsi"/>
        </w:rPr>
        <w:t>do    Termo de Inexigibilidade e Termo de Contrato, com a devida</w:t>
      </w:r>
      <w:r w:rsidRPr="00D94359">
        <w:rPr>
          <w:rFonts w:asciiTheme="minorHAnsi" w:hAnsiTheme="minorHAnsi" w:cstheme="minorHAnsi"/>
          <w:spacing w:val="1"/>
        </w:rPr>
        <w:t xml:space="preserve"> </w:t>
      </w:r>
      <w:r w:rsidRPr="00D94359">
        <w:rPr>
          <w:rFonts w:asciiTheme="minorHAnsi" w:hAnsiTheme="minorHAnsi" w:cstheme="minorHAnsi"/>
        </w:rPr>
        <w:t xml:space="preserve">publicação nos veículos oficiais do Diário Oficial do Município para dar publicidade dos atos praticados, conforme determina a legislação pertinente </w:t>
      </w:r>
      <w:r w:rsidRPr="00D94359">
        <w:rPr>
          <w:rFonts w:asciiTheme="minorHAnsi" w:hAnsiTheme="minorHAnsi" w:cstheme="minorHAnsi"/>
          <w:spacing w:val="-53"/>
        </w:rPr>
        <w:t xml:space="preserve">  </w:t>
      </w:r>
      <w:r w:rsidRPr="00D94359">
        <w:rPr>
          <w:rFonts w:asciiTheme="minorHAnsi" w:hAnsiTheme="minorHAnsi" w:cstheme="minorHAnsi"/>
        </w:rPr>
        <w:t>ao</w:t>
      </w:r>
      <w:r w:rsidRPr="00D94359">
        <w:rPr>
          <w:rFonts w:asciiTheme="minorHAnsi" w:hAnsiTheme="minorHAnsi" w:cstheme="minorHAnsi"/>
          <w:spacing w:val="-2"/>
        </w:rPr>
        <w:t xml:space="preserve"> </w:t>
      </w:r>
      <w:r w:rsidRPr="00D94359">
        <w:rPr>
          <w:rFonts w:asciiTheme="minorHAnsi" w:hAnsiTheme="minorHAnsi" w:cstheme="minorHAnsi"/>
        </w:rPr>
        <w:t>caso.</w:t>
      </w:r>
    </w:p>
    <w:p w14:paraId="7E468764" w14:textId="77777777" w:rsidR="00D94359" w:rsidRPr="00D94359" w:rsidRDefault="00D94359" w:rsidP="00D94359">
      <w:pPr>
        <w:pStyle w:val="PargrafodaLista"/>
        <w:numPr>
          <w:ilvl w:val="1"/>
          <w:numId w:val="29"/>
        </w:numPr>
        <w:tabs>
          <w:tab w:val="left" w:pos="963"/>
        </w:tabs>
        <w:spacing w:line="360" w:lineRule="auto"/>
        <w:ind w:right="878"/>
        <w:rPr>
          <w:rFonts w:asciiTheme="minorHAnsi" w:hAnsiTheme="minorHAnsi" w:cstheme="minorHAnsi"/>
          <w:b/>
        </w:rPr>
      </w:pPr>
      <w:r w:rsidRPr="00D94359">
        <w:rPr>
          <w:rFonts w:asciiTheme="minorHAnsi" w:hAnsiTheme="minorHAnsi" w:cstheme="minorHAnsi"/>
        </w:rPr>
        <w:t xml:space="preserve">    Após</w:t>
      </w:r>
      <w:r w:rsidRPr="00D94359">
        <w:rPr>
          <w:rFonts w:asciiTheme="minorHAnsi" w:hAnsiTheme="minorHAnsi" w:cstheme="minorHAnsi"/>
          <w:spacing w:val="21"/>
        </w:rPr>
        <w:t xml:space="preserve"> </w:t>
      </w:r>
      <w:r w:rsidRPr="00D94359">
        <w:rPr>
          <w:rFonts w:asciiTheme="minorHAnsi" w:hAnsiTheme="minorHAnsi" w:cstheme="minorHAnsi"/>
        </w:rPr>
        <w:t>as</w:t>
      </w:r>
      <w:r w:rsidRPr="00D94359">
        <w:rPr>
          <w:rFonts w:asciiTheme="minorHAnsi" w:hAnsiTheme="minorHAnsi" w:cstheme="minorHAnsi"/>
          <w:spacing w:val="19"/>
        </w:rPr>
        <w:t xml:space="preserve"> </w:t>
      </w:r>
      <w:r w:rsidRPr="00D94359">
        <w:rPr>
          <w:rFonts w:asciiTheme="minorHAnsi" w:hAnsiTheme="minorHAnsi" w:cstheme="minorHAnsi"/>
        </w:rPr>
        <w:t>publicações</w:t>
      </w:r>
      <w:r w:rsidRPr="00D94359">
        <w:rPr>
          <w:rFonts w:asciiTheme="minorHAnsi" w:hAnsiTheme="minorHAnsi" w:cstheme="minorHAnsi"/>
          <w:spacing w:val="22"/>
        </w:rPr>
        <w:t xml:space="preserve"> </w:t>
      </w:r>
      <w:r w:rsidRPr="00D94359">
        <w:rPr>
          <w:rFonts w:asciiTheme="minorHAnsi" w:hAnsiTheme="minorHAnsi" w:cstheme="minorHAnsi"/>
        </w:rPr>
        <w:t>legais,</w:t>
      </w:r>
      <w:r w:rsidRPr="00D94359">
        <w:rPr>
          <w:rFonts w:asciiTheme="minorHAnsi" w:hAnsiTheme="minorHAnsi" w:cstheme="minorHAnsi"/>
          <w:spacing w:val="18"/>
        </w:rPr>
        <w:t xml:space="preserve"> </w:t>
      </w:r>
      <w:r w:rsidRPr="00D94359">
        <w:rPr>
          <w:rFonts w:asciiTheme="minorHAnsi" w:hAnsiTheme="minorHAnsi" w:cstheme="minorHAnsi"/>
        </w:rPr>
        <w:t>os</w:t>
      </w:r>
      <w:r w:rsidRPr="00D94359">
        <w:rPr>
          <w:rFonts w:asciiTheme="minorHAnsi" w:hAnsiTheme="minorHAnsi" w:cstheme="minorHAnsi"/>
          <w:spacing w:val="18"/>
        </w:rPr>
        <w:t xml:space="preserve"> </w:t>
      </w:r>
      <w:r w:rsidRPr="00D94359">
        <w:rPr>
          <w:rFonts w:asciiTheme="minorHAnsi" w:hAnsiTheme="minorHAnsi" w:cstheme="minorHAnsi"/>
        </w:rPr>
        <w:t>documentos</w:t>
      </w:r>
      <w:r w:rsidRPr="00D94359">
        <w:rPr>
          <w:rFonts w:asciiTheme="minorHAnsi" w:hAnsiTheme="minorHAnsi" w:cstheme="minorHAnsi"/>
          <w:spacing w:val="19"/>
        </w:rPr>
        <w:t xml:space="preserve"> </w:t>
      </w:r>
      <w:r w:rsidRPr="00D94359">
        <w:rPr>
          <w:rFonts w:asciiTheme="minorHAnsi" w:hAnsiTheme="minorHAnsi" w:cstheme="minorHAnsi"/>
        </w:rPr>
        <w:t>de</w:t>
      </w:r>
      <w:r w:rsidRPr="00D94359">
        <w:rPr>
          <w:rFonts w:asciiTheme="minorHAnsi" w:hAnsiTheme="minorHAnsi" w:cstheme="minorHAnsi"/>
          <w:spacing w:val="18"/>
        </w:rPr>
        <w:t xml:space="preserve"> </w:t>
      </w:r>
      <w:r w:rsidRPr="00D94359">
        <w:rPr>
          <w:rFonts w:asciiTheme="minorHAnsi" w:hAnsiTheme="minorHAnsi" w:cstheme="minorHAnsi"/>
        </w:rPr>
        <w:t>habilitação</w:t>
      </w:r>
      <w:r w:rsidRPr="00D94359">
        <w:rPr>
          <w:rFonts w:asciiTheme="minorHAnsi" w:hAnsiTheme="minorHAnsi" w:cstheme="minorHAnsi"/>
          <w:spacing w:val="20"/>
        </w:rPr>
        <w:t xml:space="preserve"> </w:t>
      </w:r>
      <w:r w:rsidRPr="00D94359">
        <w:rPr>
          <w:rFonts w:asciiTheme="minorHAnsi" w:hAnsiTheme="minorHAnsi" w:cstheme="minorHAnsi"/>
        </w:rPr>
        <w:t>serão</w:t>
      </w:r>
      <w:r w:rsidRPr="00D94359">
        <w:rPr>
          <w:rFonts w:asciiTheme="minorHAnsi" w:hAnsiTheme="minorHAnsi" w:cstheme="minorHAnsi"/>
          <w:spacing w:val="21"/>
        </w:rPr>
        <w:t xml:space="preserve"> </w:t>
      </w:r>
      <w:r w:rsidRPr="00D94359">
        <w:rPr>
          <w:rFonts w:asciiTheme="minorHAnsi" w:hAnsiTheme="minorHAnsi" w:cstheme="minorHAnsi"/>
        </w:rPr>
        <w:t>encaminhados</w:t>
      </w:r>
      <w:r w:rsidRPr="00D94359">
        <w:rPr>
          <w:rFonts w:asciiTheme="minorHAnsi" w:hAnsiTheme="minorHAnsi" w:cstheme="minorHAnsi"/>
          <w:spacing w:val="19"/>
        </w:rPr>
        <w:t xml:space="preserve"> </w:t>
      </w:r>
      <w:r w:rsidRPr="00D94359">
        <w:rPr>
          <w:rFonts w:asciiTheme="minorHAnsi" w:hAnsiTheme="minorHAnsi" w:cstheme="minorHAnsi"/>
        </w:rPr>
        <w:t>para</w:t>
      </w:r>
      <w:r w:rsidRPr="00D94359">
        <w:rPr>
          <w:rFonts w:asciiTheme="minorHAnsi" w:hAnsiTheme="minorHAnsi" w:cstheme="minorHAnsi"/>
          <w:spacing w:val="21"/>
        </w:rPr>
        <w:t xml:space="preserve"> </w:t>
      </w:r>
      <w:r w:rsidRPr="00D94359">
        <w:rPr>
          <w:rFonts w:asciiTheme="minorHAnsi" w:hAnsiTheme="minorHAnsi" w:cstheme="minorHAnsi"/>
        </w:rPr>
        <w:t>Arquivamento,</w:t>
      </w:r>
      <w:r w:rsidRPr="00D94359">
        <w:rPr>
          <w:rFonts w:asciiTheme="minorHAnsi" w:hAnsiTheme="minorHAnsi" w:cstheme="minorHAnsi"/>
          <w:spacing w:val="21"/>
        </w:rPr>
        <w:t xml:space="preserve"> </w:t>
      </w:r>
      <w:r w:rsidRPr="00D94359">
        <w:rPr>
          <w:rFonts w:asciiTheme="minorHAnsi" w:hAnsiTheme="minorHAnsi" w:cstheme="minorHAnsi"/>
          <w:b/>
          <w:u w:val="single"/>
        </w:rPr>
        <w:t>sendo</w:t>
      </w:r>
      <w:r w:rsidRPr="00D94359">
        <w:rPr>
          <w:rFonts w:asciiTheme="minorHAnsi" w:hAnsiTheme="minorHAnsi" w:cstheme="minorHAnsi"/>
          <w:b/>
          <w:spacing w:val="22"/>
          <w:u w:val="single"/>
        </w:rPr>
        <w:t xml:space="preserve"> </w:t>
      </w:r>
      <w:r w:rsidRPr="00D94359">
        <w:rPr>
          <w:rFonts w:asciiTheme="minorHAnsi" w:hAnsiTheme="minorHAnsi" w:cstheme="minorHAnsi"/>
          <w:b/>
          <w:u w:val="single"/>
        </w:rPr>
        <w:t>que</w:t>
      </w:r>
      <w:r w:rsidRPr="00D94359">
        <w:rPr>
          <w:rFonts w:asciiTheme="minorHAnsi" w:hAnsiTheme="minorHAnsi" w:cstheme="minorHAnsi"/>
          <w:b/>
          <w:spacing w:val="22"/>
          <w:u w:val="single"/>
        </w:rPr>
        <w:t xml:space="preserve"> </w:t>
      </w:r>
      <w:r w:rsidRPr="00D94359">
        <w:rPr>
          <w:rFonts w:asciiTheme="minorHAnsi" w:hAnsiTheme="minorHAnsi" w:cstheme="minorHAnsi"/>
          <w:b/>
          <w:u w:val="single"/>
        </w:rPr>
        <w:t>somente</w:t>
      </w:r>
      <w:r w:rsidRPr="00D94359">
        <w:rPr>
          <w:rFonts w:asciiTheme="minorHAnsi" w:hAnsiTheme="minorHAnsi" w:cstheme="minorHAnsi"/>
          <w:b/>
          <w:spacing w:val="21"/>
          <w:u w:val="single"/>
        </w:rPr>
        <w:t xml:space="preserve"> </w:t>
      </w:r>
      <w:r w:rsidRPr="00D94359">
        <w:rPr>
          <w:rFonts w:asciiTheme="minorHAnsi" w:hAnsiTheme="minorHAnsi" w:cstheme="minorHAnsi"/>
          <w:b/>
          <w:u w:val="single"/>
        </w:rPr>
        <w:t>após</w:t>
      </w:r>
      <w:r w:rsidRPr="00D94359">
        <w:rPr>
          <w:rFonts w:asciiTheme="minorHAnsi" w:hAnsiTheme="minorHAnsi" w:cstheme="minorHAnsi"/>
          <w:b/>
          <w:spacing w:val="25"/>
          <w:u w:val="single"/>
        </w:rPr>
        <w:t xml:space="preserve"> </w:t>
      </w:r>
      <w:r w:rsidRPr="00D94359">
        <w:rPr>
          <w:rFonts w:asciiTheme="minorHAnsi" w:hAnsiTheme="minorHAnsi" w:cstheme="minorHAnsi"/>
          <w:b/>
          <w:u w:val="single"/>
        </w:rPr>
        <w:t>envio da nota de empenho estimativo e ordem de serviço a contratada poderá iniciar a visitação aos munícipes.</w:t>
      </w:r>
    </w:p>
    <w:p w14:paraId="72C4F41F" w14:textId="77777777" w:rsidR="00D94359" w:rsidRPr="00D94359" w:rsidRDefault="00D94359" w:rsidP="00D94359">
      <w:pPr>
        <w:pStyle w:val="Corpodetexto"/>
        <w:spacing w:before="7"/>
        <w:ind w:left="0"/>
        <w:rPr>
          <w:rFonts w:asciiTheme="minorHAnsi" w:hAnsiTheme="minorHAnsi" w:cstheme="minorHAnsi"/>
          <w:sz w:val="22"/>
          <w:szCs w:val="22"/>
        </w:rPr>
      </w:pPr>
    </w:p>
    <w:p w14:paraId="08D63F94" w14:textId="77777777" w:rsidR="00D94359" w:rsidRPr="00D94359" w:rsidRDefault="00D94359" w:rsidP="00D94359">
      <w:pPr>
        <w:pStyle w:val="PargrafodaLista"/>
        <w:numPr>
          <w:ilvl w:val="0"/>
          <w:numId w:val="29"/>
        </w:numPr>
        <w:tabs>
          <w:tab w:val="left" w:pos="961"/>
          <w:tab w:val="left" w:pos="963"/>
        </w:tabs>
        <w:ind w:hanging="568"/>
        <w:jc w:val="left"/>
        <w:rPr>
          <w:rFonts w:asciiTheme="minorHAnsi" w:hAnsiTheme="minorHAnsi" w:cstheme="minorHAnsi"/>
          <w:b/>
        </w:rPr>
      </w:pPr>
      <w:r w:rsidRPr="00D94359">
        <w:rPr>
          <w:rFonts w:asciiTheme="minorHAnsi" w:hAnsiTheme="minorHAnsi" w:cstheme="minorHAnsi"/>
          <w:b/>
        </w:rPr>
        <w:t>DOS</w:t>
      </w:r>
      <w:r w:rsidRPr="00D94359">
        <w:rPr>
          <w:rFonts w:asciiTheme="minorHAnsi" w:hAnsiTheme="minorHAnsi" w:cstheme="minorHAnsi"/>
          <w:b/>
          <w:spacing w:val="-4"/>
        </w:rPr>
        <w:t xml:space="preserve"> </w:t>
      </w:r>
      <w:r w:rsidRPr="00D94359">
        <w:rPr>
          <w:rFonts w:asciiTheme="minorHAnsi" w:hAnsiTheme="minorHAnsi" w:cstheme="minorHAnsi"/>
          <w:b/>
        </w:rPr>
        <w:t>VALORES</w:t>
      </w:r>
      <w:r w:rsidRPr="00D94359">
        <w:rPr>
          <w:rFonts w:asciiTheme="minorHAnsi" w:hAnsiTheme="minorHAnsi" w:cstheme="minorHAnsi"/>
          <w:b/>
          <w:spacing w:val="-3"/>
        </w:rPr>
        <w:t xml:space="preserve"> </w:t>
      </w:r>
      <w:r w:rsidRPr="00D94359">
        <w:rPr>
          <w:rFonts w:asciiTheme="minorHAnsi" w:hAnsiTheme="minorHAnsi" w:cstheme="minorHAnsi"/>
          <w:b/>
        </w:rPr>
        <w:t>E</w:t>
      </w:r>
      <w:r w:rsidRPr="00D94359">
        <w:rPr>
          <w:rFonts w:asciiTheme="minorHAnsi" w:hAnsiTheme="minorHAnsi" w:cstheme="minorHAnsi"/>
          <w:b/>
          <w:spacing w:val="-1"/>
        </w:rPr>
        <w:t xml:space="preserve"> </w:t>
      </w:r>
      <w:r w:rsidRPr="00D94359">
        <w:rPr>
          <w:rFonts w:asciiTheme="minorHAnsi" w:hAnsiTheme="minorHAnsi" w:cstheme="minorHAnsi"/>
          <w:b/>
        </w:rPr>
        <w:t>QUANTIDADES</w:t>
      </w:r>
    </w:p>
    <w:p w14:paraId="1E51BD0D" w14:textId="77777777" w:rsidR="00D94359" w:rsidRPr="00D94359" w:rsidRDefault="00D94359" w:rsidP="00D94359">
      <w:pPr>
        <w:pStyle w:val="PargrafodaLista"/>
        <w:tabs>
          <w:tab w:val="left" w:pos="961"/>
          <w:tab w:val="left" w:pos="963"/>
        </w:tabs>
        <w:ind w:left="360" w:firstLine="0"/>
        <w:rPr>
          <w:rFonts w:asciiTheme="minorHAnsi" w:hAnsiTheme="minorHAnsi" w:cstheme="minorHAnsi"/>
          <w:b/>
        </w:rPr>
      </w:pPr>
    </w:p>
    <w:p w14:paraId="40CE5C9C" w14:textId="77777777" w:rsidR="00D94359" w:rsidRPr="00D94359" w:rsidRDefault="00D94359" w:rsidP="00D94359">
      <w:pPr>
        <w:pStyle w:val="PargrafodaLista"/>
        <w:numPr>
          <w:ilvl w:val="1"/>
          <w:numId w:val="30"/>
        </w:numPr>
        <w:tabs>
          <w:tab w:val="left" w:pos="963"/>
        </w:tabs>
        <w:spacing w:before="119" w:line="360" w:lineRule="auto"/>
        <w:ind w:right="877"/>
        <w:rPr>
          <w:rFonts w:asciiTheme="minorHAnsi" w:hAnsiTheme="minorHAnsi" w:cstheme="minorHAnsi"/>
        </w:rPr>
      </w:pPr>
      <w:r w:rsidRPr="00D94359">
        <w:rPr>
          <w:rFonts w:asciiTheme="minorHAnsi" w:hAnsiTheme="minorHAnsi" w:cstheme="minorHAnsi"/>
        </w:rPr>
        <w:t>A quantidade de serviços a ser contratada será baseada no cronograma de testagem a ser elaborado pelo Município, assim como, na quantidade de credenciados para a Prestação dos Serviços, levando em consideração a</w:t>
      </w:r>
      <w:r w:rsidRPr="00D94359">
        <w:rPr>
          <w:rFonts w:asciiTheme="minorHAnsi" w:hAnsiTheme="minorHAnsi" w:cstheme="minorHAnsi"/>
          <w:spacing w:val="1"/>
        </w:rPr>
        <w:t xml:space="preserve"> evolução e eficiência da Testagem e a c</w:t>
      </w:r>
      <w:r w:rsidRPr="00D94359">
        <w:rPr>
          <w:rFonts w:asciiTheme="minorHAnsi" w:hAnsiTheme="minorHAnsi" w:cstheme="minorHAnsi"/>
        </w:rPr>
        <w:t xml:space="preserve">apacidade orçamentária do Município. </w:t>
      </w:r>
    </w:p>
    <w:p w14:paraId="47C3B20D" w14:textId="77777777" w:rsidR="00D94359" w:rsidRPr="00D94359" w:rsidRDefault="00D94359" w:rsidP="00D94359">
      <w:pPr>
        <w:pStyle w:val="PargrafodaLista"/>
        <w:numPr>
          <w:ilvl w:val="1"/>
          <w:numId w:val="30"/>
        </w:numPr>
        <w:tabs>
          <w:tab w:val="left" w:pos="963"/>
        </w:tabs>
        <w:spacing w:line="360" w:lineRule="auto"/>
        <w:ind w:right="888"/>
        <w:rPr>
          <w:rFonts w:asciiTheme="minorHAnsi" w:hAnsiTheme="minorHAnsi" w:cstheme="minorHAnsi"/>
        </w:rPr>
      </w:pPr>
      <w:r w:rsidRPr="00D94359">
        <w:rPr>
          <w:rFonts w:asciiTheme="minorHAnsi" w:hAnsiTheme="minorHAnsi" w:cstheme="minorHAnsi"/>
        </w:rPr>
        <w:t xml:space="preserve">O valor a ser pago por habitante testado e </w:t>
      </w:r>
      <w:r w:rsidRPr="00CA23B5">
        <w:rPr>
          <w:rFonts w:asciiTheme="minorHAnsi" w:hAnsiTheme="minorHAnsi" w:cstheme="minorHAnsi"/>
        </w:rPr>
        <w:t>de R$</w:t>
      </w:r>
      <w:r w:rsidR="00225C81" w:rsidRPr="00CA23B5">
        <w:rPr>
          <w:rFonts w:asciiTheme="minorHAnsi" w:hAnsiTheme="minorHAnsi" w:cstheme="minorHAnsi"/>
        </w:rPr>
        <w:t>162,00</w:t>
      </w:r>
      <w:r w:rsidRPr="00CA23B5">
        <w:rPr>
          <w:rFonts w:asciiTheme="minorHAnsi" w:hAnsiTheme="minorHAnsi" w:cstheme="minorHAnsi"/>
        </w:rPr>
        <w:t>, estando</w:t>
      </w:r>
      <w:r w:rsidRPr="00D94359">
        <w:rPr>
          <w:rFonts w:asciiTheme="minorHAnsi" w:hAnsiTheme="minorHAnsi" w:cstheme="minorHAnsi"/>
        </w:rPr>
        <w:t xml:space="preserve"> inclusos no respectivo a aplicação de todos os exames elencados, a aplicação da pesquisa de gestão, todos os insumos e pessoal humano necessários a execução dos serviços, assim como os relatórios estatísticos e analíticos exigidos para a testagem e para a pesquisa. </w:t>
      </w:r>
    </w:p>
    <w:p w14:paraId="39926D59" w14:textId="77777777" w:rsidR="00D94359" w:rsidRPr="00D94359" w:rsidRDefault="00D94359" w:rsidP="00D94359">
      <w:pPr>
        <w:pStyle w:val="PargrafodaLista"/>
        <w:numPr>
          <w:ilvl w:val="2"/>
          <w:numId w:val="30"/>
        </w:numPr>
        <w:tabs>
          <w:tab w:val="left" w:pos="963"/>
        </w:tabs>
        <w:spacing w:before="1" w:line="360" w:lineRule="auto"/>
        <w:ind w:right="880"/>
        <w:rPr>
          <w:rFonts w:asciiTheme="minorHAnsi" w:hAnsiTheme="minorHAnsi" w:cstheme="minorHAnsi"/>
          <w:bCs/>
        </w:rPr>
      </w:pPr>
      <w:r w:rsidRPr="00D94359">
        <w:rPr>
          <w:rFonts w:asciiTheme="minorHAnsi" w:hAnsiTheme="minorHAnsi" w:cstheme="minorHAnsi"/>
        </w:rPr>
        <w:t>Os valores referentes aos exames a serem credenciados são parte</w:t>
      </w:r>
      <w:r w:rsidRPr="00D94359">
        <w:rPr>
          <w:rFonts w:asciiTheme="minorHAnsi" w:hAnsiTheme="minorHAnsi" w:cstheme="minorHAnsi"/>
          <w:spacing w:val="1"/>
        </w:rPr>
        <w:t xml:space="preserve"> </w:t>
      </w:r>
      <w:r w:rsidRPr="00D94359">
        <w:rPr>
          <w:rFonts w:asciiTheme="minorHAnsi" w:hAnsiTheme="minorHAnsi" w:cstheme="minorHAnsi"/>
        </w:rPr>
        <w:t>integrante</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b/>
        </w:rPr>
        <w:t>Tabela</w:t>
      </w:r>
      <w:r w:rsidRPr="00D94359">
        <w:rPr>
          <w:rFonts w:asciiTheme="minorHAnsi" w:hAnsiTheme="minorHAnsi" w:cstheme="minorHAnsi"/>
          <w:b/>
          <w:spacing w:val="1"/>
        </w:rPr>
        <w:t xml:space="preserve"> </w:t>
      </w:r>
      <w:r w:rsidRPr="00D94359">
        <w:rPr>
          <w:rFonts w:asciiTheme="minorHAnsi" w:hAnsiTheme="minorHAnsi" w:cstheme="minorHAnsi"/>
          <w:b/>
        </w:rPr>
        <w:t>SIGTAP,</w:t>
      </w:r>
      <w:r w:rsidRPr="00D94359">
        <w:rPr>
          <w:rFonts w:asciiTheme="minorHAnsi" w:hAnsiTheme="minorHAnsi" w:cstheme="minorHAnsi"/>
          <w:b/>
          <w:spacing w:val="1"/>
        </w:rPr>
        <w:t xml:space="preserve"> </w:t>
      </w:r>
      <w:r w:rsidRPr="00D94359">
        <w:rPr>
          <w:rFonts w:asciiTheme="minorHAnsi" w:hAnsiTheme="minorHAnsi" w:cstheme="minorHAnsi"/>
        </w:rPr>
        <w:t>disponível</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55"/>
        </w:rPr>
        <w:t xml:space="preserve"> </w:t>
      </w:r>
      <w:r w:rsidRPr="00D94359">
        <w:rPr>
          <w:rFonts w:asciiTheme="minorHAnsi" w:hAnsiTheme="minorHAnsi" w:cstheme="minorHAnsi"/>
        </w:rPr>
        <w:t>seguinte</w:t>
      </w:r>
      <w:r w:rsidRPr="00D94359">
        <w:rPr>
          <w:rFonts w:asciiTheme="minorHAnsi" w:hAnsiTheme="minorHAnsi" w:cstheme="minorHAnsi"/>
          <w:spacing w:val="1"/>
        </w:rPr>
        <w:t xml:space="preserve"> </w:t>
      </w:r>
      <w:r w:rsidRPr="00D94359">
        <w:rPr>
          <w:rFonts w:asciiTheme="minorHAnsi" w:hAnsiTheme="minorHAnsi" w:cstheme="minorHAnsi"/>
        </w:rPr>
        <w:t>endereço eletrônico:</w:t>
      </w:r>
      <w:hyperlink r:id="rId9">
        <w:r w:rsidRPr="00D94359">
          <w:rPr>
            <w:rFonts w:asciiTheme="minorHAnsi" w:hAnsiTheme="minorHAnsi" w:cstheme="minorHAnsi"/>
            <w:color w:val="0000FF"/>
            <w:u w:val="single" w:color="0000FF"/>
          </w:rPr>
          <w:t>http://sigtap.datasus.gov.br/tabela-unificada/app/sec/inicio.jsp</w:t>
        </w:r>
        <w:r w:rsidRPr="00D94359">
          <w:rPr>
            <w:rFonts w:asciiTheme="minorHAnsi" w:hAnsiTheme="minorHAnsi" w:cstheme="minorHAnsi"/>
          </w:rPr>
          <w:t>,</w:t>
        </w:r>
      </w:hyperlink>
      <w:r w:rsidRPr="00D94359">
        <w:rPr>
          <w:rFonts w:asciiTheme="minorHAnsi" w:hAnsiTheme="minorHAnsi" w:cstheme="minorHAnsi"/>
        </w:rPr>
        <w:t xml:space="preserve"> e do comparativo de preços para a Pesquisa de Gestão, os quais</w:t>
      </w:r>
      <w:r w:rsidRPr="00D94359">
        <w:rPr>
          <w:rFonts w:asciiTheme="minorHAnsi" w:hAnsiTheme="minorHAnsi" w:cstheme="minorHAnsi"/>
          <w:spacing w:val="1"/>
        </w:rPr>
        <w:t xml:space="preserve"> </w:t>
      </w:r>
      <w:r w:rsidRPr="00D94359">
        <w:rPr>
          <w:rFonts w:asciiTheme="minorHAnsi" w:hAnsiTheme="minorHAnsi" w:cstheme="minorHAnsi"/>
        </w:rPr>
        <w:t>permanecerão</w:t>
      </w:r>
      <w:r w:rsidRPr="00D94359">
        <w:rPr>
          <w:rFonts w:asciiTheme="minorHAnsi" w:hAnsiTheme="minorHAnsi" w:cstheme="minorHAnsi"/>
          <w:spacing w:val="-2"/>
        </w:rPr>
        <w:t xml:space="preserve"> </w:t>
      </w:r>
      <w:r w:rsidRPr="00D94359">
        <w:rPr>
          <w:rFonts w:asciiTheme="minorHAnsi" w:hAnsiTheme="minorHAnsi" w:cstheme="minorHAnsi"/>
        </w:rPr>
        <w:t>fixos e</w:t>
      </w:r>
      <w:r w:rsidRPr="00D94359">
        <w:rPr>
          <w:rFonts w:asciiTheme="minorHAnsi" w:hAnsiTheme="minorHAnsi" w:cstheme="minorHAnsi"/>
          <w:spacing w:val="-1"/>
        </w:rPr>
        <w:t xml:space="preserve"> </w:t>
      </w:r>
      <w:r w:rsidRPr="00D94359">
        <w:rPr>
          <w:rFonts w:asciiTheme="minorHAnsi" w:hAnsiTheme="minorHAnsi" w:cstheme="minorHAnsi"/>
        </w:rPr>
        <w:t>irreajustáveis</w:t>
      </w:r>
      <w:r w:rsidRPr="00D94359">
        <w:rPr>
          <w:rFonts w:asciiTheme="minorHAnsi" w:hAnsiTheme="minorHAnsi" w:cstheme="minorHAnsi"/>
          <w:spacing w:val="-1"/>
        </w:rPr>
        <w:t xml:space="preserve"> </w:t>
      </w:r>
      <w:r w:rsidRPr="00D94359">
        <w:rPr>
          <w:rFonts w:asciiTheme="minorHAnsi" w:hAnsiTheme="minorHAnsi" w:cstheme="minorHAnsi"/>
        </w:rPr>
        <w:t>durante</w:t>
      </w:r>
      <w:r w:rsidRPr="00D94359">
        <w:rPr>
          <w:rFonts w:asciiTheme="minorHAnsi" w:hAnsiTheme="minorHAnsi" w:cstheme="minorHAnsi"/>
          <w:spacing w:val="-1"/>
        </w:rPr>
        <w:t xml:space="preserve"> </w:t>
      </w:r>
      <w:r w:rsidRPr="00D94359">
        <w:rPr>
          <w:rFonts w:asciiTheme="minorHAnsi" w:hAnsiTheme="minorHAnsi" w:cstheme="minorHAnsi"/>
        </w:rPr>
        <w:t>a vigência</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credenciamento.</w:t>
      </w:r>
    </w:p>
    <w:p w14:paraId="4179B3E4" w14:textId="741F009A" w:rsidR="00D94359" w:rsidRDefault="00D94359" w:rsidP="00D94359">
      <w:pPr>
        <w:pStyle w:val="PargrafodaLista"/>
        <w:tabs>
          <w:tab w:val="left" w:pos="963"/>
        </w:tabs>
        <w:spacing w:line="360" w:lineRule="auto"/>
        <w:ind w:left="755" w:right="888" w:firstLine="0"/>
        <w:rPr>
          <w:rFonts w:asciiTheme="minorHAnsi" w:hAnsiTheme="minorHAnsi" w:cstheme="minorHAnsi"/>
        </w:rPr>
      </w:pPr>
    </w:p>
    <w:p w14:paraId="64670B28" w14:textId="6023D712" w:rsidR="00E91697" w:rsidRDefault="00E91697" w:rsidP="00D94359">
      <w:pPr>
        <w:pStyle w:val="PargrafodaLista"/>
        <w:tabs>
          <w:tab w:val="left" w:pos="963"/>
        </w:tabs>
        <w:spacing w:line="360" w:lineRule="auto"/>
        <w:ind w:left="755" w:right="888" w:firstLine="0"/>
        <w:rPr>
          <w:rFonts w:asciiTheme="minorHAnsi" w:hAnsiTheme="minorHAnsi" w:cstheme="minorHAnsi"/>
        </w:rPr>
      </w:pPr>
    </w:p>
    <w:p w14:paraId="59FEA9B3" w14:textId="19C121E7" w:rsidR="00E91697" w:rsidRDefault="00E91697" w:rsidP="00D94359">
      <w:pPr>
        <w:pStyle w:val="PargrafodaLista"/>
        <w:tabs>
          <w:tab w:val="left" w:pos="963"/>
        </w:tabs>
        <w:spacing w:line="360" w:lineRule="auto"/>
        <w:ind w:left="755" w:right="888" w:firstLine="0"/>
        <w:rPr>
          <w:rFonts w:asciiTheme="minorHAnsi" w:hAnsiTheme="minorHAnsi" w:cstheme="minorHAnsi"/>
        </w:rPr>
      </w:pPr>
    </w:p>
    <w:p w14:paraId="213E67A6" w14:textId="77777777" w:rsidR="00E91697" w:rsidRPr="00D94359" w:rsidRDefault="00E91697" w:rsidP="00D94359">
      <w:pPr>
        <w:pStyle w:val="PargrafodaLista"/>
        <w:tabs>
          <w:tab w:val="left" w:pos="963"/>
        </w:tabs>
        <w:spacing w:line="360" w:lineRule="auto"/>
        <w:ind w:left="755" w:right="888" w:firstLine="0"/>
        <w:rPr>
          <w:rFonts w:asciiTheme="minorHAnsi" w:hAnsiTheme="minorHAnsi" w:cstheme="minorHAnsi"/>
        </w:rPr>
      </w:pPr>
    </w:p>
    <w:p w14:paraId="74F71362" w14:textId="77777777" w:rsidR="00D94359" w:rsidRPr="00D94359" w:rsidRDefault="00D94359" w:rsidP="00D94359">
      <w:pPr>
        <w:tabs>
          <w:tab w:val="left" w:pos="961"/>
        </w:tabs>
        <w:ind w:left="395"/>
        <w:rPr>
          <w:rFonts w:asciiTheme="minorHAnsi" w:hAnsiTheme="minorHAnsi" w:cstheme="minorHAnsi"/>
          <w:b/>
        </w:rPr>
      </w:pPr>
      <w:r w:rsidRPr="00D94359">
        <w:rPr>
          <w:rFonts w:asciiTheme="minorHAnsi" w:hAnsiTheme="minorHAnsi" w:cstheme="minorHAnsi"/>
          <w:b/>
        </w:rPr>
        <w:t>10</w:t>
      </w:r>
      <w:r w:rsidRPr="00D94359">
        <w:rPr>
          <w:rFonts w:asciiTheme="minorHAnsi" w:hAnsiTheme="minorHAnsi" w:cstheme="minorHAnsi"/>
          <w:b/>
        </w:rPr>
        <w:tab/>
        <w:t>DA</w:t>
      </w:r>
      <w:r w:rsidRPr="00D94359">
        <w:rPr>
          <w:rFonts w:asciiTheme="minorHAnsi" w:hAnsiTheme="minorHAnsi" w:cstheme="minorHAnsi"/>
          <w:b/>
          <w:spacing w:val="-6"/>
        </w:rPr>
        <w:t xml:space="preserve"> </w:t>
      </w:r>
      <w:r w:rsidRPr="00D94359">
        <w:rPr>
          <w:rFonts w:asciiTheme="minorHAnsi" w:hAnsiTheme="minorHAnsi" w:cstheme="minorHAnsi"/>
          <w:b/>
        </w:rPr>
        <w:t>DOCUMENTAÇÃO</w:t>
      </w:r>
      <w:r w:rsidRPr="00D94359">
        <w:rPr>
          <w:rFonts w:asciiTheme="minorHAnsi" w:hAnsiTheme="minorHAnsi" w:cstheme="minorHAnsi"/>
          <w:b/>
          <w:spacing w:val="1"/>
        </w:rPr>
        <w:t xml:space="preserve"> </w:t>
      </w:r>
      <w:r w:rsidRPr="00D94359">
        <w:rPr>
          <w:rFonts w:asciiTheme="minorHAnsi" w:hAnsiTheme="minorHAnsi" w:cstheme="minorHAnsi"/>
          <w:b/>
        </w:rPr>
        <w:t>PARA</w:t>
      </w:r>
      <w:r w:rsidRPr="00D94359">
        <w:rPr>
          <w:rFonts w:asciiTheme="minorHAnsi" w:hAnsiTheme="minorHAnsi" w:cstheme="minorHAnsi"/>
          <w:b/>
          <w:spacing w:val="-5"/>
        </w:rPr>
        <w:t xml:space="preserve"> </w:t>
      </w:r>
      <w:r w:rsidRPr="00D94359">
        <w:rPr>
          <w:rFonts w:asciiTheme="minorHAnsi" w:hAnsiTheme="minorHAnsi" w:cstheme="minorHAnsi"/>
          <w:b/>
        </w:rPr>
        <w:t>CREDENCIAMENTO</w:t>
      </w:r>
    </w:p>
    <w:p w14:paraId="45AF8379" w14:textId="77777777" w:rsidR="00D94359" w:rsidRPr="00D94359" w:rsidRDefault="00D94359" w:rsidP="00D94359">
      <w:pPr>
        <w:pStyle w:val="Corpodetexto"/>
        <w:ind w:left="0"/>
        <w:rPr>
          <w:rFonts w:asciiTheme="minorHAnsi" w:hAnsiTheme="minorHAnsi" w:cstheme="minorHAnsi"/>
          <w:b/>
          <w:sz w:val="22"/>
          <w:szCs w:val="22"/>
        </w:rPr>
      </w:pPr>
    </w:p>
    <w:p w14:paraId="79538FF2" w14:textId="77777777" w:rsidR="00D94359" w:rsidRPr="00D94359" w:rsidRDefault="00D94359" w:rsidP="00D94359">
      <w:pPr>
        <w:pStyle w:val="Corpodetexto"/>
        <w:spacing w:before="10"/>
        <w:ind w:left="0"/>
        <w:rPr>
          <w:rFonts w:asciiTheme="minorHAnsi" w:hAnsiTheme="minorHAnsi" w:cstheme="minorHAnsi"/>
          <w:b/>
          <w:sz w:val="22"/>
          <w:szCs w:val="22"/>
        </w:rPr>
      </w:pPr>
    </w:p>
    <w:p w14:paraId="15C632B3"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REQUERIMENTO</w:t>
      </w:r>
    </w:p>
    <w:p w14:paraId="6F93B333" w14:textId="77777777" w:rsidR="00D94359" w:rsidRPr="00D94359" w:rsidRDefault="00D94359" w:rsidP="00D94359">
      <w:pPr>
        <w:pStyle w:val="PargrafodaLista"/>
        <w:numPr>
          <w:ilvl w:val="1"/>
          <w:numId w:val="23"/>
        </w:numPr>
        <w:tabs>
          <w:tab w:val="left" w:pos="963"/>
        </w:tabs>
        <w:spacing w:before="118" w:line="360" w:lineRule="auto"/>
        <w:ind w:right="877"/>
        <w:rPr>
          <w:rFonts w:asciiTheme="minorHAnsi" w:hAnsiTheme="minorHAnsi" w:cstheme="minorHAnsi"/>
        </w:rPr>
      </w:pPr>
      <w:r w:rsidRPr="00D94359">
        <w:rPr>
          <w:rFonts w:asciiTheme="minorHAnsi" w:hAnsiTheme="minorHAnsi" w:cstheme="minorHAnsi"/>
        </w:rPr>
        <w:t>Requerimento de credenciamento e de análise de documentação da empresa interessada,</w:t>
      </w:r>
      <w:r w:rsidRPr="00D94359">
        <w:rPr>
          <w:rFonts w:asciiTheme="minorHAnsi" w:hAnsiTheme="minorHAnsi" w:cstheme="minorHAnsi"/>
          <w:spacing w:val="1"/>
        </w:rPr>
        <w:t xml:space="preserve"> </w:t>
      </w:r>
      <w:r w:rsidRPr="00D94359">
        <w:rPr>
          <w:rFonts w:asciiTheme="minorHAnsi" w:hAnsiTheme="minorHAnsi" w:cstheme="minorHAnsi"/>
        </w:rPr>
        <w:t>elaborada em papel com identificação da empresa e subscrita por seu representante legal e ou</w:t>
      </w:r>
      <w:r w:rsidRPr="00D94359">
        <w:rPr>
          <w:rFonts w:asciiTheme="minorHAnsi" w:hAnsiTheme="minorHAnsi" w:cstheme="minorHAnsi"/>
          <w:spacing w:val="1"/>
        </w:rPr>
        <w:t xml:space="preserve"> </w:t>
      </w:r>
      <w:r w:rsidRPr="00D94359">
        <w:rPr>
          <w:rFonts w:asciiTheme="minorHAnsi" w:hAnsiTheme="minorHAnsi" w:cstheme="minorHAnsi"/>
        </w:rPr>
        <w:t>instrumento</w:t>
      </w:r>
      <w:r w:rsidRPr="00D94359">
        <w:rPr>
          <w:rFonts w:asciiTheme="minorHAnsi" w:hAnsiTheme="minorHAnsi" w:cstheme="minorHAnsi"/>
          <w:spacing w:val="1"/>
        </w:rPr>
        <w:t xml:space="preserve"> </w:t>
      </w:r>
      <w:r w:rsidRPr="00D94359">
        <w:rPr>
          <w:rFonts w:asciiTheme="minorHAnsi" w:hAnsiTheme="minorHAnsi" w:cstheme="minorHAnsi"/>
        </w:rPr>
        <w:t>particular</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procuração</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caso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procuração,</w:t>
      </w:r>
      <w:r w:rsidRPr="00D94359">
        <w:rPr>
          <w:rFonts w:asciiTheme="minorHAnsi" w:hAnsiTheme="minorHAnsi" w:cstheme="minorHAnsi"/>
          <w:spacing w:val="1"/>
        </w:rPr>
        <w:t xml:space="preserve"> </w:t>
      </w:r>
      <w:r w:rsidRPr="00D94359">
        <w:rPr>
          <w:rFonts w:asciiTheme="minorHAnsi" w:hAnsiTheme="minorHAnsi" w:cstheme="minorHAnsi"/>
        </w:rPr>
        <w:t>deverá</w:t>
      </w:r>
      <w:r w:rsidRPr="00D94359">
        <w:rPr>
          <w:rFonts w:asciiTheme="minorHAnsi" w:hAnsiTheme="minorHAnsi" w:cstheme="minorHAnsi"/>
          <w:spacing w:val="1"/>
        </w:rPr>
        <w:t xml:space="preserve"> </w:t>
      </w:r>
      <w:r w:rsidRPr="00D94359">
        <w:rPr>
          <w:rFonts w:asciiTheme="minorHAnsi" w:hAnsiTheme="minorHAnsi" w:cstheme="minorHAnsi"/>
        </w:rPr>
        <w:t>ser</w:t>
      </w:r>
      <w:r w:rsidRPr="00D94359">
        <w:rPr>
          <w:rFonts w:asciiTheme="minorHAnsi" w:hAnsiTheme="minorHAnsi" w:cstheme="minorHAnsi"/>
          <w:spacing w:val="1"/>
        </w:rPr>
        <w:t xml:space="preserve"> </w:t>
      </w:r>
      <w:r w:rsidRPr="00D94359">
        <w:rPr>
          <w:rFonts w:asciiTheme="minorHAnsi" w:hAnsiTheme="minorHAnsi" w:cstheme="minorHAnsi"/>
        </w:rPr>
        <w:t>apresentado</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53"/>
        </w:rPr>
        <w:t xml:space="preserve"> </w:t>
      </w:r>
      <w:r w:rsidRPr="00D94359">
        <w:rPr>
          <w:rFonts w:asciiTheme="minorHAnsi" w:hAnsiTheme="minorHAnsi" w:cstheme="minorHAnsi"/>
        </w:rPr>
        <w:t>documento de identidade do signatário), que concederá poderes para assinatura do contrato,</w:t>
      </w:r>
      <w:r w:rsidRPr="00D94359">
        <w:rPr>
          <w:rFonts w:asciiTheme="minorHAnsi" w:hAnsiTheme="minorHAnsi" w:cstheme="minorHAnsi"/>
          <w:spacing w:val="1"/>
        </w:rPr>
        <w:t xml:space="preserve"> </w:t>
      </w:r>
      <w:r w:rsidRPr="00D94359">
        <w:rPr>
          <w:rFonts w:asciiTheme="minorHAnsi" w:hAnsiTheme="minorHAnsi" w:cstheme="minorHAnsi"/>
        </w:rPr>
        <w:t>conforme</w:t>
      </w:r>
      <w:r w:rsidRPr="00D94359">
        <w:rPr>
          <w:rFonts w:asciiTheme="minorHAnsi" w:hAnsiTheme="minorHAnsi" w:cstheme="minorHAnsi"/>
          <w:spacing w:val="-4"/>
        </w:rPr>
        <w:t xml:space="preserve"> </w:t>
      </w:r>
      <w:r w:rsidRPr="00D94359">
        <w:rPr>
          <w:rFonts w:asciiTheme="minorHAnsi" w:hAnsiTheme="minorHAnsi" w:cstheme="minorHAnsi"/>
          <w:b/>
        </w:rPr>
        <w:t>Modelo 1</w:t>
      </w:r>
      <w:r w:rsidRPr="00D94359">
        <w:rPr>
          <w:rFonts w:asciiTheme="minorHAnsi" w:hAnsiTheme="minorHAnsi" w:cstheme="minorHAnsi"/>
          <w:b/>
          <w:spacing w:val="-1"/>
        </w:rPr>
        <w:t xml:space="preserve"> </w:t>
      </w:r>
      <w:r w:rsidRPr="00D94359">
        <w:rPr>
          <w:rFonts w:asciiTheme="minorHAnsi" w:hAnsiTheme="minorHAnsi" w:cstheme="minorHAnsi"/>
          <w:b/>
        </w:rPr>
        <w:t>do</w:t>
      </w:r>
      <w:r w:rsidRPr="00D94359">
        <w:rPr>
          <w:rFonts w:asciiTheme="minorHAnsi" w:hAnsiTheme="minorHAnsi" w:cstheme="minorHAnsi"/>
          <w:b/>
          <w:spacing w:val="2"/>
        </w:rPr>
        <w:t xml:space="preserve"> </w:t>
      </w:r>
      <w:r w:rsidRPr="00D94359">
        <w:rPr>
          <w:rFonts w:asciiTheme="minorHAnsi" w:hAnsiTheme="minorHAnsi" w:cstheme="minorHAnsi"/>
          <w:b/>
        </w:rPr>
        <w:t>Anexo II</w:t>
      </w:r>
      <w:r w:rsidRPr="00D94359">
        <w:rPr>
          <w:rFonts w:asciiTheme="minorHAnsi" w:hAnsiTheme="minorHAnsi" w:cstheme="minorHAnsi"/>
          <w:b/>
          <w:spacing w:val="3"/>
        </w:rPr>
        <w:t xml:space="preserve"> </w:t>
      </w:r>
      <w:r w:rsidRPr="00D94359">
        <w:rPr>
          <w:rFonts w:asciiTheme="minorHAnsi" w:hAnsiTheme="minorHAnsi" w:cstheme="minorHAnsi"/>
        </w:rPr>
        <w:t>deste</w:t>
      </w:r>
      <w:r w:rsidRPr="00D94359">
        <w:rPr>
          <w:rFonts w:asciiTheme="minorHAnsi" w:hAnsiTheme="minorHAnsi" w:cstheme="minorHAnsi"/>
          <w:spacing w:val="1"/>
        </w:rPr>
        <w:t xml:space="preserve"> </w:t>
      </w:r>
      <w:r w:rsidRPr="00D94359">
        <w:rPr>
          <w:rFonts w:asciiTheme="minorHAnsi" w:hAnsiTheme="minorHAnsi" w:cstheme="minorHAnsi"/>
        </w:rPr>
        <w:t>Edital.</w:t>
      </w:r>
    </w:p>
    <w:p w14:paraId="104E91E2" w14:textId="77777777" w:rsidR="00D94359" w:rsidRPr="00D94359" w:rsidRDefault="00D94359" w:rsidP="00D94359">
      <w:pPr>
        <w:pStyle w:val="Corpodetexto"/>
        <w:spacing w:before="9"/>
        <w:ind w:left="0"/>
        <w:jc w:val="both"/>
        <w:rPr>
          <w:rFonts w:asciiTheme="minorHAnsi" w:hAnsiTheme="minorHAnsi" w:cstheme="minorHAnsi"/>
          <w:sz w:val="22"/>
          <w:szCs w:val="22"/>
        </w:rPr>
      </w:pPr>
    </w:p>
    <w:p w14:paraId="313F4360" w14:textId="77777777" w:rsidR="00D94359" w:rsidRPr="00D94359" w:rsidRDefault="00D94359" w:rsidP="00D94359">
      <w:pPr>
        <w:ind w:left="962"/>
        <w:jc w:val="both"/>
        <w:rPr>
          <w:rFonts w:asciiTheme="minorHAnsi" w:hAnsiTheme="minorHAnsi" w:cstheme="minorHAnsi"/>
          <w:b/>
        </w:rPr>
      </w:pPr>
      <w:r w:rsidRPr="00D94359">
        <w:rPr>
          <w:rFonts w:asciiTheme="minorHAnsi" w:hAnsiTheme="minorHAnsi" w:cstheme="minorHAnsi"/>
          <w:b/>
        </w:rPr>
        <w:t>HABILITAÇÃO</w:t>
      </w:r>
      <w:r w:rsidRPr="00D94359">
        <w:rPr>
          <w:rFonts w:asciiTheme="minorHAnsi" w:hAnsiTheme="minorHAnsi" w:cstheme="minorHAnsi"/>
          <w:b/>
          <w:spacing w:val="-1"/>
        </w:rPr>
        <w:t xml:space="preserve"> </w:t>
      </w:r>
      <w:r w:rsidRPr="00D94359">
        <w:rPr>
          <w:rFonts w:asciiTheme="minorHAnsi" w:hAnsiTheme="minorHAnsi" w:cstheme="minorHAnsi"/>
          <w:b/>
        </w:rPr>
        <w:t>JURÍDICA</w:t>
      </w:r>
    </w:p>
    <w:p w14:paraId="63087D29" w14:textId="77777777" w:rsidR="00D94359" w:rsidRPr="00D94359" w:rsidRDefault="00D94359" w:rsidP="00D94359">
      <w:pPr>
        <w:pStyle w:val="PargrafodaLista"/>
        <w:numPr>
          <w:ilvl w:val="2"/>
          <w:numId w:val="22"/>
        </w:numPr>
        <w:tabs>
          <w:tab w:val="left" w:pos="963"/>
        </w:tabs>
        <w:spacing w:before="118" w:line="360" w:lineRule="auto"/>
        <w:ind w:right="878"/>
        <w:rPr>
          <w:rFonts w:asciiTheme="minorHAnsi" w:hAnsiTheme="minorHAnsi" w:cstheme="minorHAnsi"/>
        </w:rPr>
      </w:pPr>
      <w:r w:rsidRPr="00D94359">
        <w:rPr>
          <w:rFonts w:asciiTheme="minorHAnsi" w:hAnsiTheme="minorHAnsi" w:cstheme="minorHAnsi"/>
        </w:rPr>
        <w:t>No</w:t>
      </w:r>
      <w:r w:rsidRPr="00D94359">
        <w:rPr>
          <w:rFonts w:asciiTheme="minorHAnsi" w:hAnsiTheme="minorHAnsi" w:cstheme="minorHAnsi"/>
          <w:spacing w:val="5"/>
        </w:rPr>
        <w:t xml:space="preserve"> </w:t>
      </w:r>
      <w:r w:rsidRPr="00D94359">
        <w:rPr>
          <w:rFonts w:asciiTheme="minorHAnsi" w:hAnsiTheme="minorHAnsi" w:cstheme="minorHAnsi"/>
        </w:rPr>
        <w:t>caso</w:t>
      </w:r>
      <w:r w:rsidRPr="00D94359">
        <w:rPr>
          <w:rFonts w:asciiTheme="minorHAnsi" w:hAnsiTheme="minorHAnsi" w:cstheme="minorHAnsi"/>
          <w:spacing w:val="5"/>
        </w:rPr>
        <w:t xml:space="preserve"> </w:t>
      </w:r>
      <w:r w:rsidRPr="00D94359">
        <w:rPr>
          <w:rFonts w:asciiTheme="minorHAnsi" w:hAnsiTheme="minorHAnsi" w:cstheme="minorHAnsi"/>
        </w:rPr>
        <w:t>de</w:t>
      </w:r>
      <w:r w:rsidRPr="00D94359">
        <w:rPr>
          <w:rFonts w:asciiTheme="minorHAnsi" w:hAnsiTheme="minorHAnsi" w:cstheme="minorHAnsi"/>
          <w:spacing w:val="4"/>
        </w:rPr>
        <w:t xml:space="preserve"> </w:t>
      </w:r>
      <w:r w:rsidRPr="00D94359">
        <w:rPr>
          <w:rFonts w:asciiTheme="minorHAnsi" w:hAnsiTheme="minorHAnsi" w:cstheme="minorHAnsi"/>
        </w:rPr>
        <w:t>empresário</w:t>
      </w:r>
      <w:r w:rsidRPr="00D94359">
        <w:rPr>
          <w:rFonts w:asciiTheme="minorHAnsi" w:hAnsiTheme="minorHAnsi" w:cstheme="minorHAnsi"/>
          <w:spacing w:val="4"/>
        </w:rPr>
        <w:t xml:space="preserve"> </w:t>
      </w:r>
      <w:r w:rsidRPr="00D94359">
        <w:rPr>
          <w:rFonts w:asciiTheme="minorHAnsi" w:hAnsiTheme="minorHAnsi" w:cstheme="minorHAnsi"/>
        </w:rPr>
        <w:t>individual:</w:t>
      </w:r>
      <w:r w:rsidRPr="00D94359">
        <w:rPr>
          <w:rFonts w:asciiTheme="minorHAnsi" w:hAnsiTheme="minorHAnsi" w:cstheme="minorHAnsi"/>
          <w:spacing w:val="5"/>
        </w:rPr>
        <w:t xml:space="preserve"> </w:t>
      </w:r>
      <w:r w:rsidRPr="00D94359">
        <w:rPr>
          <w:rFonts w:asciiTheme="minorHAnsi" w:hAnsiTheme="minorHAnsi" w:cstheme="minorHAnsi"/>
        </w:rPr>
        <w:t>Cédula</w:t>
      </w:r>
      <w:r w:rsidRPr="00D94359">
        <w:rPr>
          <w:rFonts w:asciiTheme="minorHAnsi" w:hAnsiTheme="minorHAnsi" w:cstheme="minorHAnsi"/>
          <w:spacing w:val="5"/>
        </w:rPr>
        <w:t xml:space="preserve"> </w:t>
      </w:r>
      <w:r w:rsidRPr="00D94359">
        <w:rPr>
          <w:rFonts w:asciiTheme="minorHAnsi" w:hAnsiTheme="minorHAnsi" w:cstheme="minorHAnsi"/>
        </w:rPr>
        <w:t>de</w:t>
      </w:r>
      <w:r w:rsidRPr="00D94359">
        <w:rPr>
          <w:rFonts w:asciiTheme="minorHAnsi" w:hAnsiTheme="minorHAnsi" w:cstheme="minorHAnsi"/>
          <w:spacing w:val="4"/>
        </w:rPr>
        <w:t xml:space="preserve"> </w:t>
      </w:r>
      <w:r w:rsidRPr="00D94359">
        <w:rPr>
          <w:rFonts w:asciiTheme="minorHAnsi" w:hAnsiTheme="minorHAnsi" w:cstheme="minorHAnsi"/>
        </w:rPr>
        <w:t>Identidade</w:t>
      </w:r>
      <w:r w:rsidRPr="00D94359">
        <w:rPr>
          <w:rFonts w:asciiTheme="minorHAnsi" w:hAnsiTheme="minorHAnsi" w:cstheme="minorHAnsi"/>
          <w:spacing w:val="4"/>
        </w:rPr>
        <w:t xml:space="preserve"> </w:t>
      </w:r>
      <w:r w:rsidRPr="00D94359">
        <w:rPr>
          <w:rFonts w:asciiTheme="minorHAnsi" w:hAnsiTheme="minorHAnsi" w:cstheme="minorHAnsi"/>
        </w:rPr>
        <w:t>e</w:t>
      </w:r>
      <w:r w:rsidRPr="00D94359">
        <w:rPr>
          <w:rFonts w:asciiTheme="minorHAnsi" w:hAnsiTheme="minorHAnsi" w:cstheme="minorHAnsi"/>
          <w:spacing w:val="5"/>
        </w:rPr>
        <w:t xml:space="preserve"> </w:t>
      </w:r>
      <w:r w:rsidRPr="00D94359">
        <w:rPr>
          <w:rFonts w:asciiTheme="minorHAnsi" w:hAnsiTheme="minorHAnsi" w:cstheme="minorHAnsi"/>
        </w:rPr>
        <w:t>Inscrição</w:t>
      </w:r>
      <w:r w:rsidRPr="00D94359">
        <w:rPr>
          <w:rFonts w:asciiTheme="minorHAnsi" w:hAnsiTheme="minorHAnsi" w:cstheme="minorHAnsi"/>
          <w:spacing w:val="4"/>
        </w:rPr>
        <w:t xml:space="preserve"> </w:t>
      </w:r>
      <w:r w:rsidRPr="00D94359">
        <w:rPr>
          <w:rFonts w:asciiTheme="minorHAnsi" w:hAnsiTheme="minorHAnsi" w:cstheme="minorHAnsi"/>
        </w:rPr>
        <w:t>Comercial</w:t>
      </w:r>
      <w:r w:rsidRPr="00D94359">
        <w:rPr>
          <w:rFonts w:asciiTheme="minorHAnsi" w:hAnsiTheme="minorHAnsi" w:cstheme="minorHAnsi"/>
          <w:spacing w:val="3"/>
        </w:rPr>
        <w:t xml:space="preserve"> </w:t>
      </w:r>
      <w:r w:rsidRPr="00D94359">
        <w:rPr>
          <w:rFonts w:asciiTheme="minorHAnsi" w:hAnsiTheme="minorHAnsi" w:cstheme="minorHAnsi"/>
        </w:rPr>
        <w:t>em</w:t>
      </w:r>
      <w:r w:rsidRPr="00D94359">
        <w:rPr>
          <w:rFonts w:asciiTheme="minorHAnsi" w:hAnsiTheme="minorHAnsi" w:cstheme="minorHAnsi"/>
          <w:spacing w:val="9"/>
        </w:rPr>
        <w:t xml:space="preserve"> </w:t>
      </w:r>
      <w:r w:rsidRPr="00D94359">
        <w:rPr>
          <w:rFonts w:asciiTheme="minorHAnsi" w:hAnsiTheme="minorHAnsi" w:cstheme="minorHAnsi"/>
        </w:rPr>
        <w:t>vigor</w:t>
      </w:r>
      <w:r w:rsidRPr="00D94359">
        <w:rPr>
          <w:rFonts w:asciiTheme="minorHAnsi" w:hAnsiTheme="minorHAnsi" w:cstheme="minorHAnsi"/>
          <w:spacing w:val="-53"/>
        </w:rPr>
        <w:t xml:space="preserve"> </w:t>
      </w:r>
      <w:r w:rsidRPr="00D94359">
        <w:rPr>
          <w:rFonts w:asciiTheme="minorHAnsi" w:hAnsiTheme="minorHAnsi" w:cstheme="minorHAnsi"/>
        </w:rPr>
        <w:t>devidamente</w:t>
      </w:r>
      <w:r w:rsidRPr="00D94359">
        <w:rPr>
          <w:rFonts w:asciiTheme="minorHAnsi" w:hAnsiTheme="minorHAnsi" w:cstheme="minorHAnsi"/>
          <w:spacing w:val="-2"/>
        </w:rPr>
        <w:t xml:space="preserve"> </w:t>
      </w:r>
      <w:r w:rsidRPr="00D94359">
        <w:rPr>
          <w:rFonts w:asciiTheme="minorHAnsi" w:hAnsiTheme="minorHAnsi" w:cstheme="minorHAnsi"/>
        </w:rPr>
        <w:t>registrada</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Junta</w:t>
      </w:r>
      <w:r w:rsidRPr="00D94359">
        <w:rPr>
          <w:rFonts w:asciiTheme="minorHAnsi" w:hAnsiTheme="minorHAnsi" w:cstheme="minorHAnsi"/>
          <w:spacing w:val="-1"/>
        </w:rPr>
        <w:t xml:space="preserve"> </w:t>
      </w:r>
      <w:r w:rsidRPr="00D94359">
        <w:rPr>
          <w:rFonts w:asciiTheme="minorHAnsi" w:hAnsiTheme="minorHAnsi" w:cstheme="minorHAnsi"/>
        </w:rPr>
        <w:t>Comercial;</w:t>
      </w:r>
    </w:p>
    <w:p w14:paraId="57B66C14" w14:textId="77777777" w:rsidR="00D94359" w:rsidRPr="00D94359" w:rsidRDefault="00D94359" w:rsidP="00D94359">
      <w:pPr>
        <w:pStyle w:val="PargrafodaLista"/>
        <w:numPr>
          <w:ilvl w:val="2"/>
          <w:numId w:val="22"/>
        </w:numPr>
        <w:tabs>
          <w:tab w:val="left" w:pos="963"/>
        </w:tabs>
        <w:spacing w:before="1" w:line="357" w:lineRule="auto"/>
        <w:ind w:right="890"/>
        <w:rPr>
          <w:rFonts w:asciiTheme="minorHAnsi" w:hAnsiTheme="minorHAnsi" w:cstheme="minorHAnsi"/>
        </w:rPr>
      </w:pPr>
      <w:r w:rsidRPr="00D94359">
        <w:rPr>
          <w:rFonts w:asciiTheme="minorHAnsi" w:hAnsiTheme="minorHAnsi" w:cstheme="minorHAnsi"/>
        </w:rPr>
        <w:t>No</w:t>
      </w:r>
      <w:r w:rsidRPr="00D94359">
        <w:rPr>
          <w:rFonts w:asciiTheme="minorHAnsi" w:hAnsiTheme="minorHAnsi" w:cstheme="minorHAnsi"/>
          <w:spacing w:val="18"/>
        </w:rPr>
        <w:t xml:space="preserve"> </w:t>
      </w:r>
      <w:r w:rsidRPr="00D94359">
        <w:rPr>
          <w:rFonts w:asciiTheme="minorHAnsi" w:hAnsiTheme="minorHAnsi" w:cstheme="minorHAnsi"/>
        </w:rPr>
        <w:t>caso</w:t>
      </w:r>
      <w:r w:rsidRPr="00D94359">
        <w:rPr>
          <w:rFonts w:asciiTheme="minorHAnsi" w:hAnsiTheme="minorHAnsi" w:cstheme="minorHAnsi"/>
          <w:spacing w:val="21"/>
        </w:rPr>
        <w:t xml:space="preserve"> </w:t>
      </w:r>
      <w:r w:rsidRPr="00D94359">
        <w:rPr>
          <w:rFonts w:asciiTheme="minorHAnsi" w:hAnsiTheme="minorHAnsi" w:cstheme="minorHAnsi"/>
        </w:rPr>
        <w:t>de</w:t>
      </w:r>
      <w:r w:rsidRPr="00D94359">
        <w:rPr>
          <w:rFonts w:asciiTheme="minorHAnsi" w:hAnsiTheme="minorHAnsi" w:cstheme="minorHAnsi"/>
          <w:spacing w:val="19"/>
        </w:rPr>
        <w:t xml:space="preserve"> </w:t>
      </w:r>
      <w:r w:rsidRPr="00D94359">
        <w:rPr>
          <w:rFonts w:asciiTheme="minorHAnsi" w:hAnsiTheme="minorHAnsi" w:cstheme="minorHAnsi"/>
        </w:rPr>
        <w:t>sociedade</w:t>
      </w:r>
      <w:r w:rsidRPr="00D94359">
        <w:rPr>
          <w:rFonts w:asciiTheme="minorHAnsi" w:hAnsiTheme="minorHAnsi" w:cstheme="minorHAnsi"/>
          <w:spacing w:val="20"/>
        </w:rPr>
        <w:t xml:space="preserve"> </w:t>
      </w:r>
      <w:r w:rsidRPr="00D94359">
        <w:rPr>
          <w:rFonts w:asciiTheme="minorHAnsi" w:hAnsiTheme="minorHAnsi" w:cstheme="minorHAnsi"/>
        </w:rPr>
        <w:t>mercantil:</w:t>
      </w:r>
      <w:r w:rsidRPr="00D94359">
        <w:rPr>
          <w:rFonts w:asciiTheme="minorHAnsi" w:hAnsiTheme="minorHAnsi" w:cstheme="minorHAnsi"/>
          <w:spacing w:val="22"/>
        </w:rPr>
        <w:t xml:space="preserve"> </w:t>
      </w:r>
      <w:r w:rsidRPr="00D94359">
        <w:rPr>
          <w:rFonts w:asciiTheme="minorHAnsi" w:hAnsiTheme="minorHAnsi" w:cstheme="minorHAnsi"/>
        </w:rPr>
        <w:t>Contrato</w:t>
      </w:r>
      <w:r w:rsidRPr="00D94359">
        <w:rPr>
          <w:rFonts w:asciiTheme="minorHAnsi" w:hAnsiTheme="minorHAnsi" w:cstheme="minorHAnsi"/>
          <w:spacing w:val="18"/>
        </w:rPr>
        <w:t xml:space="preserve"> </w:t>
      </w:r>
      <w:r w:rsidRPr="00D94359">
        <w:rPr>
          <w:rFonts w:asciiTheme="minorHAnsi" w:hAnsiTheme="minorHAnsi" w:cstheme="minorHAnsi"/>
        </w:rPr>
        <w:t>Social</w:t>
      </w:r>
      <w:r w:rsidRPr="00D94359">
        <w:rPr>
          <w:rFonts w:asciiTheme="minorHAnsi" w:hAnsiTheme="minorHAnsi" w:cstheme="minorHAnsi"/>
          <w:spacing w:val="20"/>
        </w:rPr>
        <w:t xml:space="preserve"> </w:t>
      </w:r>
      <w:r w:rsidRPr="00D94359">
        <w:rPr>
          <w:rFonts w:asciiTheme="minorHAnsi" w:hAnsiTheme="minorHAnsi" w:cstheme="minorHAnsi"/>
        </w:rPr>
        <w:t>e</w:t>
      </w:r>
      <w:r w:rsidRPr="00D94359">
        <w:rPr>
          <w:rFonts w:asciiTheme="minorHAnsi" w:hAnsiTheme="minorHAnsi" w:cstheme="minorHAnsi"/>
          <w:spacing w:val="19"/>
        </w:rPr>
        <w:t xml:space="preserve"> </w:t>
      </w:r>
      <w:r w:rsidRPr="00D94359">
        <w:rPr>
          <w:rFonts w:asciiTheme="minorHAnsi" w:hAnsiTheme="minorHAnsi" w:cstheme="minorHAnsi"/>
        </w:rPr>
        <w:t>última</w:t>
      </w:r>
      <w:r w:rsidRPr="00D94359">
        <w:rPr>
          <w:rFonts w:asciiTheme="minorHAnsi" w:hAnsiTheme="minorHAnsi" w:cstheme="minorHAnsi"/>
          <w:spacing w:val="18"/>
        </w:rPr>
        <w:t xml:space="preserve"> </w:t>
      </w:r>
      <w:r w:rsidRPr="00D94359">
        <w:rPr>
          <w:rFonts w:asciiTheme="minorHAnsi" w:hAnsiTheme="minorHAnsi" w:cstheme="minorHAnsi"/>
        </w:rPr>
        <w:t>alteração,</w:t>
      </w:r>
      <w:r w:rsidRPr="00D94359">
        <w:rPr>
          <w:rFonts w:asciiTheme="minorHAnsi" w:hAnsiTheme="minorHAnsi" w:cstheme="minorHAnsi"/>
          <w:spacing w:val="22"/>
        </w:rPr>
        <w:t xml:space="preserve"> </w:t>
      </w:r>
      <w:r w:rsidRPr="00D94359">
        <w:rPr>
          <w:rFonts w:asciiTheme="minorHAnsi" w:hAnsiTheme="minorHAnsi" w:cstheme="minorHAnsi"/>
        </w:rPr>
        <w:t>devidamente</w:t>
      </w:r>
      <w:r w:rsidRPr="00D94359">
        <w:rPr>
          <w:rFonts w:asciiTheme="minorHAnsi" w:hAnsiTheme="minorHAnsi" w:cstheme="minorHAnsi"/>
          <w:spacing w:val="18"/>
        </w:rPr>
        <w:t xml:space="preserve"> </w:t>
      </w:r>
      <w:r w:rsidRPr="00D94359">
        <w:rPr>
          <w:rFonts w:asciiTheme="minorHAnsi" w:hAnsiTheme="minorHAnsi" w:cstheme="minorHAnsi"/>
        </w:rPr>
        <w:t>registrados</w:t>
      </w:r>
      <w:r w:rsidRPr="00D94359">
        <w:rPr>
          <w:rFonts w:asciiTheme="minorHAnsi" w:hAnsiTheme="minorHAnsi" w:cstheme="minorHAnsi"/>
          <w:spacing w:val="-52"/>
        </w:rPr>
        <w:t xml:space="preserve"> </w:t>
      </w:r>
      <w:r w:rsidRPr="00D94359">
        <w:rPr>
          <w:rFonts w:asciiTheme="minorHAnsi" w:hAnsiTheme="minorHAnsi" w:cstheme="minorHAnsi"/>
        </w:rPr>
        <w:t>na</w:t>
      </w:r>
      <w:r w:rsidRPr="00D94359">
        <w:rPr>
          <w:rFonts w:asciiTheme="minorHAnsi" w:hAnsiTheme="minorHAnsi" w:cstheme="minorHAnsi"/>
          <w:spacing w:val="-2"/>
        </w:rPr>
        <w:t xml:space="preserve"> </w:t>
      </w:r>
      <w:r w:rsidRPr="00D94359">
        <w:rPr>
          <w:rFonts w:asciiTheme="minorHAnsi" w:hAnsiTheme="minorHAnsi" w:cstheme="minorHAnsi"/>
        </w:rPr>
        <w:t>Junta</w:t>
      </w:r>
      <w:r w:rsidRPr="00D94359">
        <w:rPr>
          <w:rFonts w:asciiTheme="minorHAnsi" w:hAnsiTheme="minorHAnsi" w:cstheme="minorHAnsi"/>
          <w:spacing w:val="-1"/>
        </w:rPr>
        <w:t xml:space="preserve"> </w:t>
      </w:r>
      <w:r w:rsidRPr="00D94359">
        <w:rPr>
          <w:rFonts w:asciiTheme="minorHAnsi" w:hAnsiTheme="minorHAnsi" w:cstheme="minorHAnsi"/>
        </w:rPr>
        <w:t>Comercial;</w:t>
      </w:r>
    </w:p>
    <w:p w14:paraId="0C5D2179" w14:textId="77777777" w:rsidR="00D94359" w:rsidRPr="00D94359" w:rsidRDefault="00D94359" w:rsidP="00D94359">
      <w:pPr>
        <w:pStyle w:val="PargrafodaLista"/>
        <w:numPr>
          <w:ilvl w:val="2"/>
          <w:numId w:val="22"/>
        </w:numPr>
        <w:tabs>
          <w:tab w:val="left" w:pos="963"/>
        </w:tabs>
        <w:spacing w:before="4" w:line="360" w:lineRule="auto"/>
        <w:ind w:right="879"/>
        <w:rPr>
          <w:rFonts w:asciiTheme="minorHAnsi" w:hAnsiTheme="minorHAnsi" w:cstheme="minorHAnsi"/>
        </w:rPr>
      </w:pPr>
      <w:r w:rsidRPr="00D94359">
        <w:rPr>
          <w:rFonts w:asciiTheme="minorHAnsi" w:hAnsiTheme="minorHAnsi" w:cstheme="minorHAnsi"/>
        </w:rPr>
        <w:t>No</w:t>
      </w:r>
      <w:r w:rsidRPr="00D94359">
        <w:rPr>
          <w:rFonts w:asciiTheme="minorHAnsi" w:hAnsiTheme="minorHAnsi" w:cstheme="minorHAnsi"/>
          <w:spacing w:val="14"/>
        </w:rPr>
        <w:t xml:space="preserve"> </w:t>
      </w:r>
      <w:r w:rsidRPr="00D94359">
        <w:rPr>
          <w:rFonts w:asciiTheme="minorHAnsi" w:hAnsiTheme="minorHAnsi" w:cstheme="minorHAnsi"/>
        </w:rPr>
        <w:t>caso</w:t>
      </w:r>
      <w:r w:rsidRPr="00D94359">
        <w:rPr>
          <w:rFonts w:asciiTheme="minorHAnsi" w:hAnsiTheme="minorHAnsi" w:cstheme="minorHAnsi"/>
          <w:spacing w:val="14"/>
        </w:rPr>
        <w:t xml:space="preserve"> </w:t>
      </w:r>
      <w:r w:rsidRPr="00D94359">
        <w:rPr>
          <w:rFonts w:asciiTheme="minorHAnsi" w:hAnsiTheme="minorHAnsi" w:cstheme="minorHAnsi"/>
        </w:rPr>
        <w:t>de</w:t>
      </w:r>
      <w:r w:rsidRPr="00D94359">
        <w:rPr>
          <w:rFonts w:asciiTheme="minorHAnsi" w:hAnsiTheme="minorHAnsi" w:cstheme="minorHAnsi"/>
          <w:spacing w:val="14"/>
        </w:rPr>
        <w:t xml:space="preserve"> </w:t>
      </w:r>
      <w:r w:rsidRPr="00D94359">
        <w:rPr>
          <w:rFonts w:asciiTheme="minorHAnsi" w:hAnsiTheme="minorHAnsi" w:cstheme="minorHAnsi"/>
        </w:rPr>
        <w:t>sociedade</w:t>
      </w:r>
      <w:r w:rsidRPr="00D94359">
        <w:rPr>
          <w:rFonts w:asciiTheme="minorHAnsi" w:hAnsiTheme="minorHAnsi" w:cstheme="minorHAnsi"/>
          <w:spacing w:val="14"/>
        </w:rPr>
        <w:t xml:space="preserve"> </w:t>
      </w:r>
      <w:r w:rsidRPr="00D94359">
        <w:rPr>
          <w:rFonts w:asciiTheme="minorHAnsi" w:hAnsiTheme="minorHAnsi" w:cstheme="minorHAnsi"/>
        </w:rPr>
        <w:t>por</w:t>
      </w:r>
      <w:r w:rsidRPr="00D94359">
        <w:rPr>
          <w:rFonts w:asciiTheme="minorHAnsi" w:hAnsiTheme="minorHAnsi" w:cstheme="minorHAnsi"/>
          <w:spacing w:val="15"/>
        </w:rPr>
        <w:t xml:space="preserve"> </w:t>
      </w:r>
      <w:r w:rsidRPr="00D94359">
        <w:rPr>
          <w:rFonts w:asciiTheme="minorHAnsi" w:hAnsiTheme="minorHAnsi" w:cstheme="minorHAnsi"/>
        </w:rPr>
        <w:t>ações:</w:t>
      </w:r>
      <w:r w:rsidRPr="00D94359">
        <w:rPr>
          <w:rFonts w:asciiTheme="minorHAnsi" w:hAnsiTheme="minorHAnsi" w:cstheme="minorHAnsi"/>
          <w:spacing w:val="15"/>
        </w:rPr>
        <w:t xml:space="preserve"> </w:t>
      </w:r>
      <w:r w:rsidRPr="00D94359">
        <w:rPr>
          <w:rFonts w:asciiTheme="minorHAnsi" w:hAnsiTheme="minorHAnsi" w:cstheme="minorHAnsi"/>
        </w:rPr>
        <w:t>Ato</w:t>
      </w:r>
      <w:r w:rsidRPr="00D94359">
        <w:rPr>
          <w:rFonts w:asciiTheme="minorHAnsi" w:hAnsiTheme="minorHAnsi" w:cstheme="minorHAnsi"/>
          <w:spacing w:val="17"/>
        </w:rPr>
        <w:t xml:space="preserve"> </w:t>
      </w:r>
      <w:r w:rsidRPr="00D94359">
        <w:rPr>
          <w:rFonts w:asciiTheme="minorHAnsi" w:hAnsiTheme="minorHAnsi" w:cstheme="minorHAnsi"/>
        </w:rPr>
        <w:t>Constitutivo,</w:t>
      </w:r>
      <w:r w:rsidRPr="00D94359">
        <w:rPr>
          <w:rFonts w:asciiTheme="minorHAnsi" w:hAnsiTheme="minorHAnsi" w:cstheme="minorHAnsi"/>
          <w:spacing w:val="17"/>
        </w:rPr>
        <w:t xml:space="preserve"> </w:t>
      </w:r>
      <w:r w:rsidRPr="00D94359">
        <w:rPr>
          <w:rFonts w:asciiTheme="minorHAnsi" w:hAnsiTheme="minorHAnsi" w:cstheme="minorHAnsi"/>
        </w:rPr>
        <w:t>Estatuto</w:t>
      </w:r>
      <w:r w:rsidRPr="00D94359">
        <w:rPr>
          <w:rFonts w:asciiTheme="minorHAnsi" w:hAnsiTheme="minorHAnsi" w:cstheme="minorHAnsi"/>
          <w:spacing w:val="14"/>
        </w:rPr>
        <w:t xml:space="preserve"> </w:t>
      </w:r>
      <w:r w:rsidRPr="00D94359">
        <w:rPr>
          <w:rFonts w:asciiTheme="minorHAnsi" w:hAnsiTheme="minorHAnsi" w:cstheme="minorHAnsi"/>
        </w:rPr>
        <w:t>em</w:t>
      </w:r>
      <w:r w:rsidRPr="00D94359">
        <w:rPr>
          <w:rFonts w:asciiTheme="minorHAnsi" w:hAnsiTheme="minorHAnsi" w:cstheme="minorHAnsi"/>
          <w:spacing w:val="19"/>
        </w:rPr>
        <w:t xml:space="preserve"> </w:t>
      </w:r>
      <w:r w:rsidRPr="00D94359">
        <w:rPr>
          <w:rFonts w:asciiTheme="minorHAnsi" w:hAnsiTheme="minorHAnsi" w:cstheme="minorHAnsi"/>
        </w:rPr>
        <w:t>vigor</w:t>
      </w:r>
      <w:r w:rsidRPr="00D94359">
        <w:rPr>
          <w:rFonts w:asciiTheme="minorHAnsi" w:hAnsiTheme="minorHAnsi" w:cstheme="minorHAnsi"/>
          <w:spacing w:val="14"/>
        </w:rPr>
        <w:t xml:space="preserve"> </w:t>
      </w:r>
      <w:r w:rsidRPr="00D94359">
        <w:rPr>
          <w:rFonts w:asciiTheme="minorHAnsi" w:hAnsiTheme="minorHAnsi" w:cstheme="minorHAnsi"/>
        </w:rPr>
        <w:t>e</w:t>
      </w:r>
      <w:r w:rsidRPr="00D94359">
        <w:rPr>
          <w:rFonts w:asciiTheme="minorHAnsi" w:hAnsiTheme="minorHAnsi" w:cstheme="minorHAnsi"/>
          <w:spacing w:val="14"/>
        </w:rPr>
        <w:t xml:space="preserve"> </w:t>
      </w:r>
      <w:r w:rsidRPr="00D94359">
        <w:rPr>
          <w:rFonts w:asciiTheme="minorHAnsi" w:hAnsiTheme="minorHAnsi" w:cstheme="minorHAnsi"/>
        </w:rPr>
        <w:t>Ata</w:t>
      </w:r>
      <w:r w:rsidRPr="00D94359">
        <w:rPr>
          <w:rFonts w:asciiTheme="minorHAnsi" w:hAnsiTheme="minorHAnsi" w:cstheme="minorHAnsi"/>
          <w:spacing w:val="14"/>
        </w:rPr>
        <w:t xml:space="preserve"> </w:t>
      </w:r>
      <w:r w:rsidRPr="00D94359">
        <w:rPr>
          <w:rFonts w:asciiTheme="minorHAnsi" w:hAnsiTheme="minorHAnsi" w:cstheme="minorHAnsi"/>
        </w:rPr>
        <w:t>de</w:t>
      </w:r>
      <w:r w:rsidRPr="00D94359">
        <w:rPr>
          <w:rFonts w:asciiTheme="minorHAnsi" w:hAnsiTheme="minorHAnsi" w:cstheme="minorHAnsi"/>
          <w:spacing w:val="16"/>
        </w:rPr>
        <w:t xml:space="preserve"> </w:t>
      </w:r>
      <w:r w:rsidRPr="00D94359">
        <w:rPr>
          <w:rFonts w:asciiTheme="minorHAnsi" w:hAnsiTheme="minorHAnsi" w:cstheme="minorHAnsi"/>
        </w:rPr>
        <w:t>Assembleia</w:t>
      </w:r>
      <w:r w:rsidRPr="00D94359">
        <w:rPr>
          <w:rFonts w:asciiTheme="minorHAnsi" w:hAnsiTheme="minorHAnsi" w:cstheme="minorHAnsi"/>
          <w:spacing w:val="14"/>
        </w:rPr>
        <w:t xml:space="preserve"> </w:t>
      </w:r>
      <w:r w:rsidRPr="00D94359">
        <w:rPr>
          <w:rFonts w:asciiTheme="minorHAnsi" w:hAnsiTheme="minorHAnsi" w:cstheme="minorHAnsi"/>
        </w:rPr>
        <w:t>de</w:t>
      </w:r>
      <w:r w:rsidRPr="00D94359">
        <w:rPr>
          <w:rFonts w:asciiTheme="minorHAnsi" w:hAnsiTheme="minorHAnsi" w:cstheme="minorHAnsi"/>
          <w:spacing w:val="-52"/>
        </w:rPr>
        <w:t xml:space="preserve"> </w:t>
      </w:r>
      <w:r w:rsidRPr="00D94359">
        <w:rPr>
          <w:rFonts w:asciiTheme="minorHAnsi" w:hAnsiTheme="minorHAnsi" w:cstheme="minorHAnsi"/>
        </w:rPr>
        <w:t>eleição da</w:t>
      </w:r>
      <w:r w:rsidRPr="00D94359">
        <w:rPr>
          <w:rFonts w:asciiTheme="minorHAnsi" w:hAnsiTheme="minorHAnsi" w:cstheme="minorHAnsi"/>
          <w:spacing w:val="-1"/>
        </w:rPr>
        <w:t xml:space="preserve"> </w:t>
      </w:r>
      <w:r w:rsidRPr="00D94359">
        <w:rPr>
          <w:rFonts w:asciiTheme="minorHAnsi" w:hAnsiTheme="minorHAnsi" w:cstheme="minorHAnsi"/>
        </w:rPr>
        <w:t>atual</w:t>
      </w:r>
      <w:r w:rsidRPr="00D94359">
        <w:rPr>
          <w:rFonts w:asciiTheme="minorHAnsi" w:hAnsiTheme="minorHAnsi" w:cstheme="minorHAnsi"/>
          <w:spacing w:val="-3"/>
        </w:rPr>
        <w:t xml:space="preserve"> </w:t>
      </w:r>
      <w:r w:rsidRPr="00D94359">
        <w:rPr>
          <w:rFonts w:asciiTheme="minorHAnsi" w:hAnsiTheme="minorHAnsi" w:cstheme="minorHAnsi"/>
        </w:rPr>
        <w:t>diretoria,</w:t>
      </w:r>
      <w:r w:rsidRPr="00D94359">
        <w:rPr>
          <w:rFonts w:asciiTheme="minorHAnsi" w:hAnsiTheme="minorHAnsi" w:cstheme="minorHAnsi"/>
          <w:spacing w:val="1"/>
        </w:rPr>
        <w:t xml:space="preserve"> </w:t>
      </w:r>
      <w:r w:rsidRPr="00D94359">
        <w:rPr>
          <w:rFonts w:asciiTheme="minorHAnsi" w:hAnsiTheme="minorHAnsi" w:cstheme="minorHAnsi"/>
        </w:rPr>
        <w:t>devidamente</w:t>
      </w:r>
      <w:r w:rsidRPr="00D94359">
        <w:rPr>
          <w:rFonts w:asciiTheme="minorHAnsi" w:hAnsiTheme="minorHAnsi" w:cstheme="minorHAnsi"/>
          <w:spacing w:val="-1"/>
        </w:rPr>
        <w:t xml:space="preserve"> </w:t>
      </w:r>
      <w:r w:rsidRPr="00D94359">
        <w:rPr>
          <w:rFonts w:asciiTheme="minorHAnsi" w:hAnsiTheme="minorHAnsi" w:cstheme="minorHAnsi"/>
        </w:rPr>
        <w:t>registrados</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órgão</w:t>
      </w:r>
      <w:r w:rsidRPr="00D94359">
        <w:rPr>
          <w:rFonts w:asciiTheme="minorHAnsi" w:hAnsiTheme="minorHAnsi" w:cstheme="minorHAnsi"/>
          <w:spacing w:val="-1"/>
        </w:rPr>
        <w:t xml:space="preserve"> </w:t>
      </w:r>
      <w:r w:rsidRPr="00D94359">
        <w:rPr>
          <w:rFonts w:asciiTheme="minorHAnsi" w:hAnsiTheme="minorHAnsi" w:cstheme="minorHAnsi"/>
        </w:rPr>
        <w:t>competente;</w:t>
      </w:r>
    </w:p>
    <w:p w14:paraId="6BD9C924" w14:textId="77777777" w:rsidR="00D94359" w:rsidRPr="00D94359" w:rsidRDefault="00D94359" w:rsidP="00D94359">
      <w:pPr>
        <w:pStyle w:val="PargrafodaLista"/>
        <w:numPr>
          <w:ilvl w:val="2"/>
          <w:numId w:val="22"/>
        </w:numPr>
        <w:tabs>
          <w:tab w:val="left" w:pos="963"/>
        </w:tabs>
        <w:spacing w:before="85" w:line="360" w:lineRule="auto"/>
        <w:ind w:right="890"/>
        <w:rPr>
          <w:rFonts w:asciiTheme="minorHAnsi" w:hAnsiTheme="minorHAnsi" w:cstheme="minorHAnsi"/>
        </w:rPr>
      </w:pPr>
      <w:r w:rsidRPr="00D94359">
        <w:rPr>
          <w:rFonts w:asciiTheme="minorHAnsi" w:hAnsiTheme="minorHAnsi" w:cstheme="minorHAnsi"/>
        </w:rPr>
        <w:t>No caso de sociedade civil: Ato Constitutivo, Estatuto em vigor e prova de eleição da diretoria</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2"/>
        </w:rPr>
        <w:t xml:space="preserve"> </w:t>
      </w:r>
      <w:r w:rsidRPr="00D94359">
        <w:rPr>
          <w:rFonts w:asciiTheme="minorHAnsi" w:hAnsiTheme="minorHAnsi" w:cstheme="minorHAnsi"/>
        </w:rPr>
        <w:t>exercício;</w:t>
      </w:r>
    </w:p>
    <w:p w14:paraId="1D064E09" w14:textId="77777777" w:rsidR="00D94359" w:rsidRPr="00D94359" w:rsidRDefault="00D94359" w:rsidP="00D94359">
      <w:pPr>
        <w:pStyle w:val="PargrafodaLista"/>
        <w:numPr>
          <w:ilvl w:val="2"/>
          <w:numId w:val="22"/>
        </w:numPr>
        <w:tabs>
          <w:tab w:val="left" w:pos="963"/>
        </w:tabs>
        <w:spacing w:line="360" w:lineRule="auto"/>
        <w:ind w:right="879"/>
        <w:rPr>
          <w:rFonts w:asciiTheme="minorHAnsi" w:hAnsiTheme="minorHAnsi" w:cstheme="minorHAnsi"/>
        </w:rPr>
      </w:pP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caso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empresário</w:t>
      </w:r>
      <w:r w:rsidRPr="00D94359">
        <w:rPr>
          <w:rFonts w:asciiTheme="minorHAnsi" w:hAnsiTheme="minorHAnsi" w:cstheme="minorHAnsi"/>
          <w:spacing w:val="1"/>
        </w:rPr>
        <w:t xml:space="preserve"> </w:t>
      </w:r>
      <w:r w:rsidRPr="00D94359">
        <w:rPr>
          <w:rFonts w:asciiTheme="minorHAnsi" w:hAnsiTheme="minorHAnsi" w:cstheme="minorHAnsi"/>
        </w:rPr>
        <w:t>individual,</w:t>
      </w:r>
      <w:r w:rsidRPr="00D94359">
        <w:rPr>
          <w:rFonts w:asciiTheme="minorHAnsi" w:hAnsiTheme="minorHAnsi" w:cstheme="minorHAnsi"/>
          <w:spacing w:val="1"/>
        </w:rPr>
        <w:t xml:space="preserve"> </w:t>
      </w:r>
      <w:r w:rsidRPr="00D94359">
        <w:rPr>
          <w:rFonts w:asciiTheme="minorHAnsi" w:hAnsiTheme="minorHAnsi" w:cstheme="minorHAnsi"/>
        </w:rPr>
        <w:t>sociedade</w:t>
      </w:r>
      <w:r w:rsidRPr="00D94359">
        <w:rPr>
          <w:rFonts w:asciiTheme="minorHAnsi" w:hAnsiTheme="minorHAnsi" w:cstheme="minorHAnsi"/>
          <w:spacing w:val="1"/>
        </w:rPr>
        <w:t xml:space="preserve"> </w:t>
      </w:r>
      <w:r w:rsidRPr="00D94359">
        <w:rPr>
          <w:rFonts w:asciiTheme="minorHAnsi" w:hAnsiTheme="minorHAnsi" w:cstheme="minorHAnsi"/>
        </w:rPr>
        <w:t>mercantil</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sociedade</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ações:</w:t>
      </w:r>
      <w:r w:rsidRPr="00D94359">
        <w:rPr>
          <w:rFonts w:asciiTheme="minorHAnsi" w:hAnsiTheme="minorHAnsi" w:cstheme="minorHAnsi"/>
          <w:spacing w:val="1"/>
        </w:rPr>
        <w:t xml:space="preserve"> </w:t>
      </w:r>
      <w:r w:rsidRPr="00D94359">
        <w:rPr>
          <w:rFonts w:asciiTheme="minorHAnsi" w:hAnsiTheme="minorHAnsi" w:cstheme="minorHAnsi"/>
        </w:rPr>
        <w:t>Certidão</w:t>
      </w:r>
      <w:r w:rsidRPr="00D94359">
        <w:rPr>
          <w:rFonts w:asciiTheme="minorHAnsi" w:hAnsiTheme="minorHAnsi" w:cstheme="minorHAnsi"/>
          <w:spacing w:val="1"/>
        </w:rPr>
        <w:t xml:space="preserve"> </w:t>
      </w:r>
      <w:r w:rsidRPr="00D94359">
        <w:rPr>
          <w:rFonts w:asciiTheme="minorHAnsi" w:hAnsiTheme="minorHAnsi" w:cstheme="minorHAnsi"/>
        </w:rPr>
        <w:t>Simplificada da Junta Comercial, no caso de sociedade civil: Certidão Cartório de Títulos e</w:t>
      </w:r>
      <w:r w:rsidRPr="00D94359">
        <w:rPr>
          <w:rFonts w:asciiTheme="minorHAnsi" w:hAnsiTheme="minorHAnsi" w:cstheme="minorHAnsi"/>
          <w:spacing w:val="1"/>
        </w:rPr>
        <w:t xml:space="preserve"> </w:t>
      </w:r>
      <w:r w:rsidRPr="00D94359">
        <w:rPr>
          <w:rFonts w:asciiTheme="minorHAnsi" w:hAnsiTheme="minorHAnsi" w:cstheme="minorHAnsi"/>
        </w:rPr>
        <w:t>Documentos (“Breve Relato”), com data de validade de até 120 (cento e vinte) dias após sua</w:t>
      </w:r>
      <w:r w:rsidRPr="00D94359">
        <w:rPr>
          <w:rFonts w:asciiTheme="minorHAnsi" w:hAnsiTheme="minorHAnsi" w:cstheme="minorHAnsi"/>
          <w:spacing w:val="1"/>
        </w:rPr>
        <w:t xml:space="preserve"> </w:t>
      </w:r>
      <w:r w:rsidRPr="00D94359">
        <w:rPr>
          <w:rFonts w:asciiTheme="minorHAnsi" w:hAnsiTheme="minorHAnsi" w:cstheme="minorHAnsi"/>
        </w:rPr>
        <w:t>emissão.</w:t>
      </w:r>
    </w:p>
    <w:p w14:paraId="15EC6EBD" w14:textId="77777777" w:rsidR="00D94359" w:rsidRPr="00D94359" w:rsidRDefault="00D94359" w:rsidP="00D94359">
      <w:pPr>
        <w:pStyle w:val="Corpodetexto"/>
        <w:spacing w:before="9"/>
        <w:ind w:left="0"/>
        <w:rPr>
          <w:rFonts w:asciiTheme="minorHAnsi" w:hAnsiTheme="minorHAnsi" w:cstheme="minorHAnsi"/>
          <w:sz w:val="22"/>
          <w:szCs w:val="22"/>
        </w:rPr>
      </w:pPr>
    </w:p>
    <w:p w14:paraId="2A60F65E"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REGULARIDADE</w:t>
      </w:r>
      <w:r w:rsidRPr="00D94359">
        <w:rPr>
          <w:rFonts w:asciiTheme="minorHAnsi" w:hAnsiTheme="minorHAnsi" w:cstheme="minorHAnsi"/>
          <w:b/>
          <w:spacing w:val="-4"/>
        </w:rPr>
        <w:t xml:space="preserve"> </w:t>
      </w:r>
      <w:r w:rsidRPr="00D94359">
        <w:rPr>
          <w:rFonts w:asciiTheme="minorHAnsi" w:hAnsiTheme="minorHAnsi" w:cstheme="minorHAnsi"/>
          <w:b/>
        </w:rPr>
        <w:t>FISCAL</w:t>
      </w:r>
    </w:p>
    <w:p w14:paraId="64D84658" w14:textId="77777777" w:rsidR="00D94359" w:rsidRPr="00D94359" w:rsidRDefault="00D94359" w:rsidP="00D94359">
      <w:pPr>
        <w:pStyle w:val="PargrafodaLista"/>
        <w:numPr>
          <w:ilvl w:val="2"/>
          <w:numId w:val="22"/>
        </w:numPr>
        <w:tabs>
          <w:tab w:val="left" w:pos="963"/>
        </w:tabs>
        <w:spacing w:before="118" w:line="357" w:lineRule="auto"/>
        <w:ind w:right="886"/>
        <w:rPr>
          <w:rFonts w:asciiTheme="minorHAnsi" w:hAnsiTheme="minorHAnsi" w:cstheme="minorHAnsi"/>
        </w:rPr>
      </w:pPr>
      <w:r w:rsidRPr="00D94359">
        <w:rPr>
          <w:rFonts w:asciiTheme="minorHAnsi" w:hAnsiTheme="minorHAnsi" w:cstheme="minorHAnsi"/>
        </w:rPr>
        <w:t>Prova de inscrição no Cadastro Nacional de Pessoas Jurídicas do Ministério</w:t>
      </w:r>
      <w:r w:rsidRPr="00D94359">
        <w:rPr>
          <w:rFonts w:asciiTheme="minorHAnsi" w:hAnsiTheme="minorHAnsi" w:cstheme="minorHAnsi"/>
          <w:spacing w:val="1"/>
        </w:rPr>
        <w:t xml:space="preserve"> </w:t>
      </w:r>
      <w:r w:rsidRPr="00D94359">
        <w:rPr>
          <w:rFonts w:asciiTheme="minorHAnsi" w:hAnsiTheme="minorHAnsi" w:cstheme="minorHAnsi"/>
        </w:rPr>
        <w:t>da Fazenda</w:t>
      </w:r>
      <w:r w:rsidRPr="00D94359">
        <w:rPr>
          <w:rFonts w:asciiTheme="minorHAnsi" w:hAnsiTheme="minorHAnsi" w:cstheme="minorHAnsi"/>
          <w:spacing w:val="1"/>
        </w:rPr>
        <w:t xml:space="preserve"> </w:t>
      </w:r>
      <w:r w:rsidRPr="00D94359">
        <w:rPr>
          <w:rFonts w:asciiTheme="minorHAnsi" w:hAnsiTheme="minorHAnsi" w:cstheme="minorHAnsi"/>
        </w:rPr>
        <w:t>(CNPJ);</w:t>
      </w:r>
    </w:p>
    <w:p w14:paraId="580F81C6" w14:textId="77777777" w:rsidR="00D94359" w:rsidRPr="00D94359" w:rsidRDefault="00D94359" w:rsidP="00D94359">
      <w:pPr>
        <w:pStyle w:val="PargrafodaLista"/>
        <w:numPr>
          <w:ilvl w:val="2"/>
          <w:numId w:val="22"/>
        </w:numPr>
        <w:tabs>
          <w:tab w:val="left" w:pos="963"/>
        </w:tabs>
        <w:spacing w:before="2" w:line="360" w:lineRule="auto"/>
        <w:ind w:right="880"/>
        <w:rPr>
          <w:rFonts w:asciiTheme="minorHAnsi" w:hAnsiTheme="minorHAnsi" w:cstheme="minorHAnsi"/>
        </w:rPr>
      </w:pPr>
      <w:r w:rsidRPr="00D94359">
        <w:rPr>
          <w:rFonts w:asciiTheme="minorHAnsi" w:hAnsiTheme="minorHAnsi" w:cstheme="minorHAnsi"/>
        </w:rPr>
        <w:t>Prova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regularidade</w:t>
      </w:r>
      <w:r w:rsidRPr="00D94359">
        <w:rPr>
          <w:rFonts w:asciiTheme="minorHAnsi" w:hAnsiTheme="minorHAnsi" w:cstheme="minorHAnsi"/>
          <w:spacing w:val="1"/>
        </w:rPr>
        <w:t xml:space="preserve"> </w:t>
      </w:r>
      <w:r w:rsidRPr="00D94359">
        <w:rPr>
          <w:rFonts w:asciiTheme="minorHAnsi" w:hAnsiTheme="minorHAnsi" w:cstheme="minorHAnsi"/>
        </w:rPr>
        <w:t>para</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b/>
        </w:rPr>
        <w:t>Fazenda</w:t>
      </w:r>
      <w:r w:rsidRPr="00D94359">
        <w:rPr>
          <w:rFonts w:asciiTheme="minorHAnsi" w:hAnsiTheme="minorHAnsi" w:cstheme="minorHAnsi"/>
          <w:b/>
          <w:spacing w:val="1"/>
        </w:rPr>
        <w:t xml:space="preserve"> </w:t>
      </w:r>
      <w:r w:rsidRPr="00D94359">
        <w:rPr>
          <w:rFonts w:asciiTheme="minorHAnsi" w:hAnsiTheme="minorHAnsi" w:cstheme="minorHAnsi"/>
          <w:b/>
        </w:rPr>
        <w:t>Nacional</w:t>
      </w:r>
      <w:r w:rsidRPr="00D94359">
        <w:rPr>
          <w:rFonts w:asciiTheme="minorHAnsi" w:hAnsiTheme="minorHAnsi" w:cstheme="minorHAnsi"/>
          <w:b/>
          <w:spacing w:val="1"/>
        </w:rPr>
        <w:t xml:space="preserve"> </w:t>
      </w:r>
      <w:r w:rsidRPr="00D94359">
        <w:rPr>
          <w:rFonts w:asciiTheme="minorHAnsi" w:hAnsiTheme="minorHAnsi" w:cstheme="minorHAnsi"/>
          <w:b/>
        </w:rPr>
        <w:t>(</w:t>
      </w:r>
      <w:r w:rsidRPr="00D94359">
        <w:rPr>
          <w:rFonts w:asciiTheme="minorHAnsi" w:hAnsiTheme="minorHAnsi" w:cstheme="minorHAnsi"/>
        </w:rPr>
        <w:t>certidão</w:t>
      </w:r>
      <w:r w:rsidRPr="00D94359">
        <w:rPr>
          <w:rFonts w:asciiTheme="minorHAnsi" w:hAnsiTheme="minorHAnsi" w:cstheme="minorHAnsi"/>
          <w:spacing w:val="1"/>
        </w:rPr>
        <w:t xml:space="preserve"> </w:t>
      </w:r>
      <w:r w:rsidRPr="00D94359">
        <w:rPr>
          <w:rFonts w:asciiTheme="minorHAnsi" w:hAnsiTheme="minorHAnsi" w:cstheme="minorHAnsi"/>
        </w:rPr>
        <w:t>conjunta,</w:t>
      </w:r>
      <w:r w:rsidRPr="00D94359">
        <w:rPr>
          <w:rFonts w:asciiTheme="minorHAnsi" w:hAnsiTheme="minorHAnsi" w:cstheme="minorHAnsi"/>
          <w:spacing w:val="1"/>
        </w:rPr>
        <w:t xml:space="preserve"> </w:t>
      </w:r>
      <w:r w:rsidRPr="00D94359">
        <w:rPr>
          <w:rFonts w:asciiTheme="minorHAnsi" w:hAnsiTheme="minorHAnsi" w:cstheme="minorHAnsi"/>
        </w:rPr>
        <w:t>emitida</w:t>
      </w:r>
      <w:r w:rsidRPr="00D94359">
        <w:rPr>
          <w:rFonts w:asciiTheme="minorHAnsi" w:hAnsiTheme="minorHAnsi" w:cstheme="minorHAnsi"/>
          <w:spacing w:val="1"/>
        </w:rPr>
        <w:t xml:space="preserve"> </w:t>
      </w:r>
      <w:r w:rsidRPr="00D94359">
        <w:rPr>
          <w:rFonts w:asciiTheme="minorHAnsi" w:hAnsiTheme="minorHAnsi" w:cstheme="minorHAnsi"/>
        </w:rPr>
        <w:t>pela</w:t>
      </w:r>
      <w:r w:rsidRPr="00D94359">
        <w:rPr>
          <w:rFonts w:asciiTheme="minorHAnsi" w:hAnsiTheme="minorHAnsi" w:cstheme="minorHAnsi"/>
          <w:spacing w:val="1"/>
        </w:rPr>
        <w:t xml:space="preserve"> </w:t>
      </w:r>
      <w:r w:rsidRPr="00D94359">
        <w:rPr>
          <w:rFonts w:asciiTheme="minorHAnsi" w:hAnsiTheme="minorHAnsi" w:cstheme="minorHAnsi"/>
        </w:rPr>
        <w:t>Secretaria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Receita</w:t>
      </w:r>
      <w:r w:rsidRPr="00D94359">
        <w:rPr>
          <w:rFonts w:asciiTheme="minorHAnsi" w:hAnsiTheme="minorHAnsi" w:cstheme="minorHAnsi"/>
          <w:spacing w:val="1"/>
        </w:rPr>
        <w:t xml:space="preserve"> </w:t>
      </w:r>
      <w:r w:rsidRPr="00D94359">
        <w:rPr>
          <w:rFonts w:asciiTheme="minorHAnsi" w:hAnsiTheme="minorHAnsi" w:cstheme="minorHAnsi"/>
        </w:rPr>
        <w:t>Federal</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Brasil</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Procuradoria-Geral</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Fazenda</w:t>
      </w:r>
      <w:r w:rsidRPr="00D94359">
        <w:rPr>
          <w:rFonts w:asciiTheme="minorHAnsi" w:hAnsiTheme="minorHAnsi" w:cstheme="minorHAnsi"/>
          <w:spacing w:val="1"/>
        </w:rPr>
        <w:t xml:space="preserve"> </w:t>
      </w:r>
      <w:r w:rsidRPr="00D94359">
        <w:rPr>
          <w:rFonts w:asciiTheme="minorHAnsi" w:hAnsiTheme="minorHAnsi" w:cstheme="minorHAnsi"/>
        </w:rPr>
        <w:t>Nacional),</w:t>
      </w:r>
      <w:r w:rsidRPr="00D94359">
        <w:rPr>
          <w:rFonts w:asciiTheme="minorHAnsi" w:hAnsiTheme="minorHAnsi" w:cstheme="minorHAnsi"/>
          <w:spacing w:val="1"/>
        </w:rPr>
        <w:t xml:space="preserve"> </w:t>
      </w:r>
      <w:r w:rsidRPr="00D94359">
        <w:rPr>
          <w:rFonts w:asciiTheme="minorHAnsi" w:hAnsiTheme="minorHAnsi" w:cstheme="minorHAnsi"/>
        </w:rPr>
        <w:t>abrangendo inclusive as contribuições sociais previstas, conforme Portaria do Ministério da</w:t>
      </w:r>
      <w:r w:rsidRPr="00D94359">
        <w:rPr>
          <w:rFonts w:asciiTheme="minorHAnsi" w:hAnsiTheme="minorHAnsi" w:cstheme="minorHAnsi"/>
          <w:spacing w:val="1"/>
        </w:rPr>
        <w:t xml:space="preserve"> </w:t>
      </w:r>
      <w:r w:rsidRPr="00D94359">
        <w:rPr>
          <w:rFonts w:asciiTheme="minorHAnsi" w:hAnsiTheme="minorHAnsi" w:cstheme="minorHAnsi"/>
        </w:rPr>
        <w:t>Fazenda nº 358/2014,</w:t>
      </w:r>
      <w:r w:rsidRPr="00D94359">
        <w:rPr>
          <w:rFonts w:asciiTheme="minorHAnsi" w:hAnsiTheme="minorHAnsi" w:cstheme="minorHAnsi"/>
          <w:spacing w:val="3"/>
        </w:rPr>
        <w:t xml:space="preserve"> </w:t>
      </w:r>
      <w:r w:rsidRPr="00D94359">
        <w:rPr>
          <w:rFonts w:asciiTheme="minorHAnsi" w:hAnsiTheme="minorHAnsi" w:cstheme="minorHAnsi"/>
        </w:rPr>
        <w:t>dentro</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validade;</w:t>
      </w:r>
    </w:p>
    <w:p w14:paraId="65F260AB" w14:textId="721AFEC7" w:rsidR="00D94359" w:rsidRDefault="00D94359" w:rsidP="00D94359">
      <w:pPr>
        <w:pStyle w:val="PargrafodaLista"/>
        <w:numPr>
          <w:ilvl w:val="2"/>
          <w:numId w:val="22"/>
        </w:numPr>
        <w:tabs>
          <w:tab w:val="left" w:pos="963"/>
        </w:tabs>
        <w:spacing w:line="362" w:lineRule="auto"/>
        <w:ind w:right="878"/>
        <w:rPr>
          <w:rFonts w:asciiTheme="minorHAnsi" w:hAnsiTheme="minorHAnsi" w:cstheme="minorHAnsi"/>
        </w:rPr>
      </w:pPr>
      <w:r w:rsidRPr="00D94359">
        <w:rPr>
          <w:rFonts w:asciiTheme="minorHAnsi" w:hAnsiTheme="minorHAnsi" w:cstheme="minorHAnsi"/>
        </w:rPr>
        <w:t xml:space="preserve">Prova de regularidade fiscal com a </w:t>
      </w:r>
      <w:r w:rsidRPr="00D94359">
        <w:rPr>
          <w:rFonts w:asciiTheme="minorHAnsi" w:hAnsiTheme="minorHAnsi" w:cstheme="minorHAnsi"/>
          <w:b/>
        </w:rPr>
        <w:t>Fazenda Estadual</w:t>
      </w:r>
      <w:r w:rsidRPr="00D94359">
        <w:rPr>
          <w:rFonts w:asciiTheme="minorHAnsi" w:hAnsiTheme="minorHAnsi" w:cstheme="minorHAnsi"/>
        </w:rPr>
        <w:t>, mediante apresentação de Certidão</w:t>
      </w:r>
      <w:r w:rsidRPr="00D94359">
        <w:rPr>
          <w:rFonts w:asciiTheme="minorHAnsi" w:hAnsiTheme="minorHAnsi" w:cstheme="minorHAnsi"/>
          <w:spacing w:val="1"/>
        </w:rPr>
        <w:t xml:space="preserve"> </w:t>
      </w:r>
      <w:r w:rsidRPr="00D94359">
        <w:rPr>
          <w:rFonts w:asciiTheme="minorHAnsi" w:hAnsiTheme="minorHAnsi" w:cstheme="minorHAnsi"/>
        </w:rPr>
        <w:t>expedida pela Secretaria de Estado da Fazenda, do domicílio ou sede proponente, ou outra</w:t>
      </w:r>
      <w:r w:rsidRPr="00D94359">
        <w:rPr>
          <w:rFonts w:asciiTheme="minorHAnsi" w:hAnsiTheme="minorHAnsi" w:cstheme="minorHAnsi"/>
          <w:spacing w:val="1"/>
        </w:rPr>
        <w:t xml:space="preserve"> </w:t>
      </w:r>
      <w:r w:rsidRPr="00D94359">
        <w:rPr>
          <w:rFonts w:asciiTheme="minorHAnsi" w:hAnsiTheme="minorHAnsi" w:cstheme="minorHAnsi"/>
        </w:rPr>
        <w:t>equivalente, na</w:t>
      </w:r>
      <w:r w:rsidRPr="00D94359">
        <w:rPr>
          <w:rFonts w:asciiTheme="minorHAnsi" w:hAnsiTheme="minorHAnsi" w:cstheme="minorHAnsi"/>
          <w:spacing w:val="-1"/>
        </w:rPr>
        <w:t xml:space="preserve"> </w:t>
      </w:r>
      <w:r w:rsidRPr="00D94359">
        <w:rPr>
          <w:rFonts w:asciiTheme="minorHAnsi" w:hAnsiTheme="minorHAnsi" w:cstheme="minorHAnsi"/>
        </w:rPr>
        <w:t>forma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2"/>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dentro</w:t>
      </w:r>
      <w:r w:rsidRPr="00D94359">
        <w:rPr>
          <w:rFonts w:asciiTheme="minorHAnsi" w:hAnsiTheme="minorHAnsi" w:cstheme="minorHAnsi"/>
          <w:spacing w:val="2"/>
        </w:rPr>
        <w:t xml:space="preserve"> </w:t>
      </w:r>
      <w:r w:rsidRPr="00D94359">
        <w:rPr>
          <w:rFonts w:asciiTheme="minorHAnsi" w:hAnsiTheme="minorHAnsi" w:cstheme="minorHAnsi"/>
        </w:rPr>
        <w:t>do prazo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validade;</w:t>
      </w:r>
    </w:p>
    <w:p w14:paraId="10AD1055" w14:textId="77777777" w:rsidR="00E91697" w:rsidRPr="00D94359" w:rsidRDefault="00E91697" w:rsidP="00E91697">
      <w:pPr>
        <w:pStyle w:val="PargrafodaLista"/>
        <w:tabs>
          <w:tab w:val="left" w:pos="963"/>
        </w:tabs>
        <w:spacing w:line="362" w:lineRule="auto"/>
        <w:ind w:right="878" w:firstLine="0"/>
        <w:rPr>
          <w:rFonts w:asciiTheme="minorHAnsi" w:hAnsiTheme="minorHAnsi" w:cstheme="minorHAnsi"/>
        </w:rPr>
      </w:pPr>
    </w:p>
    <w:p w14:paraId="1E7374DD" w14:textId="77777777" w:rsidR="00D94359" w:rsidRPr="00D94359" w:rsidRDefault="00D94359" w:rsidP="00D94359">
      <w:pPr>
        <w:pStyle w:val="PargrafodaLista"/>
        <w:numPr>
          <w:ilvl w:val="2"/>
          <w:numId w:val="22"/>
        </w:numPr>
        <w:tabs>
          <w:tab w:val="left" w:pos="963"/>
        </w:tabs>
        <w:spacing w:line="362" w:lineRule="auto"/>
        <w:ind w:right="883"/>
        <w:rPr>
          <w:rFonts w:asciiTheme="minorHAnsi" w:hAnsiTheme="minorHAnsi" w:cstheme="minorHAnsi"/>
        </w:rPr>
      </w:pPr>
      <w:r w:rsidRPr="00D94359">
        <w:rPr>
          <w:rFonts w:asciiTheme="minorHAnsi" w:hAnsiTheme="minorHAnsi" w:cstheme="minorHAnsi"/>
        </w:rPr>
        <w:t>Prova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regularidade</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b/>
        </w:rPr>
        <w:t>Fazenda</w:t>
      </w:r>
      <w:r w:rsidRPr="00D94359">
        <w:rPr>
          <w:rFonts w:asciiTheme="minorHAnsi" w:hAnsiTheme="minorHAnsi" w:cstheme="minorHAnsi"/>
          <w:b/>
          <w:spacing w:val="1"/>
        </w:rPr>
        <w:t xml:space="preserve"> </w:t>
      </w:r>
      <w:r w:rsidRPr="00D94359">
        <w:rPr>
          <w:rFonts w:asciiTheme="minorHAnsi" w:hAnsiTheme="minorHAnsi" w:cstheme="minorHAnsi"/>
          <w:b/>
        </w:rPr>
        <w:t>Municipal</w:t>
      </w:r>
      <w:r w:rsidRPr="00D94359">
        <w:rPr>
          <w:rFonts w:asciiTheme="minorHAnsi" w:hAnsiTheme="minorHAnsi" w:cstheme="minorHAnsi"/>
        </w:rPr>
        <w:t>,</w:t>
      </w:r>
      <w:r w:rsidRPr="00D94359">
        <w:rPr>
          <w:rFonts w:asciiTheme="minorHAnsi" w:hAnsiTheme="minorHAnsi" w:cstheme="minorHAnsi"/>
          <w:spacing w:val="1"/>
        </w:rPr>
        <w:t xml:space="preserve"> </w:t>
      </w:r>
      <w:r w:rsidRPr="00D94359">
        <w:rPr>
          <w:rFonts w:asciiTheme="minorHAnsi" w:hAnsiTheme="minorHAnsi" w:cstheme="minorHAnsi"/>
        </w:rPr>
        <w:t>mediante</w:t>
      </w:r>
      <w:r w:rsidRPr="00D94359">
        <w:rPr>
          <w:rFonts w:asciiTheme="minorHAnsi" w:hAnsiTheme="minorHAnsi" w:cstheme="minorHAnsi"/>
          <w:spacing w:val="1"/>
        </w:rPr>
        <w:t xml:space="preserve"> </w:t>
      </w:r>
      <w:r w:rsidRPr="00D94359">
        <w:rPr>
          <w:rFonts w:asciiTheme="minorHAnsi" w:hAnsiTheme="minorHAnsi" w:cstheme="minorHAnsi"/>
        </w:rPr>
        <w:t>apresentação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Certidão</w:t>
      </w:r>
      <w:r w:rsidRPr="00D94359">
        <w:rPr>
          <w:rFonts w:asciiTheme="minorHAnsi" w:hAnsiTheme="minorHAnsi" w:cstheme="minorHAnsi"/>
          <w:spacing w:val="1"/>
        </w:rPr>
        <w:t xml:space="preserve"> </w:t>
      </w:r>
      <w:r w:rsidRPr="00D94359">
        <w:rPr>
          <w:rFonts w:asciiTheme="minorHAnsi" w:hAnsiTheme="minorHAnsi" w:cstheme="minorHAnsi"/>
        </w:rPr>
        <w:t>expedida pelo Município do domicílio ou sede proponente, ou outra equivalente, na forma da</w:t>
      </w:r>
      <w:r w:rsidRPr="00D94359">
        <w:rPr>
          <w:rFonts w:asciiTheme="minorHAnsi" w:hAnsiTheme="minorHAnsi" w:cstheme="minorHAnsi"/>
          <w:spacing w:val="1"/>
        </w:rPr>
        <w:t xml:space="preserve"> </w:t>
      </w:r>
      <w:r w:rsidRPr="00D94359">
        <w:rPr>
          <w:rFonts w:asciiTheme="minorHAnsi" w:hAnsiTheme="minorHAnsi" w:cstheme="minorHAnsi"/>
        </w:rPr>
        <w:t>Lei, dentro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validade;</w:t>
      </w:r>
    </w:p>
    <w:p w14:paraId="4E56F59C" w14:textId="77777777" w:rsidR="00D94359" w:rsidRPr="00D94359" w:rsidRDefault="00D94359" w:rsidP="00D94359">
      <w:pPr>
        <w:pStyle w:val="PargrafodaLista"/>
        <w:numPr>
          <w:ilvl w:val="2"/>
          <w:numId w:val="22"/>
        </w:numPr>
        <w:tabs>
          <w:tab w:val="left" w:pos="1020"/>
        </w:tabs>
        <w:spacing w:line="360" w:lineRule="auto"/>
        <w:ind w:right="875"/>
        <w:rPr>
          <w:rFonts w:asciiTheme="minorHAnsi" w:hAnsiTheme="minorHAnsi" w:cstheme="minorHAnsi"/>
        </w:rPr>
      </w:pPr>
      <w:r w:rsidRPr="00D94359">
        <w:rPr>
          <w:rFonts w:asciiTheme="minorHAnsi" w:hAnsiTheme="minorHAnsi" w:cstheme="minorHAnsi"/>
        </w:rPr>
        <w:tab/>
        <w:t xml:space="preserve">Certificado de Regularidade com o </w:t>
      </w:r>
      <w:r w:rsidRPr="00D94359">
        <w:rPr>
          <w:rFonts w:asciiTheme="minorHAnsi" w:hAnsiTheme="minorHAnsi" w:cstheme="minorHAnsi"/>
          <w:b/>
        </w:rPr>
        <w:t>Fundo de Garantia por Tempo de Serviço</w:t>
      </w:r>
      <w:r w:rsidRPr="00D94359">
        <w:rPr>
          <w:rFonts w:asciiTheme="minorHAnsi" w:hAnsiTheme="minorHAnsi" w:cstheme="minorHAnsi"/>
          <w:b/>
          <w:spacing w:val="55"/>
        </w:rPr>
        <w:t xml:space="preserve"> </w:t>
      </w:r>
      <w:r w:rsidRPr="00D94359">
        <w:rPr>
          <w:rFonts w:asciiTheme="minorHAnsi" w:hAnsiTheme="minorHAnsi" w:cstheme="minorHAnsi"/>
          <w:b/>
        </w:rPr>
        <w:t>– FGTS</w:t>
      </w:r>
      <w:r w:rsidRPr="00D94359">
        <w:rPr>
          <w:rFonts w:asciiTheme="minorHAnsi" w:hAnsiTheme="minorHAnsi" w:cstheme="minorHAnsi"/>
        </w:rPr>
        <w:t>,</w:t>
      </w:r>
      <w:r w:rsidRPr="00D94359">
        <w:rPr>
          <w:rFonts w:asciiTheme="minorHAnsi" w:hAnsiTheme="minorHAnsi" w:cstheme="minorHAnsi"/>
          <w:spacing w:val="1"/>
        </w:rPr>
        <w:t xml:space="preserve"> </w:t>
      </w:r>
      <w:r w:rsidRPr="00D94359">
        <w:rPr>
          <w:rFonts w:asciiTheme="minorHAnsi" w:hAnsiTheme="minorHAnsi" w:cstheme="minorHAnsi"/>
        </w:rPr>
        <w:t>dentro de</w:t>
      </w:r>
      <w:r w:rsidRPr="00D94359">
        <w:rPr>
          <w:rFonts w:asciiTheme="minorHAnsi" w:hAnsiTheme="minorHAnsi" w:cstheme="minorHAnsi"/>
          <w:spacing w:val="-1"/>
        </w:rPr>
        <w:t xml:space="preserve"> </w:t>
      </w:r>
      <w:r w:rsidRPr="00D94359">
        <w:rPr>
          <w:rFonts w:asciiTheme="minorHAnsi" w:hAnsiTheme="minorHAnsi" w:cstheme="minorHAnsi"/>
        </w:rPr>
        <w:t>seu</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validade;</w:t>
      </w:r>
    </w:p>
    <w:p w14:paraId="79194BC4" w14:textId="77777777" w:rsidR="00D94359" w:rsidRPr="00D94359" w:rsidRDefault="00D94359" w:rsidP="00D94359">
      <w:pPr>
        <w:pStyle w:val="PargrafodaLista"/>
        <w:numPr>
          <w:ilvl w:val="2"/>
          <w:numId w:val="22"/>
        </w:numPr>
        <w:tabs>
          <w:tab w:val="left" w:pos="976"/>
        </w:tabs>
        <w:spacing w:line="362" w:lineRule="auto"/>
        <w:ind w:right="878"/>
        <w:rPr>
          <w:rFonts w:asciiTheme="minorHAnsi" w:hAnsiTheme="minorHAnsi" w:cstheme="minorHAnsi"/>
        </w:rPr>
      </w:pPr>
      <w:r w:rsidRPr="00D94359">
        <w:rPr>
          <w:rFonts w:asciiTheme="minorHAnsi" w:hAnsiTheme="minorHAnsi" w:cstheme="minorHAnsi"/>
        </w:rPr>
        <w:t xml:space="preserve">Certidão de Regularidade de </w:t>
      </w:r>
      <w:r w:rsidRPr="00D94359">
        <w:rPr>
          <w:rFonts w:asciiTheme="minorHAnsi" w:hAnsiTheme="minorHAnsi" w:cstheme="minorHAnsi"/>
          <w:b/>
        </w:rPr>
        <w:t>Débitos Trabalhistas – CNDT</w:t>
      </w:r>
      <w:r w:rsidRPr="00D94359">
        <w:rPr>
          <w:rFonts w:asciiTheme="minorHAnsi" w:hAnsiTheme="minorHAnsi" w:cstheme="minorHAnsi"/>
        </w:rPr>
        <w:t xml:space="preserve">, conforme o inciso IV do art. 27 </w:t>
      </w:r>
      <w:proofErr w:type="gramStart"/>
      <w:r w:rsidRPr="00D94359">
        <w:rPr>
          <w:rFonts w:asciiTheme="minorHAnsi" w:hAnsiTheme="minorHAnsi" w:cstheme="minorHAnsi"/>
        </w:rPr>
        <w:t>de</w:t>
      </w:r>
      <w:r w:rsidR="00045F03">
        <w:rPr>
          <w:rFonts w:asciiTheme="minorHAnsi" w:hAnsiTheme="minorHAnsi" w:cstheme="minorHAnsi"/>
        </w:rPr>
        <w:t xml:space="preserve"> </w:t>
      </w:r>
      <w:r w:rsidRPr="00D94359">
        <w:rPr>
          <w:rFonts w:asciiTheme="minorHAnsi" w:hAnsiTheme="minorHAnsi" w:cstheme="minorHAnsi"/>
          <w:spacing w:val="-53"/>
        </w:rPr>
        <w:t xml:space="preserve"> </w:t>
      </w:r>
      <w:r w:rsidRPr="00D94359">
        <w:rPr>
          <w:rFonts w:asciiTheme="minorHAnsi" w:hAnsiTheme="minorHAnsi" w:cstheme="minorHAnsi"/>
        </w:rPr>
        <w:t>Lei</w:t>
      </w:r>
      <w:proofErr w:type="gramEnd"/>
      <w:r w:rsidRPr="00D94359">
        <w:rPr>
          <w:rFonts w:asciiTheme="minorHAnsi" w:hAnsiTheme="minorHAnsi" w:cstheme="minorHAnsi"/>
          <w:spacing w:val="-1"/>
        </w:rPr>
        <w:t xml:space="preserve"> </w:t>
      </w:r>
      <w:r w:rsidRPr="00D94359">
        <w:rPr>
          <w:rFonts w:asciiTheme="minorHAnsi" w:hAnsiTheme="minorHAnsi" w:cstheme="minorHAnsi"/>
        </w:rPr>
        <w:t>n°</w:t>
      </w:r>
      <w:r w:rsidRPr="00D94359">
        <w:rPr>
          <w:rFonts w:asciiTheme="minorHAnsi" w:hAnsiTheme="minorHAnsi" w:cstheme="minorHAnsi"/>
          <w:spacing w:val="1"/>
        </w:rPr>
        <w:t xml:space="preserve"> </w:t>
      </w:r>
      <w:r w:rsidRPr="00D94359">
        <w:rPr>
          <w:rFonts w:asciiTheme="minorHAnsi" w:hAnsiTheme="minorHAnsi" w:cstheme="minorHAnsi"/>
        </w:rPr>
        <w:t>8.666,</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21</w:t>
      </w:r>
      <w:r w:rsidRPr="00D94359">
        <w:rPr>
          <w:rFonts w:asciiTheme="minorHAnsi" w:hAnsiTheme="minorHAnsi" w:cstheme="minorHAnsi"/>
          <w:spacing w:val="-1"/>
        </w:rPr>
        <w:t xml:space="preserve"> </w:t>
      </w:r>
      <w:r w:rsidR="00045F03">
        <w:rPr>
          <w:rFonts w:asciiTheme="minorHAnsi" w:hAnsiTheme="minorHAnsi" w:cstheme="minorHAnsi"/>
        </w:rPr>
        <w:t>j</w:t>
      </w:r>
      <w:r w:rsidRPr="00D94359">
        <w:rPr>
          <w:rFonts w:asciiTheme="minorHAnsi" w:hAnsiTheme="minorHAnsi" w:cstheme="minorHAnsi"/>
        </w:rPr>
        <w:t>unho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1993,</w:t>
      </w:r>
      <w:r w:rsidRPr="00D94359">
        <w:rPr>
          <w:rFonts w:asciiTheme="minorHAnsi" w:hAnsiTheme="minorHAnsi" w:cstheme="minorHAnsi"/>
          <w:spacing w:val="1"/>
        </w:rPr>
        <w:t xml:space="preserve"> </w:t>
      </w:r>
      <w:r w:rsidRPr="00D94359">
        <w:rPr>
          <w:rFonts w:asciiTheme="minorHAnsi" w:hAnsiTheme="minorHAnsi" w:cstheme="minorHAnsi"/>
        </w:rPr>
        <w:t>dentro</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 validade.</w:t>
      </w:r>
    </w:p>
    <w:p w14:paraId="5A7CA632" w14:textId="77777777" w:rsidR="00D94359" w:rsidRPr="00D94359" w:rsidRDefault="00D94359" w:rsidP="00D94359">
      <w:pPr>
        <w:pStyle w:val="Corpodetexto"/>
        <w:spacing w:before="5"/>
        <w:ind w:left="0"/>
        <w:rPr>
          <w:rFonts w:asciiTheme="minorHAnsi" w:hAnsiTheme="minorHAnsi" w:cstheme="minorHAnsi"/>
          <w:sz w:val="22"/>
          <w:szCs w:val="22"/>
        </w:rPr>
      </w:pPr>
    </w:p>
    <w:p w14:paraId="7B00C013"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QUALIFICAÇÃO</w:t>
      </w:r>
      <w:r w:rsidRPr="00D94359">
        <w:rPr>
          <w:rFonts w:asciiTheme="minorHAnsi" w:hAnsiTheme="minorHAnsi" w:cstheme="minorHAnsi"/>
          <w:b/>
          <w:spacing w:val="-4"/>
        </w:rPr>
        <w:t xml:space="preserve"> </w:t>
      </w:r>
      <w:r w:rsidRPr="00D94359">
        <w:rPr>
          <w:rFonts w:asciiTheme="minorHAnsi" w:hAnsiTheme="minorHAnsi" w:cstheme="minorHAnsi"/>
          <w:b/>
        </w:rPr>
        <w:t>ECONÔMICO FINANCEIRA</w:t>
      </w:r>
    </w:p>
    <w:p w14:paraId="66D59907" w14:textId="77777777" w:rsidR="00D94359" w:rsidRPr="00D94359" w:rsidRDefault="00D94359" w:rsidP="00D94359">
      <w:pPr>
        <w:pStyle w:val="PargrafodaLista"/>
        <w:numPr>
          <w:ilvl w:val="2"/>
          <w:numId w:val="22"/>
        </w:numPr>
        <w:tabs>
          <w:tab w:val="left" w:pos="963"/>
        </w:tabs>
        <w:spacing w:before="118" w:line="360" w:lineRule="auto"/>
        <w:ind w:right="881"/>
        <w:rPr>
          <w:rFonts w:asciiTheme="minorHAnsi" w:hAnsiTheme="minorHAnsi" w:cstheme="minorHAnsi"/>
        </w:rPr>
      </w:pPr>
      <w:r w:rsidRPr="00D94359">
        <w:rPr>
          <w:rFonts w:asciiTheme="minorHAnsi" w:hAnsiTheme="minorHAnsi" w:cstheme="minorHAnsi"/>
        </w:rPr>
        <w:t>Certidão</w:t>
      </w:r>
      <w:r w:rsidRPr="00D94359">
        <w:rPr>
          <w:rFonts w:asciiTheme="minorHAnsi" w:hAnsiTheme="minorHAnsi" w:cstheme="minorHAnsi"/>
          <w:spacing w:val="1"/>
        </w:rPr>
        <w:t xml:space="preserve"> </w:t>
      </w:r>
      <w:r w:rsidRPr="00D94359">
        <w:rPr>
          <w:rFonts w:asciiTheme="minorHAnsi" w:hAnsiTheme="minorHAnsi" w:cstheme="minorHAnsi"/>
        </w:rPr>
        <w:t>negativa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falência,</w:t>
      </w:r>
      <w:r w:rsidRPr="00D94359">
        <w:rPr>
          <w:rFonts w:asciiTheme="minorHAnsi" w:hAnsiTheme="minorHAnsi" w:cstheme="minorHAnsi"/>
          <w:spacing w:val="1"/>
        </w:rPr>
        <w:t xml:space="preserve"> </w:t>
      </w:r>
      <w:r w:rsidRPr="00D94359">
        <w:rPr>
          <w:rFonts w:asciiTheme="minorHAnsi" w:hAnsiTheme="minorHAnsi" w:cstheme="minorHAnsi"/>
        </w:rPr>
        <w:t>recuperação</w:t>
      </w:r>
      <w:r w:rsidRPr="00D94359">
        <w:rPr>
          <w:rFonts w:asciiTheme="minorHAnsi" w:hAnsiTheme="minorHAnsi" w:cstheme="minorHAnsi"/>
          <w:spacing w:val="1"/>
        </w:rPr>
        <w:t xml:space="preserve"> </w:t>
      </w:r>
      <w:r w:rsidRPr="00D94359">
        <w:rPr>
          <w:rFonts w:asciiTheme="minorHAnsi" w:hAnsiTheme="minorHAnsi" w:cstheme="minorHAnsi"/>
        </w:rPr>
        <w:t>judicial</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extrajudicial</w:t>
      </w:r>
      <w:r w:rsidRPr="00D94359">
        <w:rPr>
          <w:rFonts w:asciiTheme="minorHAnsi" w:hAnsiTheme="minorHAnsi" w:cstheme="minorHAnsi"/>
          <w:spacing w:val="1"/>
        </w:rPr>
        <w:t xml:space="preserve"> </w:t>
      </w:r>
      <w:r w:rsidRPr="00D94359">
        <w:rPr>
          <w:rFonts w:asciiTheme="minorHAnsi" w:hAnsiTheme="minorHAnsi" w:cstheme="minorHAnsi"/>
        </w:rPr>
        <w:t>expedida</w:t>
      </w:r>
      <w:r w:rsidRPr="00D94359">
        <w:rPr>
          <w:rFonts w:asciiTheme="minorHAnsi" w:hAnsiTheme="minorHAnsi" w:cstheme="minorHAnsi"/>
          <w:spacing w:val="1"/>
        </w:rPr>
        <w:t xml:space="preserve"> </w:t>
      </w:r>
      <w:r w:rsidRPr="00D94359">
        <w:rPr>
          <w:rFonts w:asciiTheme="minorHAnsi" w:hAnsiTheme="minorHAnsi" w:cstheme="minorHAnsi"/>
        </w:rPr>
        <w:t>pelo</w:t>
      </w:r>
      <w:r w:rsidRPr="00D94359">
        <w:rPr>
          <w:rFonts w:asciiTheme="minorHAnsi" w:hAnsiTheme="minorHAnsi" w:cstheme="minorHAnsi"/>
          <w:spacing w:val="1"/>
        </w:rPr>
        <w:t xml:space="preserve"> </w:t>
      </w:r>
      <w:r w:rsidRPr="00D94359">
        <w:rPr>
          <w:rFonts w:asciiTheme="minorHAnsi" w:hAnsiTheme="minorHAnsi" w:cstheme="minorHAnsi"/>
        </w:rPr>
        <w:t>Cartório</w:t>
      </w:r>
      <w:r w:rsidRPr="00D94359">
        <w:rPr>
          <w:rFonts w:asciiTheme="minorHAnsi" w:hAnsiTheme="minorHAnsi" w:cstheme="minorHAnsi"/>
          <w:spacing w:val="-53"/>
        </w:rPr>
        <w:t xml:space="preserve"> </w:t>
      </w:r>
      <w:r w:rsidRPr="00D94359">
        <w:rPr>
          <w:rFonts w:asciiTheme="minorHAnsi" w:hAnsiTheme="minorHAnsi" w:cstheme="minorHAnsi"/>
        </w:rPr>
        <w:t>Distribuidor da sede da pessoa jurídica, dentro do seu prazo de validade ou com 120 (cento e</w:t>
      </w:r>
      <w:r w:rsidRPr="00D94359">
        <w:rPr>
          <w:rFonts w:asciiTheme="minorHAnsi" w:hAnsiTheme="minorHAnsi" w:cstheme="minorHAnsi"/>
          <w:spacing w:val="1"/>
        </w:rPr>
        <w:t xml:space="preserve"> </w:t>
      </w:r>
      <w:r w:rsidRPr="00D94359">
        <w:rPr>
          <w:rFonts w:asciiTheme="minorHAnsi" w:hAnsiTheme="minorHAnsi" w:cstheme="minorHAnsi"/>
        </w:rPr>
        <w:t>vinte)</w:t>
      </w:r>
      <w:r w:rsidRPr="00D94359">
        <w:rPr>
          <w:rFonts w:asciiTheme="minorHAnsi" w:hAnsiTheme="minorHAnsi" w:cstheme="minorHAnsi"/>
          <w:spacing w:val="-1"/>
        </w:rPr>
        <w:t xml:space="preserve"> </w:t>
      </w:r>
      <w:r w:rsidRPr="00D94359">
        <w:rPr>
          <w:rFonts w:asciiTheme="minorHAnsi" w:hAnsiTheme="minorHAnsi" w:cstheme="minorHAnsi"/>
        </w:rPr>
        <w:t>dias da</w:t>
      </w:r>
      <w:r w:rsidRPr="00D94359">
        <w:rPr>
          <w:rFonts w:asciiTheme="minorHAnsi" w:hAnsiTheme="minorHAnsi" w:cstheme="minorHAnsi"/>
          <w:spacing w:val="-1"/>
        </w:rPr>
        <w:t xml:space="preserve"> </w:t>
      </w:r>
      <w:r w:rsidRPr="00D94359">
        <w:rPr>
          <w:rFonts w:asciiTheme="minorHAnsi" w:hAnsiTheme="minorHAnsi" w:cstheme="minorHAnsi"/>
        </w:rPr>
        <w:t>data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sua</w:t>
      </w:r>
      <w:r w:rsidRPr="00D94359">
        <w:rPr>
          <w:rFonts w:asciiTheme="minorHAnsi" w:hAnsiTheme="minorHAnsi" w:cstheme="minorHAnsi"/>
          <w:spacing w:val="3"/>
        </w:rPr>
        <w:t xml:space="preserve"> </w:t>
      </w:r>
      <w:r w:rsidRPr="00D94359">
        <w:rPr>
          <w:rFonts w:asciiTheme="minorHAnsi" w:hAnsiTheme="minorHAnsi" w:cstheme="minorHAnsi"/>
        </w:rPr>
        <w:t>emissão;</w:t>
      </w:r>
    </w:p>
    <w:p w14:paraId="2B5C92C3" w14:textId="77777777" w:rsidR="00D94359" w:rsidRPr="00D94359" w:rsidRDefault="00D94359" w:rsidP="00D94359">
      <w:pPr>
        <w:pStyle w:val="Corpodetexto"/>
        <w:spacing w:before="9"/>
        <w:ind w:left="0"/>
        <w:rPr>
          <w:rFonts w:asciiTheme="minorHAnsi" w:hAnsiTheme="minorHAnsi" w:cstheme="minorHAnsi"/>
          <w:sz w:val="22"/>
          <w:szCs w:val="22"/>
        </w:rPr>
      </w:pPr>
    </w:p>
    <w:p w14:paraId="197707ED" w14:textId="77777777" w:rsidR="00D94359" w:rsidRPr="00D94359" w:rsidRDefault="00D94359" w:rsidP="00D94359">
      <w:pPr>
        <w:spacing w:before="1"/>
        <w:ind w:left="962"/>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6"/>
        </w:rPr>
        <w:t xml:space="preserve"> </w:t>
      </w:r>
      <w:r w:rsidRPr="00D94359">
        <w:rPr>
          <w:rFonts w:asciiTheme="minorHAnsi" w:hAnsiTheme="minorHAnsi" w:cstheme="minorHAnsi"/>
          <w:b/>
        </w:rPr>
        <w:t>QUALIFICAÇÃO</w:t>
      </w:r>
      <w:r w:rsidRPr="00D94359">
        <w:rPr>
          <w:rFonts w:asciiTheme="minorHAnsi" w:hAnsiTheme="minorHAnsi" w:cstheme="minorHAnsi"/>
          <w:b/>
          <w:spacing w:val="3"/>
        </w:rPr>
        <w:t xml:space="preserve"> </w:t>
      </w:r>
      <w:r w:rsidRPr="00D94359">
        <w:rPr>
          <w:rFonts w:asciiTheme="minorHAnsi" w:hAnsiTheme="minorHAnsi" w:cstheme="minorHAnsi"/>
          <w:b/>
        </w:rPr>
        <w:t>TÉCNICA</w:t>
      </w:r>
      <w:r w:rsidRPr="00D94359">
        <w:rPr>
          <w:rFonts w:asciiTheme="minorHAnsi" w:hAnsiTheme="minorHAnsi" w:cstheme="minorHAnsi"/>
          <w:b/>
          <w:spacing w:val="-5"/>
        </w:rPr>
        <w:t xml:space="preserve"> </w:t>
      </w:r>
      <w:r w:rsidRPr="00D94359">
        <w:rPr>
          <w:rFonts w:asciiTheme="minorHAnsi" w:hAnsiTheme="minorHAnsi" w:cstheme="minorHAnsi"/>
          <w:b/>
        </w:rPr>
        <w:t>DA</w:t>
      </w:r>
      <w:r w:rsidRPr="00D94359">
        <w:rPr>
          <w:rFonts w:asciiTheme="minorHAnsi" w:hAnsiTheme="minorHAnsi" w:cstheme="minorHAnsi"/>
          <w:b/>
          <w:spacing w:val="-3"/>
        </w:rPr>
        <w:t xml:space="preserve"> </w:t>
      </w:r>
      <w:r w:rsidRPr="00D94359">
        <w:rPr>
          <w:rFonts w:asciiTheme="minorHAnsi" w:hAnsiTheme="minorHAnsi" w:cstheme="minorHAnsi"/>
          <w:b/>
        </w:rPr>
        <w:t>EMPRESA</w:t>
      </w:r>
    </w:p>
    <w:p w14:paraId="0677D4B6" w14:textId="77777777" w:rsidR="00D94359" w:rsidRPr="00D94359" w:rsidRDefault="00D94359" w:rsidP="00D94359">
      <w:pPr>
        <w:pStyle w:val="PargrafodaLista"/>
        <w:numPr>
          <w:ilvl w:val="2"/>
          <w:numId w:val="22"/>
        </w:numPr>
        <w:tabs>
          <w:tab w:val="left" w:pos="963"/>
        </w:tabs>
        <w:spacing w:before="118" w:line="357" w:lineRule="auto"/>
        <w:ind w:right="885"/>
        <w:rPr>
          <w:rFonts w:asciiTheme="minorHAnsi" w:hAnsiTheme="minorHAnsi" w:cstheme="minorHAnsi"/>
        </w:rPr>
      </w:pPr>
      <w:r w:rsidRPr="00D94359">
        <w:rPr>
          <w:rFonts w:asciiTheme="minorHAnsi" w:hAnsiTheme="minorHAnsi" w:cstheme="minorHAnsi"/>
        </w:rPr>
        <w:t xml:space="preserve">Prova de inscrição no Cadastro Nacional de Pessoas Jurídicas (CNPJ/MF) que lhe permita realizar as atividades de Apoio a Gestão em Saúde (Monitoramento Estatístico e Pesquisa de Gestão) e Exames laboratoriais, devendo constar tais atividades expressamente dos respectivos </w:t>
      </w:r>
      <w:proofErr w:type="spellStart"/>
      <w:r w:rsidRPr="00D94359">
        <w:rPr>
          <w:rFonts w:asciiTheme="minorHAnsi" w:hAnsiTheme="minorHAnsi" w:cstheme="minorHAnsi"/>
        </w:rPr>
        <w:t>CNAEs</w:t>
      </w:r>
      <w:proofErr w:type="spellEnd"/>
      <w:r w:rsidRPr="00D94359">
        <w:rPr>
          <w:rFonts w:asciiTheme="minorHAnsi" w:hAnsiTheme="minorHAnsi" w:cstheme="minorHAnsi"/>
        </w:rPr>
        <w:t>;</w:t>
      </w:r>
    </w:p>
    <w:p w14:paraId="3E27F3C7" w14:textId="77777777" w:rsidR="00D94359" w:rsidRPr="00D94359" w:rsidRDefault="00D94359" w:rsidP="00D94359">
      <w:pPr>
        <w:spacing w:line="360" w:lineRule="auto"/>
        <w:jc w:val="both"/>
        <w:rPr>
          <w:rFonts w:asciiTheme="minorHAnsi" w:hAnsiTheme="minorHAnsi" w:cstheme="minorHAnsi"/>
        </w:rPr>
      </w:pPr>
    </w:p>
    <w:p w14:paraId="1DBFF2D6" w14:textId="77777777" w:rsidR="00D94359" w:rsidRPr="00D94359" w:rsidRDefault="00D94359" w:rsidP="00D94359">
      <w:pPr>
        <w:ind w:left="242" w:firstLine="720"/>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3"/>
        </w:rPr>
        <w:t xml:space="preserve"> </w:t>
      </w:r>
      <w:r w:rsidRPr="00D94359">
        <w:rPr>
          <w:rFonts w:asciiTheme="minorHAnsi" w:hAnsiTheme="minorHAnsi" w:cstheme="minorHAnsi"/>
          <w:b/>
        </w:rPr>
        <w:t>PROPOSTA</w:t>
      </w:r>
    </w:p>
    <w:p w14:paraId="67D3B18A" w14:textId="77777777" w:rsidR="00D94359" w:rsidRPr="00D94359" w:rsidRDefault="00D94359" w:rsidP="00D94359">
      <w:pPr>
        <w:pStyle w:val="PargrafodaLista"/>
        <w:numPr>
          <w:ilvl w:val="2"/>
          <w:numId w:val="22"/>
        </w:numPr>
        <w:tabs>
          <w:tab w:val="left" w:pos="963"/>
        </w:tabs>
        <w:spacing w:before="118" w:line="360" w:lineRule="auto"/>
        <w:ind w:right="877"/>
        <w:rPr>
          <w:rFonts w:asciiTheme="minorHAnsi" w:hAnsiTheme="minorHAnsi" w:cstheme="minorHAnsi"/>
        </w:rPr>
      </w:pPr>
      <w:r w:rsidRPr="00D94359">
        <w:rPr>
          <w:rFonts w:asciiTheme="minorHAnsi" w:hAnsiTheme="minorHAnsi" w:cstheme="minorHAnsi"/>
        </w:rPr>
        <w:t>Proposta elaborada em papel com identificação dos dados da empresa e</w:t>
      </w:r>
      <w:r w:rsidRPr="00D94359">
        <w:rPr>
          <w:rFonts w:asciiTheme="minorHAnsi" w:hAnsiTheme="minorHAnsi" w:cstheme="minorHAnsi"/>
          <w:spacing w:val="1"/>
        </w:rPr>
        <w:t xml:space="preserve"> </w:t>
      </w:r>
      <w:r w:rsidRPr="00D94359">
        <w:rPr>
          <w:rFonts w:asciiTheme="minorHAnsi" w:hAnsiTheme="minorHAnsi" w:cstheme="minorHAnsi"/>
        </w:rPr>
        <w:t>redigida em língua portuguesa, salvo quanto às expressões técnicas de uso corrente, com suas</w:t>
      </w:r>
      <w:r w:rsidRPr="00D94359">
        <w:rPr>
          <w:rFonts w:asciiTheme="minorHAnsi" w:hAnsiTheme="minorHAnsi" w:cstheme="minorHAnsi"/>
          <w:spacing w:val="-53"/>
        </w:rPr>
        <w:t xml:space="preserve">   </w:t>
      </w:r>
      <w:r w:rsidRPr="00D94359">
        <w:rPr>
          <w:rFonts w:asciiTheme="minorHAnsi" w:hAnsiTheme="minorHAnsi" w:cstheme="minorHAnsi"/>
        </w:rPr>
        <w:t>páginas numeradas sequencialmente, sem rasuras, emendas, borrões ou entrelinhas e ser</w:t>
      </w:r>
      <w:r w:rsidRPr="00D94359">
        <w:rPr>
          <w:rFonts w:asciiTheme="minorHAnsi" w:hAnsiTheme="minorHAnsi" w:cstheme="minorHAnsi"/>
          <w:spacing w:val="1"/>
        </w:rPr>
        <w:t xml:space="preserve"> </w:t>
      </w:r>
      <w:r w:rsidRPr="00D94359">
        <w:rPr>
          <w:rFonts w:asciiTheme="minorHAnsi" w:hAnsiTheme="minorHAnsi" w:cstheme="minorHAnsi"/>
        </w:rPr>
        <w:t>datada e assinada pelo representante legal da empresa ou pelo seu procurador, juntando-se,</w:t>
      </w:r>
      <w:r w:rsidRPr="00D94359">
        <w:rPr>
          <w:rFonts w:asciiTheme="minorHAnsi" w:hAnsiTheme="minorHAnsi" w:cstheme="minorHAnsi"/>
          <w:spacing w:val="1"/>
        </w:rPr>
        <w:t xml:space="preserve"> </w:t>
      </w:r>
      <w:r w:rsidRPr="00D94359">
        <w:rPr>
          <w:rFonts w:asciiTheme="minorHAnsi" w:hAnsiTheme="minorHAnsi" w:cstheme="minorHAnsi"/>
        </w:rPr>
        <w:t>neste</w:t>
      </w:r>
      <w:r w:rsidRPr="00D94359">
        <w:rPr>
          <w:rFonts w:asciiTheme="minorHAnsi" w:hAnsiTheme="minorHAnsi" w:cstheme="minorHAnsi"/>
          <w:spacing w:val="-2"/>
        </w:rPr>
        <w:t xml:space="preserve"> </w:t>
      </w:r>
      <w:r w:rsidRPr="00D94359">
        <w:rPr>
          <w:rFonts w:asciiTheme="minorHAnsi" w:hAnsiTheme="minorHAnsi" w:cstheme="minorHAnsi"/>
        </w:rPr>
        <w:t>caso,</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Procuração.</w:t>
      </w:r>
    </w:p>
    <w:p w14:paraId="3F4EE502" w14:textId="5A58400E" w:rsidR="00D94359" w:rsidRPr="00E91697" w:rsidRDefault="00D94359" w:rsidP="00D94359">
      <w:pPr>
        <w:pStyle w:val="PargrafodaLista"/>
        <w:numPr>
          <w:ilvl w:val="2"/>
          <w:numId w:val="22"/>
        </w:numPr>
        <w:tabs>
          <w:tab w:val="left" w:pos="963"/>
        </w:tabs>
        <w:spacing w:before="1" w:line="360" w:lineRule="auto"/>
        <w:ind w:right="880"/>
        <w:rPr>
          <w:rFonts w:asciiTheme="minorHAnsi" w:hAnsiTheme="minorHAnsi" w:cstheme="minorHAnsi"/>
          <w:bCs/>
        </w:rPr>
      </w:pPr>
      <w:r w:rsidRPr="00D94359">
        <w:rPr>
          <w:rFonts w:asciiTheme="minorHAnsi" w:hAnsiTheme="minorHAnsi" w:cstheme="minorHAnsi"/>
          <w:bCs/>
        </w:rPr>
        <w:t xml:space="preserve">A proposta a ser apresentada contempla a </w:t>
      </w:r>
      <w:r w:rsidRPr="00D94359">
        <w:rPr>
          <w:rFonts w:asciiTheme="minorHAnsi" w:hAnsiTheme="minorHAnsi" w:cstheme="minorHAnsi"/>
          <w:color w:val="000000"/>
        </w:rPr>
        <w:t>execução do serviço por habitante submetido ao processo de testagem, sendo que a testagem em cada habitante inclui: a) todos os exames sanguíneos, de urina e físicos elencados no item 1.1.2 (Termo de Referência), com os seus respectivos laudos; b) a aplicação da pesquisa estabelecida no item 1.1.3 (Termo de Referência); c) a análise estatística dos testes aplicados, com os seus respectivos cruzamento de dados e conclusões, estabelecida no item 1.2.15 (Termo de Referência); d) a análise estatística da pesquisa realizada, com os seus respectivos cruzamento de dados e conclusões, estabelecidos no item 1.2.16 (Termo de Referência);</w:t>
      </w:r>
    </w:p>
    <w:p w14:paraId="069E3540" w14:textId="77777777" w:rsidR="00E91697" w:rsidRPr="00D94359" w:rsidRDefault="00E91697" w:rsidP="00E91697">
      <w:pPr>
        <w:pStyle w:val="PargrafodaLista"/>
        <w:tabs>
          <w:tab w:val="left" w:pos="963"/>
        </w:tabs>
        <w:spacing w:before="1" w:line="360" w:lineRule="auto"/>
        <w:ind w:right="880" w:firstLine="0"/>
        <w:rPr>
          <w:rFonts w:asciiTheme="minorHAnsi" w:hAnsiTheme="minorHAnsi" w:cstheme="minorHAnsi"/>
          <w:bCs/>
        </w:rPr>
      </w:pPr>
    </w:p>
    <w:p w14:paraId="50B44A74" w14:textId="77777777" w:rsidR="00D94359" w:rsidRPr="00D94359" w:rsidRDefault="00D94359" w:rsidP="00D94359">
      <w:pPr>
        <w:pStyle w:val="PargrafodaLista"/>
        <w:tabs>
          <w:tab w:val="left" w:pos="963"/>
        </w:tabs>
        <w:spacing w:before="1" w:line="360" w:lineRule="auto"/>
        <w:ind w:right="880" w:firstLine="0"/>
        <w:jc w:val="left"/>
        <w:rPr>
          <w:rFonts w:asciiTheme="minorHAnsi" w:hAnsiTheme="minorHAnsi" w:cstheme="minorHAnsi"/>
          <w:b/>
        </w:rPr>
      </w:pPr>
    </w:p>
    <w:p w14:paraId="2F991DFB" w14:textId="77777777" w:rsidR="00D94359" w:rsidRPr="00D94359" w:rsidRDefault="00D94359" w:rsidP="00D94359">
      <w:pPr>
        <w:pStyle w:val="PargrafodaLista"/>
        <w:tabs>
          <w:tab w:val="left" w:pos="963"/>
        </w:tabs>
        <w:spacing w:before="1" w:line="360" w:lineRule="auto"/>
        <w:ind w:right="880" w:firstLine="0"/>
        <w:rPr>
          <w:rFonts w:asciiTheme="minorHAnsi" w:hAnsiTheme="minorHAnsi" w:cstheme="minorHAnsi"/>
          <w:bCs/>
        </w:rPr>
      </w:pPr>
      <w:r w:rsidRPr="00D94359">
        <w:rPr>
          <w:rFonts w:asciiTheme="minorHAnsi" w:hAnsiTheme="minorHAnsi" w:cstheme="minorHAnsi"/>
          <w:b/>
        </w:rPr>
        <w:t>DO ESCOPO PARA OS RELATORIOS ESTATISTICOS E PARA A PESQUISA DE GESTAO</w:t>
      </w:r>
    </w:p>
    <w:p w14:paraId="201FF7DC" w14:textId="77777777" w:rsidR="00D94359" w:rsidRPr="00D94359" w:rsidRDefault="00D94359" w:rsidP="00D94359">
      <w:pPr>
        <w:pStyle w:val="PargrafodaLista"/>
        <w:numPr>
          <w:ilvl w:val="2"/>
          <w:numId w:val="22"/>
        </w:numPr>
        <w:tabs>
          <w:tab w:val="left" w:pos="963"/>
        </w:tabs>
        <w:spacing w:before="1" w:line="360" w:lineRule="auto"/>
        <w:ind w:right="880"/>
        <w:rPr>
          <w:rFonts w:asciiTheme="minorHAnsi" w:hAnsiTheme="minorHAnsi" w:cstheme="minorHAnsi"/>
          <w:bCs/>
        </w:rPr>
      </w:pPr>
      <w:r w:rsidRPr="00D94359">
        <w:rPr>
          <w:rFonts w:asciiTheme="minorHAnsi" w:hAnsiTheme="minorHAnsi" w:cstheme="minorHAnsi"/>
        </w:rPr>
        <w:t>A estrutura do Estudo e Levantamento Estatístico para a Gestão, prevista no item 1.2.5 do Termo de Referência, deverá ser apresentada pela empresa, para ser devidamente aprovada pelo Gabinete do Prefeito, em conjunto com a proposta de Credenciamento, sob pena de descredenciamento;</w:t>
      </w:r>
    </w:p>
    <w:p w14:paraId="057465F4" w14:textId="77777777" w:rsidR="00D94359" w:rsidRPr="00D94359" w:rsidRDefault="00D94359" w:rsidP="00D94359">
      <w:pPr>
        <w:pStyle w:val="PargrafodaLista"/>
        <w:numPr>
          <w:ilvl w:val="2"/>
          <w:numId w:val="22"/>
        </w:numPr>
        <w:tabs>
          <w:tab w:val="left" w:pos="963"/>
        </w:tabs>
        <w:spacing w:before="1" w:line="360" w:lineRule="auto"/>
        <w:ind w:right="880"/>
        <w:rPr>
          <w:rFonts w:asciiTheme="minorHAnsi" w:hAnsiTheme="minorHAnsi" w:cstheme="minorHAnsi"/>
          <w:bCs/>
        </w:rPr>
      </w:pPr>
      <w:r w:rsidRPr="00D94359">
        <w:rPr>
          <w:rFonts w:asciiTheme="minorHAnsi" w:hAnsiTheme="minorHAnsi" w:cstheme="minorHAnsi"/>
        </w:rPr>
        <w:t>A estrutura do Estudo Analítico de Monitoramento, prevista no item 1.2.15 do Termo de Referência, deverá ser apresentada pela empresa, para ser devidamente aprovada pela Secretaria Municipal de Saúde, em conjunto com a proposta de Credenciamento, sob pena de descredenciamento;</w:t>
      </w:r>
    </w:p>
    <w:p w14:paraId="5D77E980" w14:textId="77777777" w:rsidR="00D94359" w:rsidRPr="00D94359" w:rsidRDefault="00D94359" w:rsidP="00D94359">
      <w:pPr>
        <w:ind w:left="962"/>
        <w:rPr>
          <w:rFonts w:asciiTheme="minorHAnsi" w:hAnsiTheme="minorHAnsi" w:cstheme="minorHAnsi"/>
          <w:b/>
        </w:rPr>
      </w:pPr>
    </w:p>
    <w:p w14:paraId="5C45C59D"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DECLARAÇÕES</w:t>
      </w:r>
    </w:p>
    <w:p w14:paraId="7BBB0A5F" w14:textId="77777777" w:rsidR="00D94359" w:rsidRPr="00D94359" w:rsidRDefault="00D94359" w:rsidP="00D94359">
      <w:pPr>
        <w:ind w:left="962"/>
        <w:rPr>
          <w:rFonts w:asciiTheme="minorHAnsi" w:hAnsiTheme="minorHAnsi" w:cstheme="minorHAnsi"/>
          <w:b/>
        </w:rPr>
      </w:pPr>
    </w:p>
    <w:p w14:paraId="5189E5C2" w14:textId="77777777" w:rsidR="00D94359" w:rsidRPr="00D94359" w:rsidRDefault="00D94359" w:rsidP="00D94359">
      <w:pPr>
        <w:pStyle w:val="PargrafodaLista"/>
        <w:numPr>
          <w:ilvl w:val="2"/>
          <w:numId w:val="22"/>
        </w:numPr>
        <w:tabs>
          <w:tab w:val="left" w:pos="975"/>
        </w:tabs>
        <w:spacing w:before="1" w:line="357" w:lineRule="auto"/>
        <w:ind w:left="974" w:right="874" w:hanging="721"/>
        <w:rPr>
          <w:rFonts w:asciiTheme="minorHAnsi" w:hAnsiTheme="minorHAnsi" w:cstheme="minorHAnsi"/>
        </w:rPr>
      </w:pPr>
      <w:r w:rsidRPr="00D94359">
        <w:rPr>
          <w:rFonts w:asciiTheme="minorHAnsi" w:hAnsiTheme="minorHAnsi" w:cstheme="minorHAnsi"/>
        </w:rPr>
        <w:t>Declaração do interessado, elaborada em papel com identificação dos dados da empresa e</w:t>
      </w:r>
      <w:r w:rsidRPr="00D94359">
        <w:rPr>
          <w:rFonts w:asciiTheme="minorHAnsi" w:hAnsiTheme="minorHAnsi" w:cstheme="minorHAnsi"/>
          <w:spacing w:val="1"/>
        </w:rPr>
        <w:t xml:space="preserve"> </w:t>
      </w:r>
      <w:r w:rsidRPr="00D94359">
        <w:rPr>
          <w:rFonts w:asciiTheme="minorHAnsi" w:hAnsiTheme="minorHAnsi" w:cstheme="minorHAnsi"/>
        </w:rPr>
        <w:t>subscrita</w:t>
      </w:r>
      <w:r w:rsidRPr="00D94359">
        <w:rPr>
          <w:rFonts w:asciiTheme="minorHAnsi" w:hAnsiTheme="minorHAnsi" w:cstheme="minorHAnsi"/>
          <w:spacing w:val="-2"/>
        </w:rPr>
        <w:t xml:space="preserve"> </w:t>
      </w:r>
      <w:r w:rsidRPr="00D94359">
        <w:rPr>
          <w:rFonts w:asciiTheme="minorHAnsi" w:hAnsiTheme="minorHAnsi" w:cstheme="minorHAnsi"/>
        </w:rPr>
        <w:t>por seu</w:t>
      </w:r>
      <w:r w:rsidRPr="00D94359">
        <w:rPr>
          <w:rFonts w:asciiTheme="minorHAnsi" w:hAnsiTheme="minorHAnsi" w:cstheme="minorHAnsi"/>
          <w:spacing w:val="-1"/>
        </w:rPr>
        <w:t xml:space="preserve"> </w:t>
      </w:r>
      <w:r w:rsidRPr="00D94359">
        <w:rPr>
          <w:rFonts w:asciiTheme="minorHAnsi" w:hAnsiTheme="minorHAnsi" w:cstheme="minorHAnsi"/>
        </w:rPr>
        <w:t>representante</w:t>
      </w:r>
      <w:r w:rsidRPr="00D94359">
        <w:rPr>
          <w:rFonts w:asciiTheme="minorHAnsi" w:hAnsiTheme="minorHAnsi" w:cstheme="minorHAnsi"/>
          <w:spacing w:val="1"/>
        </w:rPr>
        <w:t xml:space="preserve"> </w:t>
      </w:r>
      <w:r w:rsidRPr="00D94359">
        <w:rPr>
          <w:rFonts w:asciiTheme="minorHAnsi" w:hAnsiTheme="minorHAnsi" w:cstheme="minorHAnsi"/>
        </w:rPr>
        <w:t>legal,</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2"/>
        </w:rPr>
        <w:t xml:space="preserve"> </w:t>
      </w:r>
      <w:r w:rsidRPr="00D94359">
        <w:rPr>
          <w:rFonts w:asciiTheme="minorHAnsi" w:hAnsiTheme="minorHAnsi" w:cstheme="minorHAnsi"/>
        </w:rPr>
        <w:t>declara:</w:t>
      </w:r>
    </w:p>
    <w:p w14:paraId="32401812" w14:textId="77777777" w:rsidR="00D94359" w:rsidRPr="00D94359" w:rsidRDefault="00D94359" w:rsidP="00D94359">
      <w:pPr>
        <w:pStyle w:val="PargrafodaLista"/>
        <w:numPr>
          <w:ilvl w:val="3"/>
          <w:numId w:val="22"/>
        </w:numPr>
        <w:tabs>
          <w:tab w:val="left" w:pos="1207"/>
        </w:tabs>
        <w:spacing w:before="3" w:line="360" w:lineRule="auto"/>
        <w:ind w:right="879" w:firstLine="0"/>
        <w:rPr>
          <w:rFonts w:asciiTheme="minorHAnsi" w:hAnsiTheme="minorHAnsi" w:cstheme="minorHAnsi"/>
        </w:rPr>
      </w:pPr>
      <w:r w:rsidRPr="00D94359">
        <w:rPr>
          <w:rFonts w:asciiTheme="minorHAnsi" w:hAnsiTheme="minorHAnsi" w:cstheme="minorHAnsi"/>
        </w:rPr>
        <w:t>A inexistência de fato impeditivo à habilitação nos termos do Art. 32 § 2.º da Lei n. º 8.666/93</w:t>
      </w:r>
      <w:r w:rsidRPr="00D94359">
        <w:rPr>
          <w:rFonts w:asciiTheme="minorHAnsi" w:hAnsiTheme="minorHAnsi" w:cstheme="minorHAnsi"/>
          <w:spacing w:val="-53"/>
        </w:rPr>
        <w:t xml:space="preserve"> </w:t>
      </w:r>
      <w:r w:rsidRPr="00D94359">
        <w:rPr>
          <w:rFonts w:asciiTheme="minorHAnsi" w:hAnsiTheme="minorHAnsi" w:cstheme="minorHAnsi"/>
        </w:rPr>
        <w:t>e que não fomos declarados inidôneos para licitar ou contratar com</w:t>
      </w:r>
      <w:r w:rsidRPr="00D94359">
        <w:rPr>
          <w:rFonts w:asciiTheme="minorHAnsi" w:hAnsiTheme="minorHAnsi" w:cstheme="minorHAnsi"/>
          <w:spacing w:val="1"/>
        </w:rPr>
        <w:t xml:space="preserve"> </w:t>
      </w:r>
      <w:r w:rsidRPr="00D94359">
        <w:rPr>
          <w:rFonts w:asciiTheme="minorHAnsi" w:hAnsiTheme="minorHAnsi" w:cstheme="minorHAnsi"/>
        </w:rPr>
        <w:t>o Poder Público em</w:t>
      </w:r>
      <w:r w:rsidRPr="00D94359">
        <w:rPr>
          <w:rFonts w:asciiTheme="minorHAnsi" w:hAnsiTheme="minorHAnsi" w:cstheme="minorHAnsi"/>
          <w:spacing w:val="1"/>
        </w:rPr>
        <w:t xml:space="preserve"> </w:t>
      </w:r>
      <w:r w:rsidRPr="00D94359">
        <w:rPr>
          <w:rFonts w:asciiTheme="minorHAnsi" w:hAnsiTheme="minorHAnsi" w:cstheme="minorHAnsi"/>
        </w:rPr>
        <w:t>qualquer de suas esferas. Comprometemo-nos, sob as penas da Lei, a levar ao conhecimento</w:t>
      </w:r>
      <w:r w:rsidRPr="00D94359">
        <w:rPr>
          <w:rFonts w:asciiTheme="minorHAnsi" w:hAnsiTheme="minorHAnsi" w:cstheme="minorHAnsi"/>
          <w:spacing w:val="1"/>
        </w:rPr>
        <w:t xml:space="preserve"> </w:t>
      </w:r>
      <w:r w:rsidRPr="00D94359">
        <w:rPr>
          <w:rFonts w:asciiTheme="minorHAnsi" w:hAnsiTheme="minorHAnsi" w:cstheme="minorHAnsi"/>
        </w:rPr>
        <w:t xml:space="preserve">do Município qualquer fato superveniente que venha a impossibilitar a habilitação; </w:t>
      </w:r>
    </w:p>
    <w:p w14:paraId="5FE84726" w14:textId="77777777" w:rsidR="00D94359" w:rsidRPr="00D94359" w:rsidRDefault="00D94359" w:rsidP="00D94359">
      <w:pPr>
        <w:pStyle w:val="PargrafodaLista"/>
        <w:numPr>
          <w:ilvl w:val="3"/>
          <w:numId w:val="22"/>
        </w:numPr>
        <w:tabs>
          <w:tab w:val="left" w:pos="1277"/>
        </w:tabs>
        <w:spacing w:line="360" w:lineRule="auto"/>
        <w:ind w:right="878" w:firstLine="0"/>
        <w:rPr>
          <w:rFonts w:asciiTheme="minorHAnsi" w:hAnsiTheme="minorHAnsi" w:cstheme="minorHAnsi"/>
        </w:rPr>
      </w:pP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nenhum</w:t>
      </w:r>
      <w:r w:rsidRPr="00D94359">
        <w:rPr>
          <w:rFonts w:asciiTheme="minorHAnsi" w:hAnsiTheme="minorHAnsi" w:cstheme="minorHAnsi"/>
          <w:spacing w:val="1"/>
        </w:rPr>
        <w:t xml:space="preserve"> </w:t>
      </w:r>
      <w:r w:rsidRPr="00D94359">
        <w:rPr>
          <w:rFonts w:asciiTheme="minorHAnsi" w:hAnsiTheme="minorHAnsi" w:cstheme="minorHAnsi"/>
        </w:rPr>
        <w:t>servidor</w:t>
      </w:r>
      <w:r w:rsidRPr="00D94359">
        <w:rPr>
          <w:rFonts w:asciiTheme="minorHAnsi" w:hAnsiTheme="minorHAnsi" w:cstheme="minorHAnsi"/>
          <w:spacing w:val="1"/>
        </w:rPr>
        <w:t xml:space="preserve"> </w:t>
      </w:r>
      <w:r w:rsidRPr="00D94359">
        <w:rPr>
          <w:rFonts w:asciiTheme="minorHAnsi" w:hAnsiTheme="minorHAnsi" w:cstheme="minorHAnsi"/>
        </w:rPr>
        <w:t>público</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membro</w:t>
      </w:r>
      <w:r w:rsidRPr="00D94359">
        <w:rPr>
          <w:rFonts w:asciiTheme="minorHAnsi" w:hAnsiTheme="minorHAnsi" w:cstheme="minorHAnsi"/>
          <w:spacing w:val="1"/>
        </w:rPr>
        <w:t xml:space="preserve"> </w:t>
      </w:r>
      <w:r w:rsidRPr="00D94359">
        <w:rPr>
          <w:rFonts w:asciiTheme="minorHAnsi" w:hAnsiTheme="minorHAnsi" w:cstheme="minorHAnsi"/>
        </w:rPr>
        <w:t>comissionado</w:t>
      </w:r>
      <w:r w:rsidRPr="00D94359">
        <w:rPr>
          <w:rFonts w:asciiTheme="minorHAnsi" w:hAnsiTheme="minorHAnsi" w:cstheme="minorHAnsi"/>
          <w:spacing w:val="1"/>
        </w:rPr>
        <w:t xml:space="preserve"> </w:t>
      </w:r>
      <w:r w:rsidRPr="00D94359">
        <w:rPr>
          <w:rFonts w:asciiTheme="minorHAnsi" w:hAnsiTheme="minorHAnsi" w:cstheme="minorHAnsi"/>
        </w:rPr>
        <w:t>do Município</w:t>
      </w:r>
      <w:r w:rsidRPr="00D94359">
        <w:rPr>
          <w:rFonts w:asciiTheme="minorHAnsi" w:hAnsiTheme="minorHAnsi" w:cstheme="minorHAnsi"/>
          <w:spacing w:val="1"/>
        </w:rPr>
        <w:t xml:space="preserve"> </w:t>
      </w:r>
      <w:r w:rsidRPr="00D94359">
        <w:rPr>
          <w:rFonts w:asciiTheme="minorHAnsi" w:hAnsiTheme="minorHAnsi" w:cstheme="minorHAnsi"/>
        </w:rPr>
        <w:t>integra</w:t>
      </w:r>
      <w:r w:rsidRPr="00D94359">
        <w:rPr>
          <w:rFonts w:asciiTheme="minorHAnsi" w:hAnsiTheme="minorHAnsi" w:cstheme="minorHAnsi"/>
          <w:spacing w:val="1"/>
        </w:rPr>
        <w:t xml:space="preserve"> </w:t>
      </w:r>
      <w:r w:rsidRPr="00D94359">
        <w:rPr>
          <w:rFonts w:asciiTheme="minorHAnsi" w:hAnsiTheme="minorHAnsi" w:cstheme="minorHAnsi"/>
        </w:rPr>
        <w:t>nosso</w:t>
      </w:r>
      <w:r w:rsidRPr="00D94359">
        <w:rPr>
          <w:rFonts w:asciiTheme="minorHAnsi" w:hAnsiTheme="minorHAnsi" w:cstheme="minorHAnsi"/>
          <w:spacing w:val="1"/>
        </w:rPr>
        <w:t xml:space="preserve"> </w:t>
      </w:r>
      <w:r w:rsidRPr="00D94359">
        <w:rPr>
          <w:rFonts w:asciiTheme="minorHAnsi" w:hAnsiTheme="minorHAnsi" w:cstheme="minorHAnsi"/>
        </w:rPr>
        <w:t>quadro</w:t>
      </w:r>
      <w:r w:rsidRPr="00D94359">
        <w:rPr>
          <w:rFonts w:asciiTheme="minorHAnsi" w:hAnsiTheme="minorHAnsi" w:cstheme="minorHAnsi"/>
          <w:spacing w:val="1"/>
        </w:rPr>
        <w:t xml:space="preserve"> </w:t>
      </w:r>
      <w:r w:rsidRPr="00D94359">
        <w:rPr>
          <w:rFonts w:asciiTheme="minorHAnsi" w:hAnsiTheme="minorHAnsi" w:cstheme="minorHAnsi"/>
        </w:rPr>
        <w:t>societário,</w:t>
      </w:r>
      <w:r w:rsidRPr="00D94359">
        <w:rPr>
          <w:rFonts w:asciiTheme="minorHAnsi" w:hAnsiTheme="minorHAnsi" w:cstheme="minorHAnsi"/>
          <w:spacing w:val="1"/>
        </w:rPr>
        <w:t xml:space="preserve"> </w:t>
      </w:r>
      <w:r w:rsidRPr="00D94359">
        <w:rPr>
          <w:rFonts w:asciiTheme="minorHAnsi" w:hAnsiTheme="minorHAnsi" w:cstheme="minorHAnsi"/>
        </w:rPr>
        <w:t>nem</w:t>
      </w:r>
      <w:r w:rsidRPr="00D94359">
        <w:rPr>
          <w:rFonts w:asciiTheme="minorHAnsi" w:hAnsiTheme="minorHAnsi" w:cstheme="minorHAnsi"/>
          <w:spacing w:val="1"/>
        </w:rPr>
        <w:t xml:space="preserve"> </w:t>
      </w:r>
      <w:r w:rsidRPr="00D94359">
        <w:rPr>
          <w:rFonts w:asciiTheme="minorHAnsi" w:hAnsiTheme="minorHAnsi" w:cstheme="minorHAnsi"/>
        </w:rPr>
        <w:t>funcional,</w:t>
      </w:r>
      <w:r w:rsidRPr="00D94359">
        <w:rPr>
          <w:rFonts w:asciiTheme="minorHAnsi" w:hAnsiTheme="minorHAnsi" w:cstheme="minorHAnsi"/>
          <w:spacing w:val="1"/>
        </w:rPr>
        <w:t xml:space="preserve"> </w:t>
      </w:r>
      <w:r w:rsidRPr="00D94359">
        <w:rPr>
          <w:rFonts w:asciiTheme="minorHAnsi" w:hAnsiTheme="minorHAnsi" w:cstheme="minorHAnsi"/>
        </w:rPr>
        <w:t>sob</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regime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contratação.</w:t>
      </w:r>
    </w:p>
    <w:p w14:paraId="6CFE6A1F" w14:textId="77777777" w:rsidR="00D94359" w:rsidRPr="00D94359" w:rsidRDefault="00D94359" w:rsidP="00D94359">
      <w:pPr>
        <w:pStyle w:val="PargrafodaLista"/>
        <w:numPr>
          <w:ilvl w:val="3"/>
          <w:numId w:val="22"/>
        </w:numPr>
        <w:tabs>
          <w:tab w:val="left" w:pos="1270"/>
        </w:tabs>
        <w:spacing w:before="2" w:line="360" w:lineRule="auto"/>
        <w:ind w:right="878" w:firstLine="0"/>
        <w:rPr>
          <w:rFonts w:asciiTheme="minorHAnsi" w:hAnsiTheme="minorHAnsi" w:cstheme="minorHAnsi"/>
        </w:rPr>
      </w:pPr>
      <w:r w:rsidRPr="00D94359">
        <w:rPr>
          <w:rFonts w:asciiTheme="minorHAnsi" w:hAnsiTheme="minorHAnsi" w:cstheme="minorHAnsi"/>
        </w:rPr>
        <w:t>Recebeu</w:t>
      </w:r>
      <w:r w:rsidRPr="00D94359">
        <w:rPr>
          <w:rFonts w:asciiTheme="minorHAnsi" w:hAnsiTheme="minorHAnsi" w:cstheme="minorHAnsi"/>
          <w:spacing w:val="1"/>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cópias</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Chamamento</w:t>
      </w:r>
      <w:r w:rsidRPr="00D94359">
        <w:rPr>
          <w:rFonts w:asciiTheme="minorHAnsi" w:hAnsiTheme="minorHAnsi" w:cstheme="minorHAnsi"/>
          <w:spacing w:val="1"/>
        </w:rPr>
        <w:t xml:space="preserve"> </w:t>
      </w:r>
      <w:r w:rsidRPr="00D94359">
        <w:rPr>
          <w:rFonts w:asciiTheme="minorHAnsi" w:hAnsiTheme="minorHAnsi" w:cstheme="minorHAnsi"/>
        </w:rPr>
        <w:t>Público,</w:t>
      </w:r>
      <w:r w:rsidRPr="00D94359">
        <w:rPr>
          <w:rFonts w:asciiTheme="minorHAnsi" w:hAnsiTheme="minorHAnsi" w:cstheme="minorHAnsi"/>
          <w:spacing w:val="1"/>
        </w:rPr>
        <w:t xml:space="preserve"> </w:t>
      </w:r>
      <w:r w:rsidRPr="00D94359">
        <w:rPr>
          <w:rFonts w:asciiTheme="minorHAnsi" w:hAnsiTheme="minorHAnsi" w:cstheme="minorHAnsi"/>
        </w:rPr>
        <w:t>bem</w:t>
      </w:r>
      <w:r w:rsidRPr="00D94359">
        <w:rPr>
          <w:rFonts w:asciiTheme="minorHAnsi" w:hAnsiTheme="minorHAnsi" w:cstheme="minorHAnsi"/>
          <w:spacing w:val="1"/>
        </w:rPr>
        <w:t xml:space="preserve"> </w:t>
      </w:r>
      <w:r w:rsidRPr="00D94359">
        <w:rPr>
          <w:rFonts w:asciiTheme="minorHAnsi" w:hAnsiTheme="minorHAnsi" w:cstheme="minorHAnsi"/>
        </w:rPr>
        <w:t>como</w:t>
      </w:r>
      <w:r w:rsidRPr="00D94359">
        <w:rPr>
          <w:rFonts w:asciiTheme="minorHAnsi" w:hAnsiTheme="minorHAnsi" w:cstheme="minorHAnsi"/>
          <w:spacing w:val="1"/>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informações</w:t>
      </w:r>
      <w:r w:rsidRPr="00D94359">
        <w:rPr>
          <w:rFonts w:asciiTheme="minorHAnsi" w:hAnsiTheme="minorHAnsi" w:cstheme="minorHAnsi"/>
          <w:spacing w:val="1"/>
        </w:rPr>
        <w:t xml:space="preserve"> </w:t>
      </w:r>
      <w:r w:rsidRPr="00D94359">
        <w:rPr>
          <w:rFonts w:asciiTheme="minorHAnsi" w:hAnsiTheme="minorHAnsi" w:cstheme="minorHAnsi"/>
        </w:rPr>
        <w:t>necessárias</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possibilitam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entrega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documentação</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proposta,</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conformidade com as exigências do Edital de Chamamento Público, concordando com os</w:t>
      </w:r>
      <w:r w:rsidRPr="00D94359">
        <w:rPr>
          <w:rFonts w:asciiTheme="minorHAnsi" w:hAnsiTheme="minorHAnsi" w:cstheme="minorHAnsi"/>
          <w:spacing w:val="1"/>
        </w:rPr>
        <w:t xml:space="preserve"> </w:t>
      </w:r>
      <w:r w:rsidRPr="00D94359">
        <w:rPr>
          <w:rFonts w:asciiTheme="minorHAnsi" w:hAnsiTheme="minorHAnsi" w:cstheme="minorHAnsi"/>
        </w:rPr>
        <w:t>termos do</w:t>
      </w:r>
      <w:r w:rsidRPr="00D94359">
        <w:rPr>
          <w:rFonts w:asciiTheme="minorHAnsi" w:hAnsiTheme="minorHAnsi" w:cstheme="minorHAnsi"/>
          <w:spacing w:val="-2"/>
        </w:rPr>
        <w:t xml:space="preserve"> </w:t>
      </w:r>
      <w:r w:rsidRPr="00D94359">
        <w:rPr>
          <w:rFonts w:asciiTheme="minorHAnsi" w:hAnsiTheme="minorHAnsi" w:cstheme="minorHAnsi"/>
        </w:rPr>
        <w:t>presente</w:t>
      </w:r>
      <w:r w:rsidRPr="00D94359">
        <w:rPr>
          <w:rFonts w:asciiTheme="minorHAnsi" w:hAnsiTheme="minorHAnsi" w:cstheme="minorHAnsi"/>
          <w:spacing w:val="-1"/>
        </w:rPr>
        <w:t xml:space="preserve"> </w:t>
      </w:r>
      <w:r w:rsidRPr="00D94359">
        <w:rPr>
          <w:rFonts w:asciiTheme="minorHAnsi" w:hAnsiTheme="minorHAnsi" w:cstheme="minorHAnsi"/>
        </w:rPr>
        <w:t>certame;</w:t>
      </w:r>
    </w:p>
    <w:p w14:paraId="773A27FC" w14:textId="77777777" w:rsidR="00D94359" w:rsidRPr="00D94359" w:rsidRDefault="00D94359" w:rsidP="00D94359">
      <w:pPr>
        <w:pStyle w:val="PargrafodaLista"/>
        <w:numPr>
          <w:ilvl w:val="3"/>
          <w:numId w:val="22"/>
        </w:numPr>
        <w:tabs>
          <w:tab w:val="left" w:pos="1212"/>
        </w:tabs>
        <w:spacing w:line="360" w:lineRule="auto"/>
        <w:ind w:right="887" w:firstLine="0"/>
        <w:rPr>
          <w:rFonts w:asciiTheme="minorHAnsi" w:hAnsiTheme="minorHAnsi" w:cstheme="minorHAnsi"/>
        </w:rPr>
      </w:pPr>
      <w:r w:rsidRPr="00D94359">
        <w:rPr>
          <w:rFonts w:asciiTheme="minorHAnsi" w:hAnsiTheme="minorHAnsi" w:cstheme="minorHAnsi"/>
        </w:rPr>
        <w:t>Está em</w:t>
      </w:r>
      <w:r w:rsidRPr="00D94359">
        <w:rPr>
          <w:rFonts w:asciiTheme="minorHAnsi" w:hAnsiTheme="minorHAnsi" w:cstheme="minorHAnsi"/>
          <w:spacing w:val="55"/>
        </w:rPr>
        <w:t xml:space="preserve"> </w:t>
      </w:r>
      <w:r w:rsidRPr="00D94359">
        <w:rPr>
          <w:rFonts w:asciiTheme="minorHAnsi" w:hAnsiTheme="minorHAnsi" w:cstheme="minorHAnsi"/>
        </w:rPr>
        <w:t>situação regular perante o Ministério do Trabalho, no que se refere à observância</w:t>
      </w:r>
      <w:r w:rsidRPr="00D94359">
        <w:rPr>
          <w:rFonts w:asciiTheme="minorHAnsi" w:hAnsiTheme="minorHAnsi" w:cstheme="minorHAnsi"/>
          <w:spacing w:val="1"/>
        </w:rPr>
        <w:t xml:space="preserve"> </w:t>
      </w:r>
      <w:r w:rsidRPr="00D94359">
        <w:rPr>
          <w:rFonts w:asciiTheme="minorHAnsi" w:hAnsiTheme="minorHAnsi" w:cstheme="minorHAnsi"/>
        </w:rPr>
        <w:t>do disposto no inciso XXXIII, do Artigo 7° da Constituição Federal, e, para fins do disposto no</w:t>
      </w:r>
      <w:r w:rsidRPr="00D94359">
        <w:rPr>
          <w:rFonts w:asciiTheme="minorHAnsi" w:hAnsiTheme="minorHAnsi" w:cstheme="minorHAnsi"/>
          <w:spacing w:val="1"/>
        </w:rPr>
        <w:t xml:space="preserve"> </w:t>
      </w:r>
      <w:r w:rsidRPr="00D94359">
        <w:rPr>
          <w:rFonts w:asciiTheme="minorHAnsi" w:hAnsiTheme="minorHAnsi" w:cstheme="minorHAnsi"/>
        </w:rPr>
        <w:t>inciso</w:t>
      </w:r>
      <w:r w:rsidRPr="00D94359">
        <w:rPr>
          <w:rFonts w:asciiTheme="minorHAnsi" w:hAnsiTheme="minorHAnsi" w:cstheme="minorHAnsi"/>
          <w:spacing w:val="4"/>
        </w:rPr>
        <w:t xml:space="preserve"> </w:t>
      </w:r>
      <w:r w:rsidRPr="00D94359">
        <w:rPr>
          <w:rFonts w:asciiTheme="minorHAnsi" w:hAnsiTheme="minorHAnsi" w:cstheme="minorHAnsi"/>
        </w:rPr>
        <w:t>V</w:t>
      </w:r>
      <w:r w:rsidRPr="00D94359">
        <w:rPr>
          <w:rFonts w:asciiTheme="minorHAnsi" w:hAnsiTheme="minorHAnsi" w:cstheme="minorHAnsi"/>
          <w:spacing w:val="4"/>
        </w:rPr>
        <w:t xml:space="preserve"> </w:t>
      </w:r>
      <w:r w:rsidRPr="00D94359">
        <w:rPr>
          <w:rFonts w:asciiTheme="minorHAnsi" w:hAnsiTheme="minorHAnsi" w:cstheme="minorHAnsi"/>
        </w:rPr>
        <w:t>do</w:t>
      </w:r>
      <w:r w:rsidRPr="00D94359">
        <w:rPr>
          <w:rFonts w:asciiTheme="minorHAnsi" w:hAnsiTheme="minorHAnsi" w:cstheme="minorHAnsi"/>
          <w:spacing w:val="4"/>
        </w:rPr>
        <w:t xml:space="preserve"> </w:t>
      </w:r>
      <w:r w:rsidRPr="00D94359">
        <w:rPr>
          <w:rFonts w:asciiTheme="minorHAnsi" w:hAnsiTheme="minorHAnsi" w:cstheme="minorHAnsi"/>
        </w:rPr>
        <w:t>artigo</w:t>
      </w:r>
      <w:r w:rsidRPr="00D94359">
        <w:rPr>
          <w:rFonts w:asciiTheme="minorHAnsi" w:hAnsiTheme="minorHAnsi" w:cstheme="minorHAnsi"/>
          <w:spacing w:val="5"/>
        </w:rPr>
        <w:t xml:space="preserve"> </w:t>
      </w:r>
      <w:r w:rsidRPr="00D94359">
        <w:rPr>
          <w:rFonts w:asciiTheme="minorHAnsi" w:hAnsiTheme="minorHAnsi" w:cstheme="minorHAnsi"/>
        </w:rPr>
        <w:t>27</w:t>
      </w:r>
      <w:r w:rsidRPr="00D94359">
        <w:rPr>
          <w:rFonts w:asciiTheme="minorHAnsi" w:hAnsiTheme="minorHAnsi" w:cstheme="minorHAnsi"/>
          <w:spacing w:val="3"/>
        </w:rPr>
        <w:t xml:space="preserve"> </w:t>
      </w:r>
      <w:r w:rsidRPr="00D94359">
        <w:rPr>
          <w:rFonts w:asciiTheme="minorHAnsi" w:hAnsiTheme="minorHAnsi" w:cstheme="minorHAnsi"/>
        </w:rPr>
        <w:t>da</w:t>
      </w:r>
      <w:r w:rsidRPr="00D94359">
        <w:rPr>
          <w:rFonts w:asciiTheme="minorHAnsi" w:hAnsiTheme="minorHAnsi" w:cstheme="minorHAnsi"/>
          <w:spacing w:val="4"/>
        </w:rPr>
        <w:t xml:space="preserve"> </w:t>
      </w:r>
      <w:r w:rsidRPr="00D94359">
        <w:rPr>
          <w:rFonts w:asciiTheme="minorHAnsi" w:hAnsiTheme="minorHAnsi" w:cstheme="minorHAnsi"/>
        </w:rPr>
        <w:t>Lei</w:t>
      </w:r>
      <w:r w:rsidRPr="00D94359">
        <w:rPr>
          <w:rFonts w:asciiTheme="minorHAnsi" w:hAnsiTheme="minorHAnsi" w:cstheme="minorHAnsi"/>
          <w:spacing w:val="4"/>
        </w:rPr>
        <w:t xml:space="preserve"> </w:t>
      </w:r>
      <w:proofErr w:type="spellStart"/>
      <w:r w:rsidRPr="00D94359">
        <w:rPr>
          <w:rFonts w:asciiTheme="minorHAnsi" w:hAnsiTheme="minorHAnsi" w:cstheme="minorHAnsi"/>
        </w:rPr>
        <w:t>n.°</w:t>
      </w:r>
      <w:proofErr w:type="spellEnd"/>
      <w:r w:rsidRPr="00D94359">
        <w:rPr>
          <w:rFonts w:asciiTheme="minorHAnsi" w:hAnsiTheme="minorHAnsi" w:cstheme="minorHAnsi"/>
          <w:spacing w:val="4"/>
        </w:rPr>
        <w:t xml:space="preserve"> </w:t>
      </w:r>
      <w:r w:rsidRPr="00D94359">
        <w:rPr>
          <w:rFonts w:asciiTheme="minorHAnsi" w:hAnsiTheme="minorHAnsi" w:cstheme="minorHAnsi"/>
        </w:rPr>
        <w:t>8.666,</w:t>
      </w:r>
      <w:r w:rsidRPr="00D94359">
        <w:rPr>
          <w:rFonts w:asciiTheme="minorHAnsi" w:hAnsiTheme="minorHAnsi" w:cstheme="minorHAnsi"/>
          <w:spacing w:val="5"/>
        </w:rPr>
        <w:t xml:space="preserve"> </w:t>
      </w:r>
      <w:r w:rsidRPr="00D94359">
        <w:rPr>
          <w:rFonts w:asciiTheme="minorHAnsi" w:hAnsiTheme="minorHAnsi" w:cstheme="minorHAnsi"/>
        </w:rPr>
        <w:t>de</w:t>
      </w:r>
      <w:r w:rsidRPr="00D94359">
        <w:rPr>
          <w:rFonts w:asciiTheme="minorHAnsi" w:hAnsiTheme="minorHAnsi" w:cstheme="minorHAnsi"/>
          <w:spacing w:val="3"/>
        </w:rPr>
        <w:t xml:space="preserve"> </w:t>
      </w:r>
      <w:r w:rsidRPr="00D94359">
        <w:rPr>
          <w:rFonts w:asciiTheme="minorHAnsi" w:hAnsiTheme="minorHAnsi" w:cstheme="minorHAnsi"/>
        </w:rPr>
        <w:t>21</w:t>
      </w:r>
      <w:r w:rsidRPr="00D94359">
        <w:rPr>
          <w:rFonts w:asciiTheme="minorHAnsi" w:hAnsiTheme="minorHAnsi" w:cstheme="minorHAnsi"/>
          <w:spacing w:val="4"/>
        </w:rPr>
        <w:t xml:space="preserve"> </w:t>
      </w:r>
      <w:r w:rsidRPr="00D94359">
        <w:rPr>
          <w:rFonts w:asciiTheme="minorHAnsi" w:hAnsiTheme="minorHAnsi" w:cstheme="minorHAnsi"/>
        </w:rPr>
        <w:t>de</w:t>
      </w:r>
      <w:r w:rsidRPr="00D94359">
        <w:rPr>
          <w:rFonts w:asciiTheme="minorHAnsi" w:hAnsiTheme="minorHAnsi" w:cstheme="minorHAnsi"/>
          <w:spacing w:val="4"/>
        </w:rPr>
        <w:t xml:space="preserve"> </w:t>
      </w:r>
      <w:r w:rsidRPr="00D94359">
        <w:rPr>
          <w:rFonts w:asciiTheme="minorHAnsi" w:hAnsiTheme="minorHAnsi" w:cstheme="minorHAnsi"/>
        </w:rPr>
        <w:t>junho</w:t>
      </w:r>
      <w:r w:rsidRPr="00D94359">
        <w:rPr>
          <w:rFonts w:asciiTheme="minorHAnsi" w:hAnsiTheme="minorHAnsi" w:cstheme="minorHAnsi"/>
          <w:spacing w:val="5"/>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1993,</w:t>
      </w:r>
      <w:r w:rsidRPr="00D94359">
        <w:rPr>
          <w:rFonts w:asciiTheme="minorHAnsi" w:hAnsiTheme="minorHAnsi" w:cstheme="minorHAnsi"/>
          <w:spacing w:val="2"/>
        </w:rPr>
        <w:t xml:space="preserve"> </w:t>
      </w:r>
      <w:r w:rsidRPr="00D94359">
        <w:rPr>
          <w:rFonts w:asciiTheme="minorHAnsi" w:hAnsiTheme="minorHAnsi" w:cstheme="minorHAnsi"/>
        </w:rPr>
        <w:t>acrescido</w:t>
      </w:r>
      <w:r w:rsidRPr="00D94359">
        <w:rPr>
          <w:rFonts w:asciiTheme="minorHAnsi" w:hAnsiTheme="minorHAnsi" w:cstheme="minorHAnsi"/>
          <w:spacing w:val="2"/>
        </w:rPr>
        <w:t xml:space="preserve"> </w:t>
      </w:r>
      <w:r w:rsidRPr="00D94359">
        <w:rPr>
          <w:rFonts w:asciiTheme="minorHAnsi" w:hAnsiTheme="minorHAnsi" w:cstheme="minorHAnsi"/>
        </w:rPr>
        <w:t>pela</w:t>
      </w:r>
      <w:r w:rsidRPr="00D94359">
        <w:rPr>
          <w:rFonts w:asciiTheme="minorHAnsi" w:hAnsiTheme="minorHAnsi" w:cstheme="minorHAnsi"/>
          <w:spacing w:val="4"/>
        </w:rPr>
        <w:t xml:space="preserve"> </w:t>
      </w:r>
      <w:r w:rsidRPr="00D94359">
        <w:rPr>
          <w:rFonts w:asciiTheme="minorHAnsi" w:hAnsiTheme="minorHAnsi" w:cstheme="minorHAnsi"/>
        </w:rPr>
        <w:t>Lei</w:t>
      </w:r>
      <w:r w:rsidRPr="00D94359">
        <w:rPr>
          <w:rFonts w:asciiTheme="minorHAnsi" w:hAnsiTheme="minorHAnsi" w:cstheme="minorHAnsi"/>
          <w:spacing w:val="2"/>
        </w:rPr>
        <w:t xml:space="preserve"> </w:t>
      </w:r>
      <w:proofErr w:type="spellStart"/>
      <w:r w:rsidRPr="00D94359">
        <w:rPr>
          <w:rFonts w:asciiTheme="minorHAnsi" w:hAnsiTheme="minorHAnsi" w:cstheme="minorHAnsi"/>
        </w:rPr>
        <w:t>n.°</w:t>
      </w:r>
      <w:proofErr w:type="spellEnd"/>
      <w:r w:rsidRPr="00D94359">
        <w:rPr>
          <w:rFonts w:asciiTheme="minorHAnsi" w:hAnsiTheme="minorHAnsi" w:cstheme="minorHAnsi"/>
          <w:spacing w:val="2"/>
        </w:rPr>
        <w:t xml:space="preserve"> </w:t>
      </w:r>
      <w:r w:rsidRPr="00D94359">
        <w:rPr>
          <w:rFonts w:asciiTheme="minorHAnsi" w:hAnsiTheme="minorHAnsi" w:cstheme="minorHAnsi"/>
        </w:rPr>
        <w:t>9.854,</w:t>
      </w:r>
      <w:r w:rsidRPr="00D94359">
        <w:rPr>
          <w:rFonts w:asciiTheme="minorHAnsi" w:hAnsiTheme="minorHAnsi" w:cstheme="minorHAnsi"/>
          <w:spacing w:val="2"/>
        </w:rPr>
        <w:t xml:space="preserve"> </w:t>
      </w:r>
      <w:r w:rsidRPr="00D94359">
        <w:rPr>
          <w:rFonts w:asciiTheme="minorHAnsi" w:hAnsiTheme="minorHAnsi" w:cstheme="minorHAnsi"/>
        </w:rPr>
        <w:t>de</w:t>
      </w:r>
    </w:p>
    <w:p w14:paraId="0D1CF126" w14:textId="77777777" w:rsidR="00D94359" w:rsidRPr="00D94359" w:rsidRDefault="00D94359" w:rsidP="00D94359">
      <w:pPr>
        <w:pStyle w:val="Corpodetexto"/>
        <w:spacing w:line="360" w:lineRule="auto"/>
        <w:ind w:right="888"/>
        <w:jc w:val="both"/>
        <w:rPr>
          <w:rFonts w:asciiTheme="minorHAnsi" w:hAnsiTheme="minorHAnsi" w:cstheme="minorHAnsi"/>
          <w:sz w:val="22"/>
          <w:szCs w:val="22"/>
        </w:rPr>
      </w:pPr>
      <w:r w:rsidRPr="00D94359">
        <w:rPr>
          <w:rFonts w:asciiTheme="minorHAnsi" w:hAnsiTheme="minorHAnsi" w:cstheme="minorHAnsi"/>
          <w:sz w:val="22"/>
          <w:szCs w:val="22"/>
        </w:rPr>
        <w:t>27</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outubro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1999,</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emprega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menor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dezoito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anos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trabalho</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noturno,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perigoso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insalubre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 não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emprega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menor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dezesseis anos.</w:t>
      </w:r>
    </w:p>
    <w:p w14:paraId="079351A1" w14:textId="77777777" w:rsidR="00E91697" w:rsidRPr="00E91697" w:rsidRDefault="00D94359" w:rsidP="00D94359">
      <w:pPr>
        <w:pStyle w:val="PargrafodaLista"/>
        <w:numPr>
          <w:ilvl w:val="3"/>
          <w:numId w:val="22"/>
        </w:numPr>
        <w:tabs>
          <w:tab w:val="left" w:pos="1258"/>
        </w:tabs>
        <w:spacing w:before="85" w:line="360" w:lineRule="auto"/>
        <w:ind w:right="878" w:firstLine="0"/>
        <w:rPr>
          <w:rFonts w:asciiTheme="minorHAnsi" w:hAnsiTheme="minorHAnsi" w:cstheme="minorHAnsi"/>
        </w:rPr>
      </w:pP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qualidade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proponente</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procedimento</w:t>
      </w:r>
      <w:r w:rsidRPr="00D94359">
        <w:rPr>
          <w:rFonts w:asciiTheme="minorHAnsi" w:hAnsiTheme="minorHAnsi" w:cstheme="minorHAnsi"/>
          <w:spacing w:val="1"/>
        </w:rPr>
        <w:t xml:space="preserve"> </w:t>
      </w:r>
      <w:r w:rsidRPr="00D94359">
        <w:rPr>
          <w:rFonts w:asciiTheme="minorHAnsi" w:hAnsiTheme="minorHAnsi" w:cstheme="minorHAnsi"/>
        </w:rPr>
        <w:t>licitatório</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epigrafe,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atende</w:t>
      </w:r>
      <w:r w:rsidRPr="00D94359">
        <w:rPr>
          <w:rFonts w:asciiTheme="minorHAnsi" w:hAnsiTheme="minorHAnsi" w:cstheme="minorHAnsi"/>
          <w:spacing w:val="1"/>
        </w:rPr>
        <w:t xml:space="preserve"> </w:t>
      </w:r>
      <w:r w:rsidRPr="00D94359">
        <w:rPr>
          <w:rFonts w:asciiTheme="minorHAnsi" w:hAnsiTheme="minorHAnsi" w:cstheme="minorHAnsi"/>
        </w:rPr>
        <w:t>aos</w:t>
      </w:r>
      <w:r w:rsidRPr="00D94359">
        <w:rPr>
          <w:rFonts w:asciiTheme="minorHAnsi" w:hAnsiTheme="minorHAnsi" w:cstheme="minorHAnsi"/>
          <w:spacing w:val="1"/>
        </w:rPr>
        <w:t xml:space="preserve"> </w:t>
      </w:r>
      <w:r w:rsidRPr="00D94359">
        <w:rPr>
          <w:rFonts w:asciiTheme="minorHAnsi" w:hAnsiTheme="minorHAnsi" w:cstheme="minorHAnsi"/>
        </w:rPr>
        <w:t xml:space="preserve">critérios de qualidade ambiental e sustentabilidade </w:t>
      </w:r>
      <w:proofErr w:type="spellStart"/>
      <w:r w:rsidRPr="00D94359">
        <w:rPr>
          <w:rFonts w:asciiTheme="minorHAnsi" w:hAnsiTheme="minorHAnsi" w:cstheme="minorHAnsi"/>
        </w:rPr>
        <w:t>sócio-ambiental</w:t>
      </w:r>
      <w:proofErr w:type="spellEnd"/>
      <w:r w:rsidRPr="00D94359">
        <w:rPr>
          <w:rFonts w:asciiTheme="minorHAnsi" w:hAnsiTheme="minorHAnsi" w:cstheme="minorHAnsi"/>
        </w:rPr>
        <w:t>, respeitando as normas de</w:t>
      </w:r>
      <w:r w:rsidRPr="00D94359">
        <w:rPr>
          <w:rFonts w:asciiTheme="minorHAnsi" w:hAnsiTheme="minorHAnsi" w:cstheme="minorHAnsi"/>
          <w:spacing w:val="1"/>
        </w:rPr>
        <w:t xml:space="preserve"> </w:t>
      </w:r>
      <w:r w:rsidRPr="00D94359">
        <w:rPr>
          <w:rFonts w:asciiTheme="minorHAnsi" w:hAnsiTheme="minorHAnsi" w:cstheme="minorHAnsi"/>
        </w:rPr>
        <w:t>proteção do meio ambiente, conforme estabelece a legislação vigente (Decreto Estadual nº</w:t>
      </w:r>
      <w:r w:rsidRPr="00D94359">
        <w:rPr>
          <w:rFonts w:asciiTheme="minorHAnsi" w:hAnsiTheme="minorHAnsi" w:cstheme="minorHAnsi"/>
          <w:spacing w:val="1"/>
        </w:rPr>
        <w:t xml:space="preserve"> </w:t>
      </w:r>
    </w:p>
    <w:p w14:paraId="134AD62E" w14:textId="77777777" w:rsidR="00E91697" w:rsidRDefault="00E91697" w:rsidP="00E91697">
      <w:pPr>
        <w:pStyle w:val="PargrafodaLista"/>
        <w:tabs>
          <w:tab w:val="left" w:pos="1258"/>
        </w:tabs>
        <w:spacing w:before="85" w:line="360" w:lineRule="auto"/>
        <w:ind w:right="878" w:firstLine="0"/>
        <w:rPr>
          <w:rFonts w:asciiTheme="minorHAnsi" w:hAnsiTheme="minorHAnsi" w:cstheme="minorHAnsi"/>
        </w:rPr>
      </w:pPr>
    </w:p>
    <w:p w14:paraId="2A5C095C" w14:textId="39AF4084" w:rsidR="00D94359" w:rsidRDefault="00D94359" w:rsidP="00D94359">
      <w:pPr>
        <w:pStyle w:val="PargrafodaLista"/>
        <w:numPr>
          <w:ilvl w:val="3"/>
          <w:numId w:val="22"/>
        </w:numPr>
        <w:tabs>
          <w:tab w:val="left" w:pos="1258"/>
        </w:tabs>
        <w:spacing w:before="85" w:line="360" w:lineRule="auto"/>
        <w:ind w:right="878" w:firstLine="0"/>
        <w:rPr>
          <w:rFonts w:asciiTheme="minorHAnsi" w:hAnsiTheme="minorHAnsi" w:cstheme="minorHAnsi"/>
        </w:rPr>
      </w:pPr>
      <w:r w:rsidRPr="00D94359">
        <w:rPr>
          <w:rFonts w:asciiTheme="minorHAnsi" w:hAnsiTheme="minorHAnsi" w:cstheme="minorHAnsi"/>
        </w:rPr>
        <w:t>6252/2006).</w:t>
      </w:r>
    </w:p>
    <w:p w14:paraId="4DFD5491" w14:textId="77777777" w:rsidR="00E91697" w:rsidRPr="00D94359" w:rsidRDefault="00E91697" w:rsidP="00E91697">
      <w:pPr>
        <w:pStyle w:val="PargrafodaLista"/>
        <w:tabs>
          <w:tab w:val="left" w:pos="1258"/>
        </w:tabs>
        <w:spacing w:before="85" w:line="360" w:lineRule="auto"/>
        <w:ind w:right="878" w:firstLine="0"/>
        <w:rPr>
          <w:rFonts w:asciiTheme="minorHAnsi" w:hAnsiTheme="minorHAnsi" w:cstheme="minorHAnsi"/>
        </w:rPr>
      </w:pPr>
    </w:p>
    <w:p w14:paraId="27DFDDFF" w14:textId="77777777" w:rsidR="00D94359" w:rsidRPr="00D94359" w:rsidRDefault="00D94359" w:rsidP="00D94359">
      <w:pPr>
        <w:pStyle w:val="PargrafodaLista"/>
        <w:numPr>
          <w:ilvl w:val="2"/>
          <w:numId w:val="22"/>
        </w:numPr>
        <w:tabs>
          <w:tab w:val="left" w:pos="963"/>
        </w:tabs>
        <w:spacing w:before="3" w:line="360" w:lineRule="auto"/>
        <w:ind w:right="884"/>
        <w:rPr>
          <w:rFonts w:asciiTheme="minorHAnsi" w:hAnsiTheme="minorHAnsi" w:cstheme="minorHAnsi"/>
          <w:b/>
        </w:rPr>
      </w:pPr>
      <w:r w:rsidRPr="00D94359">
        <w:rPr>
          <w:rFonts w:asciiTheme="minorHAnsi" w:hAnsiTheme="minorHAnsi" w:cstheme="minorHAnsi"/>
        </w:rPr>
        <w:t>Declaração assinada pelo representante legal contendo os dados bancários da empresa (conta</w:t>
      </w:r>
      <w:r w:rsidRPr="00D94359">
        <w:rPr>
          <w:rFonts w:asciiTheme="minorHAnsi" w:hAnsiTheme="minorHAnsi" w:cstheme="minorHAnsi"/>
          <w:spacing w:val="-53"/>
        </w:rPr>
        <w:t xml:space="preserve"> </w:t>
      </w:r>
      <w:r w:rsidRPr="00D94359">
        <w:rPr>
          <w:rFonts w:asciiTheme="minorHAnsi" w:hAnsiTheme="minorHAnsi" w:cstheme="minorHAnsi"/>
        </w:rPr>
        <w:t>corrente pessoa jurídica),</w:t>
      </w:r>
      <w:r w:rsidRPr="00D94359">
        <w:rPr>
          <w:rFonts w:asciiTheme="minorHAnsi" w:hAnsiTheme="minorHAnsi" w:cstheme="minorHAnsi"/>
          <w:spacing w:val="1"/>
        </w:rPr>
        <w:t xml:space="preserve"> </w:t>
      </w:r>
      <w:r w:rsidRPr="00D94359">
        <w:rPr>
          <w:rFonts w:asciiTheme="minorHAnsi" w:hAnsiTheme="minorHAnsi" w:cstheme="minorHAnsi"/>
        </w:rPr>
        <w:t>número de agência, conta e nome do banco a ser</w:t>
      </w:r>
      <w:r w:rsidRPr="00D94359">
        <w:rPr>
          <w:rFonts w:asciiTheme="minorHAnsi" w:hAnsiTheme="minorHAnsi" w:cstheme="minorHAnsi"/>
          <w:spacing w:val="1"/>
        </w:rPr>
        <w:t xml:space="preserve"> </w:t>
      </w:r>
      <w:r w:rsidRPr="00D94359">
        <w:rPr>
          <w:rFonts w:asciiTheme="minorHAnsi" w:hAnsiTheme="minorHAnsi" w:cstheme="minorHAnsi"/>
        </w:rPr>
        <w:t>creditado o</w:t>
      </w:r>
      <w:r w:rsidRPr="00D94359">
        <w:rPr>
          <w:rFonts w:asciiTheme="minorHAnsi" w:hAnsiTheme="minorHAnsi" w:cstheme="minorHAnsi"/>
          <w:spacing w:val="1"/>
        </w:rPr>
        <w:t xml:space="preserve"> </w:t>
      </w:r>
      <w:r w:rsidRPr="00D94359">
        <w:rPr>
          <w:rFonts w:asciiTheme="minorHAnsi" w:hAnsiTheme="minorHAnsi" w:cstheme="minorHAnsi"/>
        </w:rPr>
        <w:t>pagamento pelos serviços contratados</w:t>
      </w:r>
      <w:r w:rsidRPr="00D94359">
        <w:rPr>
          <w:rFonts w:asciiTheme="minorHAnsi" w:hAnsiTheme="minorHAnsi" w:cstheme="minorHAnsi"/>
          <w:spacing w:val="2"/>
        </w:rPr>
        <w:t xml:space="preserve"> </w:t>
      </w:r>
      <w:r w:rsidRPr="00D94359">
        <w:rPr>
          <w:rFonts w:asciiTheme="minorHAnsi" w:hAnsiTheme="minorHAnsi" w:cstheme="minorHAnsi"/>
          <w:b/>
        </w:rPr>
        <w:t>(Modelo</w:t>
      </w:r>
      <w:r w:rsidRPr="00D94359">
        <w:rPr>
          <w:rFonts w:asciiTheme="minorHAnsi" w:hAnsiTheme="minorHAnsi" w:cstheme="minorHAnsi"/>
          <w:b/>
          <w:spacing w:val="-1"/>
        </w:rPr>
        <w:t xml:space="preserve"> </w:t>
      </w:r>
      <w:r w:rsidRPr="00D94359">
        <w:rPr>
          <w:rFonts w:asciiTheme="minorHAnsi" w:hAnsiTheme="minorHAnsi" w:cstheme="minorHAnsi"/>
          <w:b/>
        </w:rPr>
        <w:t>no Anexo).</w:t>
      </w:r>
    </w:p>
    <w:p w14:paraId="525455BB" w14:textId="77777777" w:rsidR="00D94359" w:rsidRPr="00D94359" w:rsidRDefault="00D94359" w:rsidP="00D94359">
      <w:pPr>
        <w:tabs>
          <w:tab w:val="left" w:pos="963"/>
        </w:tabs>
        <w:spacing w:before="3" w:line="360" w:lineRule="auto"/>
        <w:ind w:right="884"/>
        <w:rPr>
          <w:rFonts w:asciiTheme="minorHAnsi" w:hAnsiTheme="minorHAnsi" w:cstheme="minorHAnsi"/>
          <w:b/>
        </w:rPr>
      </w:pPr>
    </w:p>
    <w:p w14:paraId="0869B576"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DOCUMENTO</w:t>
      </w:r>
      <w:r w:rsidRPr="00D94359">
        <w:rPr>
          <w:rFonts w:asciiTheme="minorHAnsi" w:hAnsiTheme="minorHAnsi" w:cstheme="minorHAnsi"/>
          <w:b/>
          <w:spacing w:val="-5"/>
        </w:rPr>
        <w:t xml:space="preserve"> </w:t>
      </w:r>
      <w:r w:rsidRPr="00D94359">
        <w:rPr>
          <w:rFonts w:asciiTheme="minorHAnsi" w:hAnsiTheme="minorHAnsi" w:cstheme="minorHAnsi"/>
          <w:b/>
        </w:rPr>
        <w:t>DO</w:t>
      </w:r>
      <w:r w:rsidRPr="00D94359">
        <w:rPr>
          <w:rFonts w:asciiTheme="minorHAnsi" w:hAnsiTheme="minorHAnsi" w:cstheme="minorHAnsi"/>
          <w:b/>
          <w:spacing w:val="-4"/>
        </w:rPr>
        <w:t xml:space="preserve"> </w:t>
      </w:r>
      <w:r w:rsidRPr="00D94359">
        <w:rPr>
          <w:rFonts w:asciiTheme="minorHAnsi" w:hAnsiTheme="minorHAnsi" w:cstheme="minorHAnsi"/>
          <w:b/>
        </w:rPr>
        <w:t>PROFISSIONAL</w:t>
      </w:r>
      <w:r w:rsidRPr="00D94359">
        <w:rPr>
          <w:rFonts w:asciiTheme="minorHAnsi" w:hAnsiTheme="minorHAnsi" w:cstheme="minorHAnsi"/>
          <w:b/>
          <w:spacing w:val="1"/>
        </w:rPr>
        <w:t xml:space="preserve"> </w:t>
      </w:r>
      <w:r w:rsidRPr="00D94359">
        <w:rPr>
          <w:rFonts w:asciiTheme="minorHAnsi" w:hAnsiTheme="minorHAnsi" w:cstheme="minorHAnsi"/>
          <w:b/>
        </w:rPr>
        <w:t>RESPONSÁVEL</w:t>
      </w:r>
      <w:r w:rsidRPr="00D94359">
        <w:rPr>
          <w:rFonts w:asciiTheme="minorHAnsi" w:hAnsiTheme="minorHAnsi" w:cstheme="minorHAnsi"/>
          <w:b/>
          <w:spacing w:val="-2"/>
        </w:rPr>
        <w:t xml:space="preserve"> </w:t>
      </w:r>
      <w:r w:rsidRPr="00D94359">
        <w:rPr>
          <w:rFonts w:asciiTheme="minorHAnsi" w:hAnsiTheme="minorHAnsi" w:cstheme="minorHAnsi"/>
          <w:b/>
        </w:rPr>
        <w:t>TÉCNICO</w:t>
      </w:r>
    </w:p>
    <w:p w14:paraId="5A633121" w14:textId="77777777" w:rsidR="00D94359" w:rsidRPr="00D94359" w:rsidRDefault="00D94359" w:rsidP="00D94359">
      <w:pPr>
        <w:pStyle w:val="PargrafodaLista"/>
        <w:numPr>
          <w:ilvl w:val="2"/>
          <w:numId w:val="22"/>
        </w:numPr>
        <w:tabs>
          <w:tab w:val="left" w:pos="963"/>
        </w:tabs>
        <w:spacing w:before="116"/>
        <w:rPr>
          <w:rFonts w:asciiTheme="minorHAnsi" w:hAnsiTheme="minorHAnsi" w:cstheme="minorHAnsi"/>
        </w:rPr>
      </w:pPr>
      <w:r w:rsidRPr="00D94359">
        <w:rPr>
          <w:rFonts w:asciiTheme="minorHAnsi" w:hAnsiTheme="minorHAnsi" w:cstheme="minorHAnsi"/>
        </w:rPr>
        <w:t>Carteira</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Identidade</w:t>
      </w:r>
      <w:r w:rsidRPr="00D94359">
        <w:rPr>
          <w:rFonts w:asciiTheme="minorHAnsi" w:hAnsiTheme="minorHAnsi" w:cstheme="minorHAnsi"/>
          <w:spacing w:val="-4"/>
        </w:rPr>
        <w:t xml:space="preserve"> </w:t>
      </w:r>
      <w:r w:rsidRPr="00D94359">
        <w:rPr>
          <w:rFonts w:asciiTheme="minorHAnsi" w:hAnsiTheme="minorHAnsi" w:cstheme="minorHAnsi"/>
        </w:rPr>
        <w:t>Profissional</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4"/>
        </w:rPr>
        <w:t xml:space="preserve"> </w:t>
      </w:r>
      <w:r w:rsidRPr="00D94359">
        <w:rPr>
          <w:rFonts w:asciiTheme="minorHAnsi" w:hAnsiTheme="minorHAnsi" w:cstheme="minorHAnsi"/>
        </w:rPr>
        <w:t>responsável</w:t>
      </w:r>
      <w:r w:rsidRPr="00D94359">
        <w:rPr>
          <w:rFonts w:asciiTheme="minorHAnsi" w:hAnsiTheme="minorHAnsi" w:cstheme="minorHAnsi"/>
          <w:spacing w:val="-5"/>
        </w:rPr>
        <w:t xml:space="preserve"> </w:t>
      </w:r>
      <w:r w:rsidRPr="00D94359">
        <w:rPr>
          <w:rFonts w:asciiTheme="minorHAnsi" w:hAnsiTheme="minorHAnsi" w:cstheme="minorHAnsi"/>
        </w:rPr>
        <w:t>técnico;</w:t>
      </w:r>
    </w:p>
    <w:p w14:paraId="2A60A0D9" w14:textId="77777777" w:rsidR="00D94359" w:rsidRPr="00D94359" w:rsidRDefault="00D94359" w:rsidP="00D94359">
      <w:pPr>
        <w:pStyle w:val="PargrafodaLista"/>
        <w:numPr>
          <w:ilvl w:val="2"/>
          <w:numId w:val="22"/>
        </w:numPr>
        <w:tabs>
          <w:tab w:val="left" w:pos="963"/>
        </w:tabs>
        <w:spacing w:before="116"/>
        <w:ind w:hanging="710"/>
        <w:rPr>
          <w:rFonts w:asciiTheme="minorHAnsi" w:hAnsiTheme="minorHAnsi" w:cstheme="minorHAnsi"/>
        </w:rPr>
      </w:pPr>
      <w:r w:rsidRPr="00D94359">
        <w:rPr>
          <w:rFonts w:asciiTheme="minorHAnsi" w:hAnsiTheme="minorHAnsi" w:cstheme="minorHAnsi"/>
        </w:rPr>
        <w:t>Diploma</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3"/>
        </w:rPr>
        <w:t xml:space="preserve"> </w:t>
      </w:r>
      <w:r w:rsidRPr="00D94359">
        <w:rPr>
          <w:rFonts w:asciiTheme="minorHAnsi" w:hAnsiTheme="minorHAnsi" w:cstheme="minorHAnsi"/>
        </w:rPr>
        <w:t>curso</w:t>
      </w:r>
      <w:r w:rsidRPr="00D94359">
        <w:rPr>
          <w:rFonts w:asciiTheme="minorHAnsi" w:hAnsiTheme="minorHAnsi" w:cstheme="minorHAnsi"/>
          <w:spacing w:val="-2"/>
        </w:rPr>
        <w:t xml:space="preserve"> </w:t>
      </w:r>
      <w:r w:rsidRPr="00D94359">
        <w:rPr>
          <w:rFonts w:asciiTheme="minorHAnsi" w:hAnsiTheme="minorHAnsi" w:cstheme="minorHAnsi"/>
        </w:rPr>
        <w:t>superior na</w:t>
      </w:r>
      <w:r w:rsidRPr="00D94359">
        <w:rPr>
          <w:rFonts w:asciiTheme="minorHAnsi" w:hAnsiTheme="minorHAnsi" w:cstheme="minorHAnsi"/>
          <w:spacing w:val="-2"/>
        </w:rPr>
        <w:t xml:space="preserve"> </w:t>
      </w:r>
      <w:r w:rsidRPr="00D94359">
        <w:rPr>
          <w:rFonts w:asciiTheme="minorHAnsi" w:hAnsiTheme="minorHAnsi" w:cstheme="minorHAnsi"/>
        </w:rPr>
        <w:t>área</w:t>
      </w:r>
      <w:r w:rsidRPr="00D94359">
        <w:rPr>
          <w:rFonts w:asciiTheme="minorHAnsi" w:hAnsiTheme="minorHAnsi" w:cstheme="minorHAnsi"/>
          <w:spacing w:val="-3"/>
        </w:rPr>
        <w:t xml:space="preserve"> </w:t>
      </w:r>
      <w:r w:rsidRPr="00D94359">
        <w:rPr>
          <w:rFonts w:asciiTheme="minorHAnsi" w:hAnsiTheme="minorHAnsi" w:cstheme="minorHAnsi"/>
        </w:rPr>
        <w:t>indicada</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responsável</w:t>
      </w:r>
      <w:r w:rsidRPr="00D94359">
        <w:rPr>
          <w:rFonts w:asciiTheme="minorHAnsi" w:hAnsiTheme="minorHAnsi" w:cstheme="minorHAnsi"/>
          <w:spacing w:val="-4"/>
        </w:rPr>
        <w:t xml:space="preserve"> </w:t>
      </w:r>
      <w:r w:rsidRPr="00D94359">
        <w:rPr>
          <w:rFonts w:asciiTheme="minorHAnsi" w:hAnsiTheme="minorHAnsi" w:cstheme="minorHAnsi"/>
        </w:rPr>
        <w:t>técnico (Medico ou Biomédico);</w:t>
      </w:r>
    </w:p>
    <w:p w14:paraId="580760D9" w14:textId="77777777" w:rsidR="00D94359" w:rsidRPr="00D94359" w:rsidRDefault="00D94359" w:rsidP="00D94359">
      <w:pPr>
        <w:pStyle w:val="PargrafodaLista"/>
        <w:numPr>
          <w:ilvl w:val="2"/>
          <w:numId w:val="22"/>
        </w:numPr>
        <w:tabs>
          <w:tab w:val="left" w:pos="1018"/>
        </w:tabs>
        <w:spacing w:before="115" w:line="360" w:lineRule="auto"/>
        <w:ind w:right="882"/>
        <w:rPr>
          <w:rFonts w:asciiTheme="minorHAnsi" w:hAnsiTheme="minorHAnsi" w:cstheme="minorHAnsi"/>
        </w:rPr>
      </w:pPr>
      <w:r w:rsidRPr="00D94359">
        <w:rPr>
          <w:rFonts w:asciiTheme="minorHAnsi" w:hAnsiTheme="minorHAnsi" w:cstheme="minorHAnsi"/>
        </w:rPr>
        <w:tab/>
        <w:t>Deverá ser comprovado vínculo profissional do responsável técnico com a empresa, em uma</w:t>
      </w:r>
      <w:r w:rsidRPr="00D94359">
        <w:rPr>
          <w:rFonts w:asciiTheme="minorHAnsi" w:hAnsiTheme="minorHAnsi" w:cstheme="minorHAnsi"/>
          <w:spacing w:val="1"/>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r w:rsidRPr="00D94359">
        <w:rPr>
          <w:rFonts w:asciiTheme="minorHAnsi" w:hAnsiTheme="minorHAnsi" w:cstheme="minorHAnsi"/>
        </w:rPr>
        <w:t>seguintes formas:</w:t>
      </w:r>
    </w:p>
    <w:p w14:paraId="2E1B51A1" w14:textId="77777777" w:rsidR="00D94359" w:rsidRPr="00D94359" w:rsidRDefault="00D94359" w:rsidP="00D94359">
      <w:pPr>
        <w:pStyle w:val="PargrafodaLista"/>
        <w:numPr>
          <w:ilvl w:val="3"/>
          <w:numId w:val="22"/>
        </w:numPr>
        <w:tabs>
          <w:tab w:val="left" w:pos="1234"/>
        </w:tabs>
        <w:spacing w:line="360" w:lineRule="auto"/>
        <w:ind w:right="877" w:firstLine="0"/>
        <w:rPr>
          <w:rFonts w:asciiTheme="minorHAnsi" w:hAnsiTheme="minorHAnsi" w:cstheme="minorHAnsi"/>
        </w:rPr>
      </w:pPr>
      <w:r w:rsidRPr="00D94359">
        <w:rPr>
          <w:rFonts w:asciiTheme="minorHAnsi" w:hAnsiTheme="minorHAnsi" w:cstheme="minorHAnsi"/>
        </w:rPr>
        <w:t>Profissional com vínculo empregatício com a empresa: cópia autenticada do registro em</w:t>
      </w:r>
      <w:r w:rsidRPr="00D94359">
        <w:rPr>
          <w:rFonts w:asciiTheme="minorHAnsi" w:hAnsiTheme="minorHAnsi" w:cstheme="minorHAnsi"/>
          <w:spacing w:val="1"/>
        </w:rPr>
        <w:t xml:space="preserve"> </w:t>
      </w:r>
      <w:r w:rsidRPr="00D94359">
        <w:rPr>
          <w:rFonts w:asciiTheme="minorHAnsi" w:hAnsiTheme="minorHAnsi" w:cstheme="minorHAnsi"/>
        </w:rPr>
        <w:t>carteira de trabalho ou da ficha de registro de empregados autenticada junto à</w:t>
      </w:r>
      <w:r w:rsidRPr="00D94359">
        <w:rPr>
          <w:rFonts w:asciiTheme="minorHAnsi" w:hAnsiTheme="minorHAnsi" w:cstheme="minorHAnsi"/>
          <w:spacing w:val="1"/>
        </w:rPr>
        <w:t xml:space="preserve"> </w:t>
      </w:r>
      <w:r w:rsidRPr="00D94359">
        <w:rPr>
          <w:rFonts w:asciiTheme="minorHAnsi" w:hAnsiTheme="minorHAnsi" w:cstheme="minorHAnsi"/>
        </w:rPr>
        <w:t>Delegacia</w:t>
      </w:r>
      <w:r w:rsidRPr="00D94359">
        <w:rPr>
          <w:rFonts w:asciiTheme="minorHAnsi" w:hAnsiTheme="minorHAnsi" w:cstheme="minorHAnsi"/>
          <w:spacing w:val="1"/>
        </w:rPr>
        <w:t xml:space="preserve"> </w:t>
      </w:r>
      <w:r w:rsidRPr="00D94359">
        <w:rPr>
          <w:rFonts w:asciiTheme="minorHAnsi" w:hAnsiTheme="minorHAnsi" w:cstheme="minorHAnsi"/>
        </w:rPr>
        <w:t>Regional</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Trabalho;</w:t>
      </w:r>
    </w:p>
    <w:p w14:paraId="69175D6F" w14:textId="77777777" w:rsidR="00D94359" w:rsidRPr="00D94359" w:rsidRDefault="00D94359" w:rsidP="00D94359">
      <w:pPr>
        <w:pStyle w:val="PargrafodaLista"/>
        <w:numPr>
          <w:ilvl w:val="3"/>
          <w:numId w:val="22"/>
        </w:numPr>
        <w:tabs>
          <w:tab w:val="left" w:pos="1219"/>
        </w:tabs>
        <w:spacing w:before="2" w:line="360" w:lineRule="auto"/>
        <w:ind w:right="884" w:firstLine="0"/>
        <w:rPr>
          <w:rFonts w:asciiTheme="minorHAnsi" w:hAnsiTheme="minorHAnsi" w:cstheme="minorHAnsi"/>
        </w:rPr>
      </w:pPr>
      <w:r w:rsidRPr="00D94359">
        <w:rPr>
          <w:rFonts w:asciiTheme="minorHAnsi" w:hAnsiTheme="minorHAnsi" w:cstheme="minorHAnsi"/>
        </w:rPr>
        <w:t>Profissional credenciado ou prestador de serviço autônomo, com vínculo contratual com a</w:t>
      </w:r>
      <w:r w:rsidRPr="00D94359">
        <w:rPr>
          <w:rFonts w:asciiTheme="minorHAnsi" w:hAnsiTheme="minorHAnsi" w:cstheme="minorHAnsi"/>
          <w:spacing w:val="1"/>
        </w:rPr>
        <w:t xml:space="preserve"> </w:t>
      </w:r>
      <w:r w:rsidRPr="00D94359">
        <w:rPr>
          <w:rFonts w:asciiTheme="minorHAnsi" w:hAnsiTheme="minorHAnsi" w:cstheme="minorHAnsi"/>
        </w:rPr>
        <w:t>empresa: cópia autenticada do contrato de prestação de serviços ou termo de credenciamento</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2"/>
        </w:rPr>
        <w:t xml:space="preserve"> </w:t>
      </w:r>
      <w:r w:rsidRPr="00D94359">
        <w:rPr>
          <w:rFonts w:asciiTheme="minorHAnsi" w:hAnsiTheme="minorHAnsi" w:cstheme="minorHAnsi"/>
        </w:rPr>
        <w:t>vigor.</w:t>
      </w:r>
    </w:p>
    <w:p w14:paraId="40686442" w14:textId="77777777" w:rsidR="00D94359" w:rsidRPr="00D94359" w:rsidRDefault="00D94359" w:rsidP="00D94359">
      <w:pPr>
        <w:pStyle w:val="PargrafodaLista"/>
        <w:numPr>
          <w:ilvl w:val="2"/>
          <w:numId w:val="22"/>
        </w:numPr>
        <w:tabs>
          <w:tab w:val="left" w:pos="1020"/>
        </w:tabs>
        <w:spacing w:before="85" w:line="357" w:lineRule="auto"/>
        <w:ind w:right="887"/>
        <w:rPr>
          <w:rFonts w:asciiTheme="minorHAnsi" w:hAnsiTheme="minorHAnsi" w:cstheme="minorHAnsi"/>
        </w:rPr>
      </w:pPr>
      <w:r w:rsidRPr="00D94359">
        <w:rPr>
          <w:rFonts w:asciiTheme="minorHAnsi" w:hAnsiTheme="minorHAnsi" w:cstheme="minorHAnsi"/>
        </w:rPr>
        <w:tab/>
        <w:t>Os laudos dos exames realizados pela contratada deverão ser disponibilizados em formato .</w:t>
      </w:r>
      <w:proofErr w:type="spellStart"/>
      <w:r w:rsidRPr="00D94359">
        <w:rPr>
          <w:rFonts w:asciiTheme="minorHAnsi" w:hAnsiTheme="minorHAnsi" w:cstheme="minorHAnsi"/>
        </w:rPr>
        <w:t>xls</w:t>
      </w:r>
      <w:proofErr w:type="spellEnd"/>
      <w:r w:rsidRPr="00D94359">
        <w:rPr>
          <w:rFonts w:asciiTheme="minorHAnsi" w:hAnsiTheme="minorHAnsi" w:cstheme="minorHAnsi"/>
        </w:rPr>
        <w:t xml:space="preserve"> para a CONTRATANTE, para fins de arquivamento e inserção nos sistemas de Bancos de Dados da Saúde Municipal, assim como impressos e</w:t>
      </w:r>
      <w:r w:rsidRPr="00D94359">
        <w:rPr>
          <w:rFonts w:asciiTheme="minorHAnsi" w:hAnsiTheme="minorHAnsi" w:cstheme="minorHAnsi"/>
          <w:spacing w:val="-1"/>
        </w:rPr>
        <w:t xml:space="preserve"> </w:t>
      </w:r>
      <w:r w:rsidRPr="00D94359">
        <w:rPr>
          <w:rFonts w:asciiTheme="minorHAnsi" w:hAnsiTheme="minorHAnsi" w:cstheme="minorHAnsi"/>
        </w:rPr>
        <w:t>entregues ao paciente,</w:t>
      </w:r>
      <w:r w:rsidRPr="00D94359">
        <w:rPr>
          <w:rFonts w:asciiTheme="minorHAnsi" w:hAnsiTheme="minorHAnsi" w:cstheme="minorHAnsi"/>
          <w:spacing w:val="3"/>
        </w:rPr>
        <w:t xml:space="preserve"> </w:t>
      </w:r>
      <w:r w:rsidRPr="00D94359">
        <w:rPr>
          <w:rFonts w:asciiTheme="minorHAnsi" w:hAnsiTheme="minorHAnsi" w:cstheme="minorHAnsi"/>
          <w:b/>
          <w:u w:val="single"/>
        </w:rPr>
        <w:t>caso</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seja</w:t>
      </w:r>
      <w:r w:rsidRPr="00D94359">
        <w:rPr>
          <w:rFonts w:asciiTheme="minorHAnsi" w:hAnsiTheme="minorHAnsi" w:cstheme="minorHAnsi"/>
          <w:b/>
          <w:spacing w:val="2"/>
          <w:u w:val="single"/>
        </w:rPr>
        <w:t xml:space="preserve"> </w:t>
      </w:r>
      <w:r w:rsidRPr="00D94359">
        <w:rPr>
          <w:rFonts w:asciiTheme="minorHAnsi" w:hAnsiTheme="minorHAnsi" w:cstheme="minorHAnsi"/>
          <w:b/>
          <w:u w:val="single"/>
        </w:rPr>
        <w:t>requisitado</w:t>
      </w:r>
      <w:r w:rsidRPr="00D94359">
        <w:rPr>
          <w:rFonts w:asciiTheme="minorHAnsi" w:hAnsiTheme="minorHAnsi" w:cstheme="minorHAnsi"/>
        </w:rPr>
        <w:t>.</w:t>
      </w:r>
    </w:p>
    <w:p w14:paraId="7FDB1841" w14:textId="77777777" w:rsidR="00D94359" w:rsidRPr="00D94359" w:rsidRDefault="00D94359" w:rsidP="00D94359">
      <w:pPr>
        <w:pStyle w:val="Corpodetexto"/>
        <w:spacing w:before="8"/>
        <w:ind w:left="0"/>
        <w:rPr>
          <w:rFonts w:asciiTheme="minorHAnsi" w:hAnsiTheme="minorHAnsi" w:cstheme="minorHAnsi"/>
          <w:sz w:val="22"/>
          <w:szCs w:val="22"/>
        </w:rPr>
      </w:pPr>
    </w:p>
    <w:p w14:paraId="133E857B" w14:textId="77777777" w:rsidR="00D94359" w:rsidRPr="00D94359" w:rsidRDefault="00D94359" w:rsidP="00D94359">
      <w:pPr>
        <w:pStyle w:val="PargrafodaLista"/>
        <w:numPr>
          <w:ilvl w:val="0"/>
          <w:numId w:val="17"/>
        </w:numPr>
        <w:tabs>
          <w:tab w:val="left" w:pos="961"/>
          <w:tab w:val="left" w:pos="963"/>
        </w:tabs>
        <w:ind w:hanging="710"/>
        <w:rPr>
          <w:rFonts w:asciiTheme="minorHAnsi" w:hAnsiTheme="minorHAnsi" w:cstheme="minorHAnsi"/>
          <w:b/>
        </w:rPr>
      </w:pPr>
      <w:r w:rsidRPr="00D94359">
        <w:rPr>
          <w:rFonts w:asciiTheme="minorHAnsi" w:hAnsiTheme="minorHAnsi" w:cstheme="minorHAnsi"/>
          <w:b/>
        </w:rPr>
        <w:t>DISPOSIÇÕES</w:t>
      </w:r>
      <w:r w:rsidRPr="00D94359">
        <w:rPr>
          <w:rFonts w:asciiTheme="minorHAnsi" w:hAnsiTheme="minorHAnsi" w:cstheme="minorHAnsi"/>
          <w:b/>
          <w:spacing w:val="-6"/>
        </w:rPr>
        <w:t xml:space="preserve"> </w:t>
      </w:r>
      <w:r w:rsidRPr="00D94359">
        <w:rPr>
          <w:rFonts w:asciiTheme="minorHAnsi" w:hAnsiTheme="minorHAnsi" w:cstheme="minorHAnsi"/>
          <w:b/>
        </w:rPr>
        <w:t>GERAIS</w:t>
      </w:r>
      <w:r w:rsidRPr="00D94359">
        <w:rPr>
          <w:rFonts w:asciiTheme="minorHAnsi" w:hAnsiTheme="minorHAnsi" w:cstheme="minorHAnsi"/>
          <w:b/>
          <w:spacing w:val="-1"/>
        </w:rPr>
        <w:t xml:space="preserve"> </w:t>
      </w:r>
      <w:r w:rsidRPr="00D94359">
        <w:rPr>
          <w:rFonts w:asciiTheme="minorHAnsi" w:hAnsiTheme="minorHAnsi" w:cstheme="minorHAnsi"/>
          <w:b/>
        </w:rPr>
        <w:t>DO</w:t>
      </w:r>
      <w:r w:rsidRPr="00D94359">
        <w:rPr>
          <w:rFonts w:asciiTheme="minorHAnsi" w:hAnsiTheme="minorHAnsi" w:cstheme="minorHAnsi"/>
          <w:b/>
          <w:spacing w:val="-4"/>
        </w:rPr>
        <w:t xml:space="preserve"> </w:t>
      </w:r>
      <w:r w:rsidRPr="00D94359">
        <w:rPr>
          <w:rFonts w:asciiTheme="minorHAnsi" w:hAnsiTheme="minorHAnsi" w:cstheme="minorHAnsi"/>
          <w:b/>
        </w:rPr>
        <w:t>EDITAL</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5"/>
        </w:rPr>
        <w:t xml:space="preserve"> </w:t>
      </w:r>
      <w:r w:rsidRPr="00D94359">
        <w:rPr>
          <w:rFonts w:asciiTheme="minorHAnsi" w:hAnsiTheme="minorHAnsi" w:cstheme="minorHAnsi"/>
          <w:b/>
        </w:rPr>
        <w:t>CREDENCIAMENTO</w:t>
      </w:r>
    </w:p>
    <w:p w14:paraId="60936991" w14:textId="77777777" w:rsidR="00D94359" w:rsidRPr="00D94359" w:rsidRDefault="00D94359" w:rsidP="00D94359">
      <w:pPr>
        <w:pStyle w:val="PargrafodaLista"/>
        <w:numPr>
          <w:ilvl w:val="1"/>
          <w:numId w:val="17"/>
        </w:numPr>
        <w:tabs>
          <w:tab w:val="left" w:pos="963"/>
        </w:tabs>
        <w:spacing w:before="128" w:line="360" w:lineRule="auto"/>
        <w:ind w:right="881"/>
        <w:rPr>
          <w:rFonts w:asciiTheme="minorHAnsi" w:hAnsiTheme="minorHAnsi" w:cstheme="minorHAnsi"/>
        </w:rPr>
      </w:pP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certidões</w:t>
      </w:r>
      <w:r w:rsidRPr="00D94359">
        <w:rPr>
          <w:rFonts w:asciiTheme="minorHAnsi" w:hAnsiTheme="minorHAnsi" w:cstheme="minorHAnsi"/>
          <w:spacing w:val="1"/>
        </w:rPr>
        <w:t xml:space="preserve"> </w:t>
      </w:r>
      <w:r w:rsidRPr="00D94359">
        <w:rPr>
          <w:rFonts w:asciiTheme="minorHAnsi" w:hAnsiTheme="minorHAnsi" w:cstheme="minorHAnsi"/>
        </w:rPr>
        <w:t>apresentadas</w:t>
      </w:r>
      <w:r w:rsidRPr="00D94359">
        <w:rPr>
          <w:rFonts w:asciiTheme="minorHAnsi" w:hAnsiTheme="minorHAnsi" w:cstheme="minorHAnsi"/>
          <w:spacing w:val="1"/>
        </w:rPr>
        <w:t xml:space="preserve"> </w:t>
      </w:r>
      <w:r w:rsidRPr="00D94359">
        <w:rPr>
          <w:rFonts w:asciiTheme="minorHAnsi" w:hAnsiTheme="minorHAnsi" w:cstheme="minorHAnsi"/>
        </w:rPr>
        <w:t>pelas</w:t>
      </w:r>
      <w:r w:rsidRPr="00D94359">
        <w:rPr>
          <w:rFonts w:asciiTheme="minorHAnsi" w:hAnsiTheme="minorHAnsi" w:cstheme="minorHAnsi"/>
          <w:spacing w:val="1"/>
        </w:rPr>
        <w:t xml:space="preserve"> </w:t>
      </w:r>
      <w:r w:rsidRPr="00D94359">
        <w:rPr>
          <w:rFonts w:asciiTheme="minorHAnsi" w:hAnsiTheme="minorHAnsi" w:cstheme="minorHAnsi"/>
        </w:rPr>
        <w:t>empresas</w:t>
      </w:r>
      <w:r w:rsidRPr="00D94359">
        <w:rPr>
          <w:rFonts w:asciiTheme="minorHAnsi" w:hAnsiTheme="minorHAnsi" w:cstheme="minorHAnsi"/>
          <w:spacing w:val="1"/>
        </w:rPr>
        <w:t xml:space="preserve"> </w:t>
      </w:r>
      <w:r w:rsidRPr="00D94359">
        <w:rPr>
          <w:rFonts w:asciiTheme="minorHAnsi" w:hAnsiTheme="minorHAnsi" w:cstheme="minorHAnsi"/>
        </w:rPr>
        <w:t>obtidas</w:t>
      </w:r>
      <w:r w:rsidRPr="00D94359">
        <w:rPr>
          <w:rFonts w:asciiTheme="minorHAnsi" w:hAnsiTheme="minorHAnsi" w:cstheme="minorHAnsi"/>
          <w:spacing w:val="1"/>
        </w:rPr>
        <w:t xml:space="preserve"> </w:t>
      </w:r>
      <w:r w:rsidRPr="00D94359">
        <w:rPr>
          <w:rFonts w:asciiTheme="minorHAnsi" w:hAnsiTheme="minorHAnsi" w:cstheme="minorHAnsi"/>
        </w:rPr>
        <w:t>via</w:t>
      </w:r>
      <w:r w:rsidRPr="00D94359">
        <w:rPr>
          <w:rFonts w:asciiTheme="minorHAnsi" w:hAnsiTheme="minorHAnsi" w:cstheme="minorHAnsi"/>
          <w:spacing w:val="1"/>
        </w:rPr>
        <w:t xml:space="preserve"> </w:t>
      </w:r>
      <w:r w:rsidRPr="00D94359">
        <w:rPr>
          <w:rFonts w:asciiTheme="minorHAnsi" w:hAnsiTheme="minorHAnsi" w:cstheme="minorHAnsi"/>
        </w:rPr>
        <w:t>Internet</w:t>
      </w:r>
      <w:r w:rsidRPr="00D94359">
        <w:rPr>
          <w:rFonts w:asciiTheme="minorHAnsi" w:hAnsiTheme="minorHAnsi" w:cstheme="minorHAnsi"/>
          <w:spacing w:val="1"/>
        </w:rPr>
        <w:t xml:space="preserve"> </w:t>
      </w:r>
      <w:r w:rsidRPr="00D94359">
        <w:rPr>
          <w:rFonts w:asciiTheme="minorHAnsi" w:hAnsiTheme="minorHAnsi" w:cstheme="minorHAnsi"/>
        </w:rPr>
        <w:t>terão</w:t>
      </w:r>
      <w:r w:rsidRPr="00D94359">
        <w:rPr>
          <w:rFonts w:asciiTheme="minorHAnsi" w:hAnsiTheme="minorHAnsi" w:cstheme="minorHAnsi"/>
          <w:spacing w:val="1"/>
        </w:rPr>
        <w:t xml:space="preserve"> </w:t>
      </w:r>
      <w:r w:rsidRPr="00D94359">
        <w:rPr>
          <w:rFonts w:asciiTheme="minorHAnsi" w:hAnsiTheme="minorHAnsi" w:cstheme="minorHAnsi"/>
        </w:rPr>
        <w:t>suas</w:t>
      </w:r>
      <w:r w:rsidRPr="00D94359">
        <w:rPr>
          <w:rFonts w:asciiTheme="minorHAnsi" w:hAnsiTheme="minorHAnsi" w:cstheme="minorHAnsi"/>
          <w:spacing w:val="1"/>
        </w:rPr>
        <w:t xml:space="preserve"> </w:t>
      </w:r>
      <w:r w:rsidRPr="00D94359">
        <w:rPr>
          <w:rFonts w:asciiTheme="minorHAnsi" w:hAnsiTheme="minorHAnsi" w:cstheme="minorHAnsi"/>
        </w:rPr>
        <w:t>autenticidades</w:t>
      </w:r>
      <w:r w:rsidRPr="00D94359">
        <w:rPr>
          <w:rFonts w:asciiTheme="minorHAnsi" w:hAnsiTheme="minorHAnsi" w:cstheme="minorHAnsi"/>
          <w:spacing w:val="-53"/>
        </w:rPr>
        <w:t xml:space="preserve"> </w:t>
      </w:r>
      <w:r w:rsidRPr="00D94359">
        <w:rPr>
          <w:rFonts w:asciiTheme="minorHAnsi" w:hAnsiTheme="minorHAnsi" w:cstheme="minorHAnsi"/>
        </w:rPr>
        <w:t>confirmadas</w:t>
      </w:r>
      <w:r w:rsidRPr="00D94359">
        <w:rPr>
          <w:rFonts w:asciiTheme="minorHAnsi" w:hAnsiTheme="minorHAnsi" w:cstheme="minorHAnsi"/>
          <w:spacing w:val="-1"/>
        </w:rPr>
        <w:t xml:space="preserve"> </w:t>
      </w:r>
      <w:r w:rsidRPr="00D94359">
        <w:rPr>
          <w:rFonts w:asciiTheme="minorHAnsi" w:hAnsiTheme="minorHAnsi" w:cstheme="minorHAnsi"/>
        </w:rPr>
        <w:t>junto</w:t>
      </w:r>
      <w:r w:rsidRPr="00D94359">
        <w:rPr>
          <w:rFonts w:asciiTheme="minorHAnsi" w:hAnsiTheme="minorHAnsi" w:cstheme="minorHAnsi"/>
          <w:spacing w:val="-2"/>
        </w:rPr>
        <w:t xml:space="preserve"> </w:t>
      </w:r>
      <w:r w:rsidRPr="00D94359">
        <w:rPr>
          <w:rFonts w:asciiTheme="minorHAnsi" w:hAnsiTheme="minorHAnsi" w:cstheme="minorHAnsi"/>
        </w:rPr>
        <w:t>aos Órgãos</w:t>
      </w:r>
      <w:r w:rsidRPr="00D94359">
        <w:rPr>
          <w:rFonts w:asciiTheme="minorHAnsi" w:hAnsiTheme="minorHAnsi" w:cstheme="minorHAnsi"/>
          <w:spacing w:val="-1"/>
        </w:rPr>
        <w:t xml:space="preserve"> </w:t>
      </w:r>
      <w:r w:rsidRPr="00D94359">
        <w:rPr>
          <w:rFonts w:asciiTheme="minorHAnsi" w:hAnsiTheme="minorHAnsi" w:cstheme="minorHAnsi"/>
        </w:rPr>
        <w:t>competentes pela Comissão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6"/>
        </w:rPr>
        <w:t xml:space="preserve"> </w:t>
      </w:r>
      <w:r w:rsidRPr="00D94359">
        <w:rPr>
          <w:rFonts w:asciiTheme="minorHAnsi" w:hAnsiTheme="minorHAnsi" w:cstheme="minorHAnsi"/>
        </w:rPr>
        <w:t>Credenciamento.</w:t>
      </w:r>
    </w:p>
    <w:p w14:paraId="1245CE20" w14:textId="77777777" w:rsidR="00D94359" w:rsidRPr="00D94359" w:rsidRDefault="00D94359" w:rsidP="00D94359">
      <w:pPr>
        <w:pStyle w:val="PargrafodaLista"/>
        <w:numPr>
          <w:ilvl w:val="1"/>
          <w:numId w:val="17"/>
        </w:numPr>
        <w:tabs>
          <w:tab w:val="left" w:pos="963"/>
        </w:tabs>
        <w:spacing w:before="2" w:line="360" w:lineRule="auto"/>
        <w:ind w:right="880"/>
        <w:rPr>
          <w:rFonts w:asciiTheme="minorHAnsi" w:hAnsiTheme="minorHAnsi" w:cstheme="minorHAnsi"/>
        </w:rPr>
      </w:pP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hipótese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constar</w:t>
      </w:r>
      <w:r w:rsidRPr="00D94359">
        <w:rPr>
          <w:rFonts w:asciiTheme="minorHAnsi" w:hAnsiTheme="minorHAnsi" w:cstheme="minorHAnsi"/>
          <w:spacing w:val="1"/>
        </w:rPr>
        <w:t xml:space="preserve"> </w:t>
      </w:r>
      <w:r w:rsidRPr="00D94359">
        <w:rPr>
          <w:rFonts w:asciiTheme="minorHAnsi" w:hAnsiTheme="minorHAnsi" w:cstheme="minorHAnsi"/>
        </w:rPr>
        <w:t>prazo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validade</w:t>
      </w:r>
      <w:r w:rsidRPr="00D94359">
        <w:rPr>
          <w:rFonts w:asciiTheme="minorHAnsi" w:hAnsiTheme="minorHAnsi" w:cstheme="minorHAnsi"/>
          <w:spacing w:val="1"/>
        </w:rPr>
        <w:t xml:space="preserve"> </w:t>
      </w:r>
      <w:r w:rsidRPr="00D94359">
        <w:rPr>
          <w:rFonts w:asciiTheme="minorHAnsi" w:hAnsiTheme="minorHAnsi" w:cstheme="minorHAnsi"/>
        </w:rPr>
        <w:t>nas</w:t>
      </w:r>
      <w:r w:rsidRPr="00D94359">
        <w:rPr>
          <w:rFonts w:asciiTheme="minorHAnsi" w:hAnsiTheme="minorHAnsi" w:cstheme="minorHAnsi"/>
          <w:spacing w:val="1"/>
        </w:rPr>
        <w:t xml:space="preserve"> </w:t>
      </w:r>
      <w:r w:rsidRPr="00D94359">
        <w:rPr>
          <w:rFonts w:asciiTheme="minorHAnsi" w:hAnsiTheme="minorHAnsi" w:cstheme="minorHAnsi"/>
        </w:rPr>
        <w:t>certidões</w:t>
      </w:r>
      <w:r w:rsidRPr="00D94359">
        <w:rPr>
          <w:rFonts w:asciiTheme="minorHAnsi" w:hAnsiTheme="minorHAnsi" w:cstheme="minorHAnsi"/>
          <w:spacing w:val="1"/>
        </w:rPr>
        <w:t xml:space="preserve"> </w:t>
      </w:r>
      <w:r w:rsidRPr="00D94359">
        <w:rPr>
          <w:rFonts w:asciiTheme="minorHAnsi" w:hAnsiTheme="minorHAnsi" w:cstheme="minorHAnsi"/>
        </w:rPr>
        <w:t>apresentadas,</w:t>
      </w:r>
      <w:r w:rsidRPr="00D94359">
        <w:rPr>
          <w:rFonts w:asciiTheme="minorHAnsi" w:hAnsiTheme="minorHAnsi" w:cstheme="minorHAnsi"/>
          <w:spacing w:val="55"/>
        </w:rPr>
        <w:t xml:space="preserve"> </w:t>
      </w:r>
      <w:r w:rsidRPr="00D94359">
        <w:rPr>
          <w:rFonts w:asciiTheme="minorHAnsi" w:hAnsiTheme="minorHAnsi" w:cstheme="minorHAnsi"/>
        </w:rPr>
        <w:t>a Comissão</w:t>
      </w:r>
      <w:r w:rsidRPr="00D94359">
        <w:rPr>
          <w:rFonts w:asciiTheme="minorHAnsi" w:hAnsiTheme="minorHAnsi" w:cstheme="minorHAnsi"/>
          <w:spacing w:val="1"/>
        </w:rPr>
        <w:t xml:space="preserve"> </w:t>
      </w:r>
      <w:r w:rsidRPr="00D94359">
        <w:rPr>
          <w:rFonts w:asciiTheme="minorHAnsi" w:hAnsiTheme="minorHAnsi" w:cstheme="minorHAnsi"/>
        </w:rPr>
        <w:t>aceitará como válidas as expedidas até 120 (cento e</w:t>
      </w:r>
      <w:r w:rsidRPr="00D94359">
        <w:rPr>
          <w:rFonts w:asciiTheme="minorHAnsi" w:hAnsiTheme="minorHAnsi" w:cstheme="minorHAnsi"/>
          <w:spacing w:val="55"/>
        </w:rPr>
        <w:t xml:space="preserve"> </w:t>
      </w:r>
      <w:r w:rsidRPr="00D94359">
        <w:rPr>
          <w:rFonts w:asciiTheme="minorHAnsi" w:hAnsiTheme="minorHAnsi" w:cstheme="minorHAnsi"/>
        </w:rPr>
        <w:t>vinte) dias imediatamente anteriores à</w:t>
      </w:r>
      <w:r w:rsidRPr="00D94359">
        <w:rPr>
          <w:rFonts w:asciiTheme="minorHAnsi" w:hAnsiTheme="minorHAnsi" w:cstheme="minorHAnsi"/>
          <w:spacing w:val="1"/>
        </w:rPr>
        <w:t xml:space="preserve"> </w:t>
      </w:r>
      <w:r w:rsidRPr="00D94359">
        <w:rPr>
          <w:rFonts w:asciiTheme="minorHAnsi" w:hAnsiTheme="minorHAnsi" w:cstheme="minorHAnsi"/>
        </w:rPr>
        <w:t>data em</w:t>
      </w:r>
      <w:r w:rsidRPr="00D94359">
        <w:rPr>
          <w:rFonts w:asciiTheme="minorHAnsi" w:hAnsiTheme="minorHAnsi" w:cstheme="minorHAnsi"/>
          <w:spacing w:val="3"/>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forem</w:t>
      </w:r>
      <w:r w:rsidRPr="00D94359">
        <w:rPr>
          <w:rFonts w:asciiTheme="minorHAnsi" w:hAnsiTheme="minorHAnsi" w:cstheme="minorHAnsi"/>
          <w:spacing w:val="3"/>
        </w:rPr>
        <w:t xml:space="preserve"> </w:t>
      </w:r>
      <w:r w:rsidRPr="00D94359">
        <w:rPr>
          <w:rFonts w:asciiTheme="minorHAnsi" w:hAnsiTheme="minorHAnsi" w:cstheme="minorHAnsi"/>
        </w:rPr>
        <w:t>protocolizadas;</w:t>
      </w:r>
    </w:p>
    <w:p w14:paraId="1B014B10" w14:textId="77777777" w:rsidR="00D94359" w:rsidRPr="00D94359" w:rsidRDefault="00D94359" w:rsidP="00D94359">
      <w:pPr>
        <w:pStyle w:val="PargrafodaLista"/>
        <w:numPr>
          <w:ilvl w:val="1"/>
          <w:numId w:val="17"/>
        </w:numPr>
        <w:tabs>
          <w:tab w:val="left" w:pos="963"/>
        </w:tabs>
        <w:spacing w:line="360" w:lineRule="auto"/>
        <w:ind w:right="886"/>
        <w:rPr>
          <w:rFonts w:asciiTheme="minorHAnsi" w:hAnsiTheme="minorHAnsi" w:cstheme="minorHAnsi"/>
        </w:rPr>
      </w:pPr>
      <w:r w:rsidRPr="00D94359">
        <w:rPr>
          <w:rFonts w:asciiTheme="minorHAnsi" w:hAnsiTheme="minorHAnsi" w:cstheme="minorHAnsi"/>
        </w:rPr>
        <w:t>Os documentos exigidos neste edital poderão ser apresentados em cópia simples, os quais</w:t>
      </w:r>
      <w:r w:rsidRPr="00D94359">
        <w:rPr>
          <w:rFonts w:asciiTheme="minorHAnsi" w:hAnsiTheme="minorHAnsi" w:cstheme="minorHAnsi"/>
          <w:spacing w:val="1"/>
        </w:rPr>
        <w:t xml:space="preserve"> </w:t>
      </w:r>
      <w:r w:rsidRPr="00D94359">
        <w:rPr>
          <w:rFonts w:asciiTheme="minorHAnsi" w:hAnsiTheme="minorHAnsi" w:cstheme="minorHAnsi"/>
        </w:rPr>
        <w:t>poderão</w:t>
      </w:r>
      <w:r w:rsidRPr="00D94359">
        <w:rPr>
          <w:rFonts w:asciiTheme="minorHAnsi" w:hAnsiTheme="minorHAnsi" w:cstheme="minorHAnsi"/>
          <w:spacing w:val="-2"/>
        </w:rPr>
        <w:t xml:space="preserve"> </w:t>
      </w:r>
      <w:r w:rsidRPr="00D94359">
        <w:rPr>
          <w:rFonts w:asciiTheme="minorHAnsi" w:hAnsiTheme="minorHAnsi" w:cstheme="minorHAnsi"/>
        </w:rPr>
        <w:t>ser</w:t>
      </w:r>
      <w:r w:rsidRPr="00D94359">
        <w:rPr>
          <w:rFonts w:asciiTheme="minorHAnsi" w:hAnsiTheme="minorHAnsi" w:cstheme="minorHAnsi"/>
          <w:spacing w:val="-2"/>
        </w:rPr>
        <w:t xml:space="preserve"> </w:t>
      </w:r>
      <w:r w:rsidRPr="00D94359">
        <w:rPr>
          <w:rFonts w:asciiTheme="minorHAnsi" w:hAnsiTheme="minorHAnsi" w:cstheme="minorHAnsi"/>
        </w:rPr>
        <w:t>autenticadas</w:t>
      </w:r>
      <w:r w:rsidRPr="00D94359">
        <w:rPr>
          <w:rFonts w:asciiTheme="minorHAnsi" w:hAnsiTheme="minorHAnsi" w:cstheme="minorHAnsi"/>
          <w:spacing w:val="-2"/>
        </w:rPr>
        <w:t xml:space="preserve"> </w:t>
      </w:r>
      <w:r w:rsidRPr="00D94359">
        <w:rPr>
          <w:rFonts w:asciiTheme="minorHAnsi" w:hAnsiTheme="minorHAnsi" w:cstheme="minorHAnsi"/>
        </w:rPr>
        <w:t>por</w:t>
      </w:r>
      <w:r w:rsidRPr="00D94359">
        <w:rPr>
          <w:rFonts w:asciiTheme="minorHAnsi" w:hAnsiTheme="minorHAnsi" w:cstheme="minorHAnsi"/>
          <w:spacing w:val="-2"/>
        </w:rPr>
        <w:t xml:space="preserve"> </w:t>
      </w:r>
      <w:r w:rsidRPr="00D94359">
        <w:rPr>
          <w:rFonts w:asciiTheme="minorHAnsi" w:hAnsiTheme="minorHAnsi" w:cstheme="minorHAnsi"/>
        </w:rPr>
        <w:t>servidor</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Município</w:t>
      </w:r>
      <w:r w:rsidRPr="00D94359">
        <w:rPr>
          <w:rFonts w:asciiTheme="minorHAnsi" w:hAnsiTheme="minorHAnsi" w:cstheme="minorHAnsi"/>
          <w:spacing w:val="-2"/>
        </w:rPr>
        <w:t xml:space="preserve"> </w:t>
      </w:r>
      <w:r w:rsidRPr="00D94359">
        <w:rPr>
          <w:rFonts w:asciiTheme="minorHAnsi" w:hAnsiTheme="minorHAnsi" w:cstheme="minorHAnsi"/>
        </w:rPr>
        <w:t>mediante a</w:t>
      </w:r>
      <w:r w:rsidRPr="00D94359">
        <w:rPr>
          <w:rFonts w:asciiTheme="minorHAnsi" w:hAnsiTheme="minorHAnsi" w:cstheme="minorHAnsi"/>
          <w:spacing w:val="-2"/>
        </w:rPr>
        <w:t xml:space="preserve"> </w:t>
      </w:r>
      <w:r w:rsidRPr="00D94359">
        <w:rPr>
          <w:rFonts w:asciiTheme="minorHAnsi" w:hAnsiTheme="minorHAnsi" w:cstheme="minorHAnsi"/>
        </w:rPr>
        <w:t>apresentação da via</w:t>
      </w:r>
      <w:r w:rsidRPr="00D94359">
        <w:rPr>
          <w:rFonts w:asciiTheme="minorHAnsi" w:hAnsiTheme="minorHAnsi" w:cstheme="minorHAnsi"/>
          <w:spacing w:val="-2"/>
        </w:rPr>
        <w:t xml:space="preserve"> </w:t>
      </w:r>
      <w:r w:rsidRPr="00D94359">
        <w:rPr>
          <w:rFonts w:asciiTheme="minorHAnsi" w:hAnsiTheme="minorHAnsi" w:cstheme="minorHAnsi"/>
        </w:rPr>
        <w:t>original;</w:t>
      </w:r>
    </w:p>
    <w:p w14:paraId="6D259735" w14:textId="77777777" w:rsidR="00E91697" w:rsidRPr="00E91697" w:rsidRDefault="00D94359" w:rsidP="00D94359">
      <w:pPr>
        <w:pStyle w:val="PargrafodaLista"/>
        <w:numPr>
          <w:ilvl w:val="1"/>
          <w:numId w:val="17"/>
        </w:numPr>
        <w:tabs>
          <w:tab w:val="left" w:pos="963"/>
        </w:tabs>
        <w:spacing w:before="1" w:line="360" w:lineRule="auto"/>
        <w:ind w:right="888"/>
        <w:rPr>
          <w:rFonts w:asciiTheme="minorHAnsi" w:hAnsiTheme="minorHAnsi" w:cstheme="minorHAnsi"/>
        </w:rPr>
      </w:pPr>
      <w:r w:rsidRPr="00D94359">
        <w:rPr>
          <w:rFonts w:asciiTheme="minorHAnsi" w:hAnsiTheme="minorHAnsi" w:cstheme="minorHAnsi"/>
        </w:rPr>
        <w:t>Quando</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requerimento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for</w:t>
      </w:r>
      <w:r w:rsidRPr="00D94359">
        <w:rPr>
          <w:rFonts w:asciiTheme="minorHAnsi" w:hAnsiTheme="minorHAnsi" w:cstheme="minorHAnsi"/>
          <w:spacing w:val="1"/>
        </w:rPr>
        <w:t xml:space="preserve"> </w:t>
      </w:r>
      <w:r w:rsidRPr="00D94359">
        <w:rPr>
          <w:rFonts w:asciiTheme="minorHAnsi" w:hAnsiTheme="minorHAnsi" w:cstheme="minorHAnsi"/>
        </w:rPr>
        <w:t>realizado</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procurador,</w:t>
      </w:r>
      <w:r w:rsidRPr="00D94359">
        <w:rPr>
          <w:rFonts w:asciiTheme="minorHAnsi" w:hAnsiTheme="minorHAnsi" w:cstheme="minorHAnsi"/>
          <w:spacing w:val="1"/>
        </w:rPr>
        <w:t xml:space="preserve"> </w:t>
      </w:r>
      <w:r w:rsidRPr="00D94359">
        <w:rPr>
          <w:rFonts w:asciiTheme="minorHAnsi" w:hAnsiTheme="minorHAnsi" w:cstheme="minorHAnsi"/>
        </w:rPr>
        <w:t>deverá</w:t>
      </w:r>
      <w:r w:rsidRPr="00D94359">
        <w:rPr>
          <w:rFonts w:asciiTheme="minorHAnsi" w:hAnsiTheme="minorHAnsi" w:cstheme="minorHAnsi"/>
          <w:spacing w:val="1"/>
        </w:rPr>
        <w:t xml:space="preserve"> </w:t>
      </w:r>
      <w:r w:rsidRPr="00D94359">
        <w:rPr>
          <w:rFonts w:asciiTheme="minorHAnsi" w:hAnsiTheme="minorHAnsi" w:cstheme="minorHAnsi"/>
        </w:rPr>
        <w:t>ser</w:t>
      </w:r>
      <w:r w:rsidRPr="00D94359">
        <w:rPr>
          <w:rFonts w:asciiTheme="minorHAnsi" w:hAnsiTheme="minorHAnsi" w:cstheme="minorHAnsi"/>
          <w:spacing w:val="1"/>
        </w:rPr>
        <w:t xml:space="preserve"> </w:t>
      </w:r>
      <w:r w:rsidRPr="00D94359">
        <w:rPr>
          <w:rFonts w:asciiTheme="minorHAnsi" w:hAnsiTheme="minorHAnsi" w:cstheme="minorHAnsi"/>
        </w:rPr>
        <w:t>apresentada procuração, da qual constem</w:t>
      </w:r>
      <w:r w:rsidRPr="00D94359">
        <w:rPr>
          <w:rFonts w:asciiTheme="minorHAnsi" w:hAnsiTheme="minorHAnsi" w:cstheme="minorHAnsi"/>
          <w:spacing w:val="1"/>
        </w:rPr>
        <w:t xml:space="preserve"> </w:t>
      </w:r>
      <w:r w:rsidRPr="00D94359">
        <w:rPr>
          <w:rFonts w:asciiTheme="minorHAnsi" w:hAnsiTheme="minorHAnsi" w:cstheme="minorHAnsi"/>
        </w:rPr>
        <w:t>amplos</w:t>
      </w:r>
      <w:r w:rsidRPr="00D94359">
        <w:rPr>
          <w:rFonts w:asciiTheme="minorHAnsi" w:hAnsiTheme="minorHAnsi" w:cstheme="minorHAnsi"/>
          <w:spacing w:val="1"/>
        </w:rPr>
        <w:t xml:space="preserve"> </w:t>
      </w:r>
      <w:r w:rsidRPr="00D94359">
        <w:rPr>
          <w:rFonts w:asciiTheme="minorHAnsi" w:hAnsiTheme="minorHAnsi" w:cstheme="minorHAnsi"/>
        </w:rPr>
        <w:t>poderes para praticar</w:t>
      </w:r>
      <w:r w:rsidRPr="00D94359">
        <w:rPr>
          <w:rFonts w:asciiTheme="minorHAnsi" w:hAnsiTheme="minorHAnsi" w:cstheme="minorHAnsi"/>
          <w:spacing w:val="1"/>
        </w:rPr>
        <w:t xml:space="preserve"> </w:t>
      </w:r>
      <w:r w:rsidRPr="00D94359">
        <w:rPr>
          <w:rFonts w:asciiTheme="minorHAnsi" w:hAnsiTheme="minorHAnsi" w:cstheme="minorHAnsi"/>
        </w:rPr>
        <w:t>atos relativos ao</w:t>
      </w:r>
      <w:r w:rsidRPr="00D94359">
        <w:rPr>
          <w:rFonts w:asciiTheme="minorHAnsi" w:hAnsiTheme="minorHAnsi" w:cstheme="minorHAnsi"/>
          <w:spacing w:val="1"/>
        </w:rPr>
        <w:t xml:space="preserve"> </w:t>
      </w:r>
    </w:p>
    <w:p w14:paraId="24CCEC50" w14:textId="77777777" w:rsidR="00E91697" w:rsidRDefault="00E91697" w:rsidP="00E91697">
      <w:pPr>
        <w:pStyle w:val="PargrafodaLista"/>
        <w:tabs>
          <w:tab w:val="left" w:pos="963"/>
        </w:tabs>
        <w:spacing w:before="1" w:line="360" w:lineRule="auto"/>
        <w:ind w:right="888" w:firstLine="0"/>
        <w:rPr>
          <w:rFonts w:asciiTheme="minorHAnsi" w:hAnsiTheme="minorHAnsi" w:cstheme="minorHAnsi"/>
        </w:rPr>
      </w:pPr>
    </w:p>
    <w:p w14:paraId="1BA96973" w14:textId="5626AD23" w:rsidR="00D94359" w:rsidRPr="00D94359" w:rsidRDefault="00D94359" w:rsidP="00D94359">
      <w:pPr>
        <w:pStyle w:val="PargrafodaLista"/>
        <w:numPr>
          <w:ilvl w:val="1"/>
          <w:numId w:val="17"/>
        </w:numPr>
        <w:tabs>
          <w:tab w:val="left" w:pos="963"/>
        </w:tabs>
        <w:spacing w:before="1" w:line="360" w:lineRule="auto"/>
        <w:ind w:right="888"/>
        <w:rPr>
          <w:rFonts w:asciiTheme="minorHAnsi" w:hAnsiTheme="minorHAnsi" w:cstheme="minorHAnsi"/>
        </w:rPr>
      </w:pPr>
      <w:r w:rsidRPr="00D94359">
        <w:rPr>
          <w:rFonts w:asciiTheme="minorHAnsi" w:hAnsiTheme="minorHAnsi" w:cstheme="minorHAnsi"/>
        </w:rPr>
        <w:t>Processo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p>
    <w:p w14:paraId="4D3F22F0" w14:textId="77777777" w:rsidR="00D94359" w:rsidRPr="00D94359" w:rsidRDefault="00D94359" w:rsidP="00D94359">
      <w:pPr>
        <w:pStyle w:val="PargrafodaLista"/>
        <w:numPr>
          <w:ilvl w:val="1"/>
          <w:numId w:val="17"/>
        </w:numPr>
        <w:tabs>
          <w:tab w:val="left" w:pos="963"/>
        </w:tabs>
        <w:spacing w:line="360" w:lineRule="auto"/>
        <w:ind w:right="879"/>
        <w:rPr>
          <w:rFonts w:asciiTheme="minorHAnsi" w:hAnsiTheme="minorHAnsi" w:cstheme="minorHAnsi"/>
        </w:rPr>
      </w:pPr>
      <w:r w:rsidRPr="00D94359">
        <w:rPr>
          <w:rFonts w:asciiTheme="minorHAnsi" w:hAnsiTheme="minorHAnsi" w:cstheme="minorHAnsi"/>
        </w:rPr>
        <w:t>À</w:t>
      </w:r>
      <w:r w:rsidRPr="00D94359">
        <w:rPr>
          <w:rFonts w:asciiTheme="minorHAnsi" w:hAnsiTheme="minorHAnsi" w:cstheme="minorHAnsi"/>
          <w:spacing w:val="1"/>
        </w:rPr>
        <w:t xml:space="preserve"> </w:t>
      </w:r>
      <w:r w:rsidRPr="00D94359">
        <w:rPr>
          <w:rFonts w:asciiTheme="minorHAnsi" w:hAnsiTheme="minorHAnsi" w:cstheme="minorHAnsi"/>
        </w:rPr>
        <w:t>Comissão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é</w:t>
      </w:r>
      <w:r w:rsidRPr="00D94359">
        <w:rPr>
          <w:rFonts w:asciiTheme="minorHAnsi" w:hAnsiTheme="minorHAnsi" w:cstheme="minorHAnsi"/>
          <w:spacing w:val="1"/>
        </w:rPr>
        <w:t xml:space="preserve"> </w:t>
      </w:r>
      <w:r w:rsidRPr="00D94359">
        <w:rPr>
          <w:rFonts w:asciiTheme="minorHAnsi" w:hAnsiTheme="minorHAnsi" w:cstheme="minorHAnsi"/>
        </w:rPr>
        <w:t>facultado</w:t>
      </w:r>
      <w:r w:rsidRPr="00D94359">
        <w:rPr>
          <w:rFonts w:asciiTheme="minorHAnsi" w:hAnsiTheme="minorHAnsi" w:cstheme="minorHAnsi"/>
          <w:spacing w:val="1"/>
        </w:rPr>
        <w:t xml:space="preserve"> </w:t>
      </w:r>
      <w:r w:rsidRPr="00D94359">
        <w:rPr>
          <w:rFonts w:asciiTheme="minorHAnsi" w:hAnsiTheme="minorHAnsi" w:cstheme="minorHAnsi"/>
        </w:rPr>
        <w:t>solicitar,</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tempo,</w:t>
      </w:r>
      <w:r w:rsidRPr="00D94359">
        <w:rPr>
          <w:rFonts w:asciiTheme="minorHAnsi" w:hAnsiTheme="minorHAnsi" w:cstheme="minorHAnsi"/>
          <w:spacing w:val="55"/>
        </w:rPr>
        <w:t xml:space="preserve"> </w:t>
      </w:r>
      <w:r w:rsidRPr="00D94359">
        <w:rPr>
          <w:rFonts w:asciiTheme="minorHAnsi" w:hAnsiTheme="minorHAnsi" w:cstheme="minorHAnsi"/>
        </w:rPr>
        <w:t>esclarecimentos</w:t>
      </w:r>
      <w:r w:rsidRPr="00D94359">
        <w:rPr>
          <w:rFonts w:asciiTheme="minorHAnsi" w:hAnsiTheme="minorHAnsi" w:cstheme="minorHAnsi"/>
          <w:spacing w:val="1"/>
        </w:rPr>
        <w:t xml:space="preserve"> </w:t>
      </w:r>
      <w:r w:rsidRPr="00D94359">
        <w:rPr>
          <w:rFonts w:asciiTheme="minorHAnsi" w:hAnsiTheme="minorHAnsi" w:cstheme="minorHAnsi"/>
        </w:rPr>
        <w:t>acerca dos documentos apresentados, bem como promover diligências ou solicitar pareceres</w:t>
      </w:r>
      <w:r w:rsidRPr="00D94359">
        <w:rPr>
          <w:rFonts w:asciiTheme="minorHAnsi" w:hAnsiTheme="minorHAnsi" w:cstheme="minorHAnsi"/>
          <w:spacing w:val="1"/>
        </w:rPr>
        <w:t xml:space="preserve"> </w:t>
      </w:r>
      <w:r w:rsidRPr="00D94359">
        <w:rPr>
          <w:rFonts w:asciiTheme="minorHAnsi" w:hAnsiTheme="minorHAnsi" w:cstheme="minorHAnsi"/>
        </w:rPr>
        <w:t>técnicos</w:t>
      </w:r>
      <w:r w:rsidRPr="00D94359">
        <w:rPr>
          <w:rFonts w:asciiTheme="minorHAnsi" w:hAnsiTheme="minorHAnsi" w:cstheme="minorHAnsi"/>
          <w:spacing w:val="-1"/>
        </w:rPr>
        <w:t xml:space="preserve"> </w:t>
      </w:r>
      <w:r w:rsidRPr="00D94359">
        <w:rPr>
          <w:rFonts w:asciiTheme="minorHAnsi" w:hAnsiTheme="minorHAnsi" w:cstheme="minorHAnsi"/>
        </w:rPr>
        <w:t>destinados</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esclarecer</w:t>
      </w:r>
      <w:r w:rsidRPr="00D94359">
        <w:rPr>
          <w:rFonts w:asciiTheme="minorHAnsi" w:hAnsiTheme="minorHAnsi" w:cstheme="minorHAnsi"/>
          <w:spacing w:val="-2"/>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instrução</w:t>
      </w:r>
      <w:r w:rsidRPr="00D94359">
        <w:rPr>
          <w:rFonts w:asciiTheme="minorHAnsi" w:hAnsiTheme="minorHAnsi" w:cstheme="minorHAnsi"/>
          <w:spacing w:val="-2"/>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julgamento</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requerimento.</w:t>
      </w:r>
    </w:p>
    <w:p w14:paraId="0A2C39F1" w14:textId="77777777" w:rsidR="00D94359" w:rsidRPr="00D94359" w:rsidRDefault="00D94359" w:rsidP="00D94359">
      <w:pPr>
        <w:pStyle w:val="PargrafodaLista"/>
        <w:numPr>
          <w:ilvl w:val="1"/>
          <w:numId w:val="17"/>
        </w:numPr>
        <w:tabs>
          <w:tab w:val="left" w:pos="963"/>
        </w:tabs>
        <w:spacing w:line="360" w:lineRule="auto"/>
        <w:ind w:right="883"/>
        <w:rPr>
          <w:rFonts w:asciiTheme="minorHAnsi" w:hAnsiTheme="minorHAnsi" w:cstheme="minorHAnsi"/>
        </w:rPr>
      </w:pP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apresentação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documento</w:t>
      </w:r>
      <w:r w:rsidRPr="00D94359">
        <w:rPr>
          <w:rFonts w:asciiTheme="minorHAnsi" w:hAnsiTheme="minorHAnsi" w:cstheme="minorHAnsi"/>
          <w:spacing w:val="1"/>
        </w:rPr>
        <w:t xml:space="preserve"> </w:t>
      </w:r>
      <w:r w:rsidRPr="00D94359">
        <w:rPr>
          <w:rFonts w:asciiTheme="minorHAnsi" w:hAnsiTheme="minorHAnsi" w:cstheme="minorHAnsi"/>
        </w:rPr>
        <w:t>solicitado</w:t>
      </w:r>
      <w:r w:rsidRPr="00D94359">
        <w:rPr>
          <w:rFonts w:asciiTheme="minorHAnsi" w:hAnsiTheme="minorHAnsi" w:cstheme="minorHAnsi"/>
          <w:spacing w:val="1"/>
        </w:rPr>
        <w:t xml:space="preserve"> </w:t>
      </w:r>
      <w:r w:rsidRPr="00D94359">
        <w:rPr>
          <w:rFonts w:asciiTheme="minorHAnsi" w:hAnsiTheme="minorHAnsi" w:cstheme="minorHAnsi"/>
        </w:rPr>
        <w:t>implicará</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aceitação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prestador</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serviços,</w:t>
      </w:r>
      <w:r w:rsidRPr="00D94359">
        <w:rPr>
          <w:rFonts w:asciiTheme="minorHAnsi" w:hAnsiTheme="minorHAnsi" w:cstheme="minorHAnsi"/>
          <w:spacing w:val="1"/>
        </w:rPr>
        <w:t xml:space="preserve"> </w:t>
      </w:r>
      <w:r w:rsidRPr="00D94359">
        <w:rPr>
          <w:rFonts w:asciiTheme="minorHAnsi" w:hAnsiTheme="minorHAnsi" w:cstheme="minorHAnsi"/>
        </w:rPr>
        <w:t>oportunidade</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qual</w:t>
      </w:r>
      <w:r w:rsidRPr="00D94359">
        <w:rPr>
          <w:rFonts w:asciiTheme="minorHAnsi" w:hAnsiTheme="minorHAnsi" w:cstheme="minorHAnsi"/>
          <w:spacing w:val="1"/>
        </w:rPr>
        <w:t xml:space="preserve"> </w:t>
      </w:r>
      <w:r w:rsidRPr="00D94359">
        <w:rPr>
          <w:rFonts w:asciiTheme="minorHAnsi" w:hAnsiTheme="minorHAnsi" w:cstheme="minorHAnsi"/>
        </w:rPr>
        <w:t>toda</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documentação</w:t>
      </w:r>
      <w:r w:rsidRPr="00D94359">
        <w:rPr>
          <w:rFonts w:asciiTheme="minorHAnsi" w:hAnsiTheme="minorHAnsi" w:cstheme="minorHAnsi"/>
          <w:spacing w:val="32"/>
        </w:rPr>
        <w:t xml:space="preserve"> </w:t>
      </w:r>
      <w:r w:rsidRPr="00D94359">
        <w:rPr>
          <w:rFonts w:asciiTheme="minorHAnsi" w:hAnsiTheme="minorHAnsi" w:cstheme="minorHAnsi"/>
        </w:rPr>
        <w:t>será</w:t>
      </w:r>
      <w:r w:rsidRPr="00D94359">
        <w:rPr>
          <w:rFonts w:asciiTheme="minorHAnsi" w:hAnsiTheme="minorHAnsi" w:cstheme="minorHAnsi"/>
          <w:spacing w:val="36"/>
        </w:rPr>
        <w:t xml:space="preserve"> </w:t>
      </w:r>
      <w:r w:rsidRPr="00D94359">
        <w:rPr>
          <w:rFonts w:asciiTheme="minorHAnsi" w:hAnsiTheme="minorHAnsi" w:cstheme="minorHAnsi"/>
        </w:rPr>
        <w:t>devolvida</w:t>
      </w:r>
      <w:r w:rsidRPr="00D94359">
        <w:rPr>
          <w:rFonts w:asciiTheme="minorHAnsi" w:hAnsiTheme="minorHAnsi" w:cstheme="minorHAnsi"/>
          <w:spacing w:val="35"/>
        </w:rPr>
        <w:t xml:space="preserve"> </w:t>
      </w:r>
      <w:r w:rsidRPr="00D94359">
        <w:rPr>
          <w:rFonts w:asciiTheme="minorHAnsi" w:hAnsiTheme="minorHAnsi" w:cstheme="minorHAnsi"/>
        </w:rPr>
        <w:t>ao</w:t>
      </w:r>
      <w:r w:rsidRPr="00D94359">
        <w:rPr>
          <w:rFonts w:asciiTheme="minorHAnsi" w:hAnsiTheme="minorHAnsi" w:cstheme="minorHAnsi"/>
          <w:spacing w:val="34"/>
        </w:rPr>
        <w:t xml:space="preserve"> </w:t>
      </w:r>
      <w:r w:rsidRPr="00D94359">
        <w:rPr>
          <w:rFonts w:asciiTheme="minorHAnsi" w:hAnsiTheme="minorHAnsi" w:cstheme="minorHAnsi"/>
        </w:rPr>
        <w:t>requerente.</w:t>
      </w:r>
    </w:p>
    <w:p w14:paraId="5DB7837A" w14:textId="77777777" w:rsidR="00D94359" w:rsidRPr="00D94359" w:rsidRDefault="00D94359" w:rsidP="00D94359">
      <w:pPr>
        <w:pStyle w:val="PargrafodaLista"/>
        <w:numPr>
          <w:ilvl w:val="1"/>
          <w:numId w:val="17"/>
        </w:numPr>
        <w:tabs>
          <w:tab w:val="left" w:pos="963"/>
        </w:tabs>
        <w:spacing w:line="360" w:lineRule="auto"/>
        <w:ind w:right="883"/>
        <w:rPr>
          <w:rFonts w:asciiTheme="minorHAnsi" w:hAnsiTheme="minorHAnsi" w:cstheme="minorHAnsi"/>
        </w:rPr>
      </w:pPr>
      <w:r w:rsidRPr="00D94359">
        <w:rPr>
          <w:rFonts w:asciiTheme="minorHAnsi" w:hAnsiTheme="minorHAnsi" w:cstheme="minorHAnsi"/>
        </w:rPr>
        <w:t>Todas as declarações e proposta deverão ser impressos preferencialmente em papel com</w:t>
      </w:r>
      <w:r w:rsidRPr="00D94359">
        <w:rPr>
          <w:rFonts w:asciiTheme="minorHAnsi" w:hAnsiTheme="minorHAnsi" w:cstheme="minorHAnsi"/>
          <w:spacing w:val="1"/>
        </w:rPr>
        <w:t xml:space="preserve"> </w:t>
      </w:r>
      <w:r w:rsidRPr="00D94359">
        <w:rPr>
          <w:rFonts w:asciiTheme="minorHAnsi" w:hAnsiTheme="minorHAnsi" w:cstheme="minorHAnsi"/>
        </w:rPr>
        <w:t>identificação da empresa a ser credenciada, em 01 (uma) via contendo assinatura e carimbo do</w:t>
      </w:r>
      <w:r w:rsidRPr="00D94359">
        <w:rPr>
          <w:rFonts w:asciiTheme="minorHAnsi" w:hAnsiTheme="minorHAnsi" w:cstheme="minorHAnsi"/>
          <w:spacing w:val="1"/>
        </w:rPr>
        <w:t xml:space="preserve"> </w:t>
      </w:r>
      <w:r w:rsidRPr="00D94359">
        <w:rPr>
          <w:rFonts w:asciiTheme="minorHAnsi" w:hAnsiTheme="minorHAnsi" w:cstheme="minorHAnsi"/>
        </w:rPr>
        <w:t>Responsável</w:t>
      </w:r>
      <w:r w:rsidRPr="00D94359">
        <w:rPr>
          <w:rFonts w:asciiTheme="minorHAnsi" w:hAnsiTheme="minorHAnsi" w:cstheme="minorHAnsi"/>
          <w:spacing w:val="-3"/>
        </w:rPr>
        <w:t xml:space="preserve"> </w:t>
      </w:r>
      <w:r w:rsidRPr="00D94359">
        <w:rPr>
          <w:rFonts w:asciiTheme="minorHAnsi" w:hAnsiTheme="minorHAnsi" w:cstheme="minorHAnsi"/>
        </w:rPr>
        <w:t>Legal</w:t>
      </w:r>
      <w:r w:rsidRPr="00D94359">
        <w:rPr>
          <w:rFonts w:asciiTheme="minorHAnsi" w:hAnsiTheme="minorHAnsi" w:cstheme="minorHAnsi"/>
          <w:spacing w:val="-2"/>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pessoa</w:t>
      </w:r>
      <w:r w:rsidRPr="00D94359">
        <w:rPr>
          <w:rFonts w:asciiTheme="minorHAnsi" w:hAnsiTheme="minorHAnsi" w:cstheme="minorHAnsi"/>
          <w:spacing w:val="-1"/>
        </w:rPr>
        <w:t xml:space="preserve"> </w:t>
      </w:r>
      <w:r w:rsidRPr="00D94359">
        <w:rPr>
          <w:rFonts w:asciiTheme="minorHAnsi" w:hAnsiTheme="minorHAnsi" w:cstheme="minorHAnsi"/>
        </w:rPr>
        <w:t>jurídica.</w:t>
      </w:r>
    </w:p>
    <w:p w14:paraId="643BD09C" w14:textId="77777777" w:rsidR="00D94359" w:rsidRPr="00D94359" w:rsidRDefault="00D94359" w:rsidP="00D94359">
      <w:pPr>
        <w:pStyle w:val="PargrafodaLista"/>
        <w:numPr>
          <w:ilvl w:val="1"/>
          <w:numId w:val="17"/>
        </w:numPr>
        <w:tabs>
          <w:tab w:val="left" w:pos="963"/>
        </w:tabs>
        <w:spacing w:line="360" w:lineRule="auto"/>
        <w:ind w:right="883"/>
        <w:rPr>
          <w:rFonts w:asciiTheme="minorHAnsi" w:hAnsiTheme="minorHAnsi" w:cstheme="minorHAnsi"/>
        </w:rPr>
      </w:pPr>
      <w:r w:rsidRPr="00D94359">
        <w:rPr>
          <w:rFonts w:asciiTheme="minorHAnsi" w:hAnsiTheme="minorHAnsi" w:cstheme="minorHAnsi"/>
        </w:rPr>
        <w:t>É de responsabilidade da empresa credenciada manter atualizada toda a documentação de</w:t>
      </w:r>
      <w:r w:rsidRPr="00D94359">
        <w:rPr>
          <w:rFonts w:asciiTheme="minorHAnsi" w:hAnsiTheme="minorHAnsi" w:cstheme="minorHAnsi"/>
          <w:spacing w:val="1"/>
        </w:rPr>
        <w:t xml:space="preserve"> </w:t>
      </w:r>
      <w:r w:rsidRPr="00D94359">
        <w:rPr>
          <w:rFonts w:asciiTheme="minorHAnsi" w:hAnsiTheme="minorHAnsi" w:cstheme="minorHAnsi"/>
        </w:rPr>
        <w:t>habilitação exigida neste edital,</w:t>
      </w:r>
      <w:r w:rsidRPr="00D94359">
        <w:rPr>
          <w:rFonts w:asciiTheme="minorHAnsi" w:hAnsiTheme="minorHAnsi" w:cstheme="minorHAnsi"/>
          <w:spacing w:val="1"/>
        </w:rPr>
        <w:t xml:space="preserve"> </w:t>
      </w:r>
      <w:r w:rsidRPr="00D94359">
        <w:rPr>
          <w:rFonts w:asciiTheme="minorHAnsi" w:hAnsiTheme="minorHAnsi" w:cstheme="minorHAnsi"/>
        </w:rPr>
        <w:t>principalmente</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diz</w:t>
      </w:r>
      <w:r w:rsidRPr="00D94359">
        <w:rPr>
          <w:rFonts w:asciiTheme="minorHAnsi" w:hAnsiTheme="minorHAnsi" w:cstheme="minorHAnsi"/>
          <w:spacing w:val="1"/>
        </w:rPr>
        <w:t xml:space="preserve"> </w:t>
      </w:r>
      <w:r w:rsidRPr="00D94359">
        <w:rPr>
          <w:rFonts w:asciiTheme="minorHAnsi" w:hAnsiTheme="minorHAnsi" w:cstheme="minorHAnsi"/>
        </w:rPr>
        <w:t>respeito</w:t>
      </w:r>
      <w:r w:rsidRPr="00D94359">
        <w:rPr>
          <w:rFonts w:asciiTheme="minorHAnsi" w:hAnsiTheme="minorHAnsi" w:cstheme="minorHAnsi"/>
          <w:spacing w:val="1"/>
        </w:rPr>
        <w:t xml:space="preserve"> </w:t>
      </w:r>
      <w:r w:rsidRPr="00D94359">
        <w:rPr>
          <w:rFonts w:asciiTheme="minorHAnsi" w:hAnsiTheme="minorHAnsi" w:cstheme="minorHAnsi"/>
        </w:rPr>
        <w:t>às</w:t>
      </w:r>
      <w:r w:rsidRPr="00D94359">
        <w:rPr>
          <w:rFonts w:asciiTheme="minorHAnsi" w:hAnsiTheme="minorHAnsi" w:cstheme="minorHAnsi"/>
          <w:spacing w:val="1"/>
        </w:rPr>
        <w:t xml:space="preserve"> </w:t>
      </w:r>
      <w:r w:rsidRPr="00D94359">
        <w:rPr>
          <w:rFonts w:asciiTheme="minorHAnsi" w:hAnsiTheme="minorHAnsi" w:cstheme="minorHAnsi"/>
        </w:rPr>
        <w:t>certidões</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débitos,</w:t>
      </w:r>
      <w:r w:rsidRPr="00D94359">
        <w:rPr>
          <w:rFonts w:asciiTheme="minorHAnsi" w:hAnsiTheme="minorHAnsi" w:cstheme="minorHAnsi"/>
          <w:spacing w:val="1"/>
        </w:rPr>
        <w:t xml:space="preserve"> </w:t>
      </w:r>
      <w:r w:rsidRPr="00D94359">
        <w:rPr>
          <w:rFonts w:asciiTheme="minorHAnsi" w:hAnsiTheme="minorHAnsi" w:cstheme="minorHAnsi"/>
        </w:rPr>
        <w:t>licença</w:t>
      </w:r>
      <w:r w:rsidRPr="00D94359">
        <w:rPr>
          <w:rFonts w:asciiTheme="minorHAnsi" w:hAnsiTheme="minorHAnsi" w:cstheme="minorHAnsi"/>
          <w:spacing w:val="1"/>
        </w:rPr>
        <w:t xml:space="preserve"> </w:t>
      </w:r>
      <w:r w:rsidRPr="00D94359">
        <w:rPr>
          <w:rFonts w:asciiTheme="minorHAnsi" w:hAnsiTheme="minorHAnsi" w:cstheme="minorHAnsi"/>
        </w:rPr>
        <w:t>sanitária</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Alvará</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53"/>
        </w:rPr>
        <w:t xml:space="preserve">      F</w:t>
      </w:r>
      <w:r w:rsidRPr="00D94359">
        <w:rPr>
          <w:rFonts w:asciiTheme="minorHAnsi" w:hAnsiTheme="minorHAnsi" w:cstheme="minorHAnsi"/>
        </w:rPr>
        <w:t>uncionamento, ante a expiração do prazo de validade, bem como informar e encaminhar toda</w:t>
      </w:r>
      <w:r w:rsidRPr="00D94359">
        <w:rPr>
          <w:rFonts w:asciiTheme="minorHAnsi" w:hAnsiTheme="minorHAnsi" w:cstheme="minorHAnsi"/>
          <w:spacing w:val="-1"/>
        </w:rPr>
        <w:t xml:space="preserve"> </w:t>
      </w:r>
      <w:r w:rsidRPr="00D94359">
        <w:rPr>
          <w:rFonts w:asciiTheme="minorHAnsi" w:hAnsiTheme="minorHAnsi" w:cstheme="minorHAnsi"/>
        </w:rPr>
        <w:t>e qualquer</w:t>
      </w:r>
      <w:r w:rsidRPr="00D94359">
        <w:rPr>
          <w:rFonts w:asciiTheme="minorHAnsi" w:hAnsiTheme="minorHAnsi" w:cstheme="minorHAnsi"/>
          <w:spacing w:val="2"/>
        </w:rPr>
        <w:t xml:space="preserve"> </w:t>
      </w:r>
      <w:r w:rsidRPr="00D94359">
        <w:rPr>
          <w:rFonts w:asciiTheme="minorHAnsi" w:hAnsiTheme="minorHAnsi" w:cstheme="minorHAnsi"/>
        </w:rPr>
        <w:t>alteração</w:t>
      </w:r>
      <w:r w:rsidRPr="00D94359">
        <w:rPr>
          <w:rFonts w:asciiTheme="minorHAnsi" w:hAnsiTheme="minorHAnsi" w:cstheme="minorHAnsi"/>
          <w:spacing w:val="-2"/>
        </w:rPr>
        <w:t xml:space="preserve"> </w:t>
      </w:r>
      <w:r w:rsidRPr="00D94359">
        <w:rPr>
          <w:rFonts w:asciiTheme="minorHAnsi" w:hAnsiTheme="minorHAnsi" w:cstheme="minorHAnsi"/>
        </w:rPr>
        <w:t>ocorrida</w:t>
      </w:r>
      <w:r w:rsidRPr="00D94359">
        <w:rPr>
          <w:rFonts w:asciiTheme="minorHAnsi" w:hAnsiTheme="minorHAnsi" w:cstheme="minorHAnsi"/>
          <w:spacing w:val="1"/>
        </w:rPr>
        <w:t xml:space="preserve"> </w:t>
      </w:r>
      <w:r w:rsidRPr="00D94359">
        <w:rPr>
          <w:rFonts w:asciiTheme="minorHAnsi" w:hAnsiTheme="minorHAnsi" w:cstheme="minorHAnsi"/>
        </w:rPr>
        <w:t>na</w:t>
      </w:r>
      <w:r w:rsidRPr="00D94359">
        <w:rPr>
          <w:rFonts w:asciiTheme="minorHAnsi" w:hAnsiTheme="minorHAnsi" w:cstheme="minorHAnsi"/>
          <w:spacing w:val="-2"/>
        </w:rPr>
        <w:t xml:space="preserve"> </w:t>
      </w:r>
      <w:r w:rsidRPr="00D94359">
        <w:rPr>
          <w:rFonts w:asciiTheme="minorHAnsi" w:hAnsiTheme="minorHAnsi" w:cstheme="minorHAnsi"/>
        </w:rPr>
        <w:t>empresa</w:t>
      </w:r>
      <w:r w:rsidRPr="00D94359">
        <w:rPr>
          <w:rFonts w:asciiTheme="minorHAnsi" w:hAnsiTheme="minorHAnsi" w:cstheme="minorHAnsi"/>
          <w:spacing w:val="-1"/>
        </w:rPr>
        <w:t xml:space="preserve"> </w:t>
      </w:r>
      <w:r w:rsidRPr="00D94359">
        <w:rPr>
          <w:rFonts w:asciiTheme="minorHAnsi" w:hAnsiTheme="minorHAnsi" w:cstheme="minorHAnsi"/>
        </w:rPr>
        <w:t>após</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credenciamento.</w:t>
      </w:r>
    </w:p>
    <w:p w14:paraId="65BEE316" w14:textId="77777777" w:rsidR="00D94359" w:rsidRPr="00D94359" w:rsidRDefault="00D94359" w:rsidP="00D94359">
      <w:pPr>
        <w:pStyle w:val="PargrafodaLista"/>
        <w:numPr>
          <w:ilvl w:val="1"/>
          <w:numId w:val="17"/>
        </w:numPr>
        <w:tabs>
          <w:tab w:val="left" w:pos="963"/>
        </w:tabs>
        <w:spacing w:before="85" w:line="360" w:lineRule="auto"/>
        <w:ind w:right="885"/>
        <w:rPr>
          <w:rFonts w:asciiTheme="minorHAnsi" w:hAnsiTheme="minorHAnsi" w:cstheme="minorHAnsi"/>
        </w:rPr>
      </w:pPr>
      <w:r w:rsidRPr="00D94359">
        <w:rPr>
          <w:rFonts w:asciiTheme="minorHAnsi" w:hAnsiTheme="minorHAnsi" w:cstheme="minorHAnsi"/>
        </w:rPr>
        <w:t>A empresa credenciada deverá notificar por meio do preenchimento do Requerimento de</w:t>
      </w:r>
      <w:r w:rsidRPr="00D94359">
        <w:rPr>
          <w:rFonts w:asciiTheme="minorHAnsi" w:hAnsiTheme="minorHAnsi" w:cstheme="minorHAnsi"/>
          <w:spacing w:val="1"/>
        </w:rPr>
        <w:t xml:space="preserve"> </w:t>
      </w:r>
      <w:r w:rsidRPr="00D94359">
        <w:rPr>
          <w:rFonts w:asciiTheme="minorHAnsi" w:hAnsiTheme="minorHAnsi" w:cstheme="minorHAnsi"/>
        </w:rPr>
        <w:t>Alteração Contratual qualquer alteração que venha a ocorrer no período</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1"/>
        </w:rPr>
        <w:t xml:space="preserve"> </w:t>
      </w:r>
      <w:r w:rsidRPr="00D94359">
        <w:rPr>
          <w:rFonts w:asciiTheme="minorHAnsi" w:hAnsiTheme="minorHAnsi" w:cstheme="minorHAnsi"/>
        </w:rPr>
        <w:t>vigência</w:t>
      </w:r>
      <w:r w:rsidRPr="00D94359">
        <w:rPr>
          <w:rFonts w:asciiTheme="minorHAnsi" w:hAnsiTheme="minorHAnsi" w:cstheme="minorHAnsi"/>
          <w:spacing w:val="13"/>
        </w:rPr>
        <w:t xml:space="preserve"> </w:t>
      </w:r>
      <w:r w:rsidRPr="00D94359">
        <w:rPr>
          <w:rFonts w:asciiTheme="minorHAnsi" w:hAnsiTheme="minorHAnsi" w:cstheme="minorHAnsi"/>
        </w:rPr>
        <w:t>do</w:t>
      </w:r>
      <w:r w:rsidRPr="00D94359">
        <w:rPr>
          <w:rFonts w:asciiTheme="minorHAnsi" w:hAnsiTheme="minorHAnsi" w:cstheme="minorHAnsi"/>
          <w:spacing w:val="12"/>
        </w:rPr>
        <w:t xml:space="preserve"> </w:t>
      </w:r>
      <w:r w:rsidRPr="00D94359">
        <w:rPr>
          <w:rFonts w:asciiTheme="minorHAnsi" w:hAnsiTheme="minorHAnsi" w:cstheme="minorHAnsi"/>
        </w:rPr>
        <w:t>contrato.</w:t>
      </w:r>
    </w:p>
    <w:p w14:paraId="671AAAD7" w14:textId="77777777" w:rsidR="00D94359" w:rsidRPr="00D94359" w:rsidRDefault="00D94359" w:rsidP="00D94359">
      <w:pPr>
        <w:pStyle w:val="Corpodetexto"/>
        <w:spacing w:before="10"/>
        <w:ind w:left="0"/>
        <w:rPr>
          <w:rFonts w:asciiTheme="minorHAnsi" w:hAnsiTheme="minorHAnsi" w:cstheme="minorHAnsi"/>
          <w:sz w:val="22"/>
          <w:szCs w:val="22"/>
        </w:rPr>
      </w:pPr>
    </w:p>
    <w:p w14:paraId="0518F0DF" w14:textId="77777777" w:rsidR="00D94359" w:rsidRPr="00D94359" w:rsidRDefault="00D94359" w:rsidP="00D94359">
      <w:pPr>
        <w:pStyle w:val="PargrafodaLista"/>
        <w:numPr>
          <w:ilvl w:val="0"/>
          <w:numId w:val="17"/>
        </w:numPr>
        <w:tabs>
          <w:tab w:val="left" w:pos="963"/>
        </w:tabs>
        <w:spacing w:line="360" w:lineRule="auto"/>
        <w:ind w:right="880"/>
        <w:rPr>
          <w:rFonts w:asciiTheme="minorHAnsi" w:hAnsiTheme="minorHAnsi" w:cstheme="minorHAnsi"/>
          <w:b/>
        </w:rPr>
      </w:pPr>
      <w:r w:rsidRPr="00D94359">
        <w:rPr>
          <w:rFonts w:asciiTheme="minorHAnsi" w:hAnsiTheme="minorHAnsi" w:cstheme="minorHAnsi"/>
          <w:b/>
        </w:rPr>
        <w:t>DOS PRAZOS, DA CONTRATAÇÃO, DAS CONDIÇÕES E DA EXECUÇÃO DO OBJETO DO</w:t>
      </w:r>
      <w:r w:rsidRPr="00D94359">
        <w:rPr>
          <w:rFonts w:asciiTheme="minorHAnsi" w:hAnsiTheme="minorHAnsi" w:cstheme="minorHAnsi"/>
          <w:b/>
          <w:spacing w:val="-53"/>
        </w:rPr>
        <w:t xml:space="preserve"> </w:t>
      </w:r>
      <w:r w:rsidRPr="00D94359">
        <w:rPr>
          <w:rFonts w:asciiTheme="minorHAnsi" w:hAnsiTheme="minorHAnsi" w:cstheme="minorHAnsi"/>
          <w:b/>
        </w:rPr>
        <w:t>CREDENCIAMENTO.</w:t>
      </w:r>
    </w:p>
    <w:p w14:paraId="28DD4AAB" w14:textId="77777777" w:rsidR="00D94359" w:rsidRPr="00D94359" w:rsidRDefault="00D94359" w:rsidP="00D94359">
      <w:pPr>
        <w:pStyle w:val="PargrafodaLista"/>
        <w:numPr>
          <w:ilvl w:val="1"/>
          <w:numId w:val="17"/>
        </w:numPr>
        <w:tabs>
          <w:tab w:val="left" w:pos="963"/>
        </w:tabs>
        <w:spacing w:before="1" w:line="360" w:lineRule="auto"/>
        <w:ind w:right="883"/>
        <w:rPr>
          <w:rFonts w:asciiTheme="minorHAnsi" w:hAnsiTheme="minorHAnsi" w:cstheme="minorHAnsi"/>
        </w:rPr>
      </w:pPr>
      <w:r w:rsidRPr="00D94359">
        <w:rPr>
          <w:rFonts w:asciiTheme="minorHAnsi" w:hAnsiTheme="minorHAnsi" w:cstheme="minorHAnsi"/>
        </w:rPr>
        <w:t>Deferido o pedido de credenciamento e autorizada à contratação,</w:t>
      </w:r>
      <w:r w:rsidRPr="00D94359">
        <w:rPr>
          <w:rFonts w:asciiTheme="minorHAnsi" w:hAnsiTheme="minorHAnsi" w:cstheme="minorHAnsi"/>
          <w:spacing w:val="-53"/>
        </w:rPr>
        <w:t xml:space="preserve"> </w:t>
      </w:r>
      <w:r w:rsidRPr="00D94359">
        <w:rPr>
          <w:rFonts w:asciiTheme="minorHAnsi" w:hAnsiTheme="minorHAnsi" w:cstheme="minorHAnsi"/>
        </w:rPr>
        <w:t xml:space="preserve">será gerada uma </w:t>
      </w:r>
      <w:r w:rsidRPr="00D94359">
        <w:rPr>
          <w:rFonts w:asciiTheme="minorHAnsi" w:hAnsiTheme="minorHAnsi" w:cstheme="minorHAnsi"/>
          <w:b/>
          <w:u w:val="single"/>
        </w:rPr>
        <w:t>INEXIGIBILIDADE DE LICITAÇÃO</w:t>
      </w:r>
      <w:r w:rsidRPr="00D94359">
        <w:rPr>
          <w:rFonts w:asciiTheme="minorHAnsi" w:hAnsiTheme="minorHAnsi" w:cstheme="minorHAnsi"/>
        </w:rPr>
        <w:t>, o extrato do termo será devidamente</w:t>
      </w:r>
      <w:r w:rsidRPr="00D94359">
        <w:rPr>
          <w:rFonts w:asciiTheme="minorHAnsi" w:hAnsiTheme="minorHAnsi" w:cstheme="minorHAnsi"/>
          <w:spacing w:val="1"/>
        </w:rPr>
        <w:t xml:space="preserve"> </w:t>
      </w:r>
      <w:r w:rsidRPr="00D94359">
        <w:rPr>
          <w:rFonts w:asciiTheme="minorHAnsi" w:hAnsiTheme="minorHAnsi" w:cstheme="minorHAnsi"/>
        </w:rPr>
        <w:t>publicado no Diário Oficial, onde a Credenciada será convocada para firmar o contrato de</w:t>
      </w:r>
      <w:r w:rsidRPr="00D94359">
        <w:rPr>
          <w:rFonts w:asciiTheme="minorHAnsi" w:hAnsiTheme="minorHAnsi" w:cstheme="minorHAnsi"/>
          <w:spacing w:val="1"/>
        </w:rPr>
        <w:t xml:space="preserve"> </w:t>
      </w:r>
      <w:r w:rsidRPr="00D94359">
        <w:rPr>
          <w:rFonts w:asciiTheme="minorHAnsi" w:hAnsiTheme="minorHAnsi" w:cstheme="minorHAnsi"/>
        </w:rPr>
        <w:t>prestação de serviços no prazo de 05 (cinco) dias úteis contados da data da convocação. A</w:t>
      </w:r>
      <w:r w:rsidRPr="00D94359">
        <w:rPr>
          <w:rFonts w:asciiTheme="minorHAnsi" w:hAnsiTheme="minorHAnsi" w:cstheme="minorHAnsi"/>
          <w:spacing w:val="1"/>
        </w:rPr>
        <w:t xml:space="preserve"> </w:t>
      </w:r>
      <w:r w:rsidRPr="00D94359">
        <w:rPr>
          <w:rFonts w:asciiTheme="minorHAnsi" w:hAnsiTheme="minorHAnsi" w:cstheme="minorHAnsi"/>
        </w:rPr>
        <w:t>minuta</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consta do</w:t>
      </w:r>
      <w:r w:rsidRPr="00D94359">
        <w:rPr>
          <w:rFonts w:asciiTheme="minorHAnsi" w:hAnsiTheme="minorHAnsi" w:cstheme="minorHAnsi"/>
          <w:spacing w:val="-1"/>
        </w:rPr>
        <w:t xml:space="preserve"> </w:t>
      </w:r>
      <w:r w:rsidRPr="00D94359">
        <w:rPr>
          <w:rFonts w:asciiTheme="minorHAnsi" w:hAnsiTheme="minorHAnsi" w:cstheme="minorHAnsi"/>
          <w:b/>
        </w:rPr>
        <w:t xml:space="preserve">Anexo,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qual</w:t>
      </w:r>
      <w:r w:rsidRPr="00D94359">
        <w:rPr>
          <w:rFonts w:asciiTheme="minorHAnsi" w:hAnsiTheme="minorHAnsi" w:cstheme="minorHAnsi"/>
          <w:spacing w:val="-3"/>
        </w:rPr>
        <w:t xml:space="preserve"> </w:t>
      </w:r>
      <w:r w:rsidRPr="00D94359">
        <w:rPr>
          <w:rFonts w:asciiTheme="minorHAnsi" w:hAnsiTheme="minorHAnsi" w:cstheme="minorHAnsi"/>
        </w:rPr>
        <w:t>faz</w:t>
      </w:r>
      <w:r w:rsidRPr="00D94359">
        <w:rPr>
          <w:rFonts w:asciiTheme="minorHAnsi" w:hAnsiTheme="minorHAnsi" w:cstheme="minorHAnsi"/>
          <w:spacing w:val="-2"/>
        </w:rPr>
        <w:t xml:space="preserve"> </w:t>
      </w:r>
      <w:r w:rsidRPr="00D94359">
        <w:rPr>
          <w:rFonts w:asciiTheme="minorHAnsi" w:hAnsiTheme="minorHAnsi" w:cstheme="minorHAnsi"/>
        </w:rPr>
        <w:t>parte</w:t>
      </w:r>
      <w:r w:rsidRPr="00D94359">
        <w:rPr>
          <w:rFonts w:asciiTheme="minorHAnsi" w:hAnsiTheme="minorHAnsi" w:cstheme="minorHAnsi"/>
          <w:spacing w:val="-2"/>
        </w:rPr>
        <w:t xml:space="preserve"> </w:t>
      </w:r>
      <w:r w:rsidRPr="00D94359">
        <w:rPr>
          <w:rFonts w:asciiTheme="minorHAnsi" w:hAnsiTheme="minorHAnsi" w:cstheme="minorHAnsi"/>
        </w:rPr>
        <w:t>integrante</w:t>
      </w:r>
      <w:r w:rsidRPr="00D94359">
        <w:rPr>
          <w:rFonts w:asciiTheme="minorHAnsi" w:hAnsiTheme="minorHAnsi" w:cstheme="minorHAnsi"/>
          <w:spacing w:val="1"/>
        </w:rPr>
        <w:t xml:space="preserve"> </w:t>
      </w:r>
      <w:r w:rsidRPr="00D94359">
        <w:rPr>
          <w:rFonts w:asciiTheme="minorHAnsi" w:hAnsiTheme="minorHAnsi" w:cstheme="minorHAnsi"/>
        </w:rPr>
        <w:t>deste edital.</w:t>
      </w:r>
    </w:p>
    <w:p w14:paraId="4C8649AD" w14:textId="77777777" w:rsidR="00D94359" w:rsidRPr="00D94359" w:rsidRDefault="00D94359" w:rsidP="00D94359">
      <w:pPr>
        <w:pStyle w:val="PargrafodaLista"/>
        <w:numPr>
          <w:ilvl w:val="1"/>
          <w:numId w:val="17"/>
        </w:numPr>
        <w:tabs>
          <w:tab w:val="left" w:pos="963"/>
        </w:tabs>
        <w:spacing w:before="1" w:line="360" w:lineRule="auto"/>
        <w:ind w:right="889"/>
        <w:rPr>
          <w:rFonts w:asciiTheme="minorHAnsi" w:hAnsiTheme="minorHAnsi" w:cstheme="minorHAnsi"/>
        </w:rPr>
      </w:pPr>
      <w:r w:rsidRPr="00D94359">
        <w:rPr>
          <w:rFonts w:asciiTheme="minorHAnsi" w:hAnsiTheme="minorHAnsi" w:cstheme="minorHAnsi"/>
        </w:rPr>
        <w:t>O prazo acima estabelecido para assinatura do Contrato poderá ser prorrogado uma única vez,</w:t>
      </w:r>
      <w:r w:rsidRPr="00D94359">
        <w:rPr>
          <w:rFonts w:asciiTheme="minorHAnsi" w:hAnsiTheme="minorHAnsi" w:cstheme="minorHAnsi"/>
          <w:spacing w:val="-53"/>
        </w:rPr>
        <w:t xml:space="preserve"> </w:t>
      </w:r>
      <w:r w:rsidRPr="00D94359">
        <w:rPr>
          <w:rFonts w:asciiTheme="minorHAnsi" w:hAnsiTheme="minorHAnsi" w:cstheme="minorHAnsi"/>
        </w:rPr>
        <w:t>por igual período, quando solicitado pela selecionada durante o seu transcurso e desde que</w:t>
      </w:r>
      <w:r w:rsidRPr="00D94359">
        <w:rPr>
          <w:rFonts w:asciiTheme="minorHAnsi" w:hAnsiTheme="minorHAnsi" w:cstheme="minorHAnsi"/>
          <w:spacing w:val="1"/>
        </w:rPr>
        <w:t xml:space="preserve"> </w:t>
      </w:r>
      <w:r w:rsidRPr="00D94359">
        <w:rPr>
          <w:rFonts w:asciiTheme="minorHAnsi" w:hAnsiTheme="minorHAnsi" w:cstheme="minorHAnsi"/>
        </w:rPr>
        <w:t>ocorra</w:t>
      </w:r>
      <w:r w:rsidRPr="00D94359">
        <w:rPr>
          <w:rFonts w:asciiTheme="minorHAnsi" w:hAnsiTheme="minorHAnsi" w:cstheme="minorHAnsi"/>
          <w:spacing w:val="-2"/>
        </w:rPr>
        <w:t xml:space="preserve"> </w:t>
      </w:r>
      <w:r w:rsidRPr="00D94359">
        <w:rPr>
          <w:rFonts w:asciiTheme="minorHAnsi" w:hAnsiTheme="minorHAnsi" w:cstheme="minorHAnsi"/>
        </w:rPr>
        <w:t>motivo</w:t>
      </w:r>
      <w:r w:rsidRPr="00D94359">
        <w:rPr>
          <w:rFonts w:asciiTheme="minorHAnsi" w:hAnsiTheme="minorHAnsi" w:cstheme="minorHAnsi"/>
          <w:spacing w:val="-1"/>
        </w:rPr>
        <w:t xml:space="preserve"> </w:t>
      </w:r>
      <w:r w:rsidRPr="00D94359">
        <w:rPr>
          <w:rFonts w:asciiTheme="minorHAnsi" w:hAnsiTheme="minorHAnsi" w:cstheme="minorHAnsi"/>
        </w:rPr>
        <w:t>justificado</w:t>
      </w:r>
      <w:r w:rsidRPr="00D94359">
        <w:rPr>
          <w:rFonts w:asciiTheme="minorHAnsi" w:hAnsiTheme="minorHAnsi" w:cstheme="minorHAnsi"/>
          <w:spacing w:val="-1"/>
        </w:rPr>
        <w:t xml:space="preserve"> </w:t>
      </w:r>
      <w:r w:rsidRPr="00D94359">
        <w:rPr>
          <w:rFonts w:asciiTheme="minorHAnsi" w:hAnsiTheme="minorHAnsi" w:cstheme="minorHAnsi"/>
        </w:rPr>
        <w:t>e aceito</w:t>
      </w:r>
      <w:r w:rsidRPr="00D94359">
        <w:rPr>
          <w:rFonts w:asciiTheme="minorHAnsi" w:hAnsiTheme="minorHAnsi" w:cstheme="minorHAnsi"/>
          <w:spacing w:val="1"/>
        </w:rPr>
        <w:t xml:space="preserve"> </w:t>
      </w:r>
      <w:r w:rsidRPr="00D94359">
        <w:rPr>
          <w:rFonts w:asciiTheme="minorHAnsi" w:hAnsiTheme="minorHAnsi" w:cstheme="minorHAnsi"/>
        </w:rPr>
        <w:t>pela</w:t>
      </w:r>
      <w:r w:rsidRPr="00D94359">
        <w:rPr>
          <w:rFonts w:asciiTheme="minorHAnsi" w:hAnsiTheme="minorHAnsi" w:cstheme="minorHAnsi"/>
          <w:spacing w:val="-1"/>
        </w:rPr>
        <w:t xml:space="preserve"> </w:t>
      </w:r>
      <w:r w:rsidRPr="00D94359">
        <w:rPr>
          <w:rFonts w:asciiTheme="minorHAnsi" w:hAnsiTheme="minorHAnsi" w:cstheme="minorHAnsi"/>
        </w:rPr>
        <w:t>Comissão</w:t>
      </w:r>
      <w:r w:rsidRPr="00D94359">
        <w:rPr>
          <w:rFonts w:asciiTheme="minorHAnsi" w:hAnsiTheme="minorHAnsi" w:cstheme="minorHAnsi"/>
          <w:spacing w:val="-1"/>
        </w:rPr>
        <w:t xml:space="preserve"> </w:t>
      </w:r>
      <w:r w:rsidRPr="00D94359">
        <w:rPr>
          <w:rFonts w:asciiTheme="minorHAnsi" w:hAnsiTheme="minorHAnsi" w:cstheme="minorHAnsi"/>
        </w:rPr>
        <w:t>de Credenciamento.</w:t>
      </w:r>
    </w:p>
    <w:p w14:paraId="56C55D98" w14:textId="77777777" w:rsidR="00D94359" w:rsidRPr="00D94359" w:rsidRDefault="00D94359" w:rsidP="00D94359">
      <w:pPr>
        <w:pStyle w:val="PargrafodaLista"/>
        <w:numPr>
          <w:ilvl w:val="1"/>
          <w:numId w:val="17"/>
        </w:numPr>
        <w:tabs>
          <w:tab w:val="left" w:pos="963"/>
        </w:tabs>
        <w:spacing w:line="360" w:lineRule="auto"/>
        <w:ind w:right="886"/>
        <w:rPr>
          <w:rFonts w:asciiTheme="minorHAnsi" w:hAnsiTheme="minorHAnsi" w:cstheme="minorHAnsi"/>
        </w:rPr>
      </w:pPr>
      <w:r w:rsidRPr="00D94359">
        <w:rPr>
          <w:rFonts w:asciiTheme="minorHAnsi" w:hAnsiTheme="minorHAnsi" w:cstheme="minorHAnsi"/>
        </w:rPr>
        <w:t>Os serviços somente poderão ser prestados após a assinatura e publicação do</w:t>
      </w:r>
      <w:r w:rsidRPr="00D94359">
        <w:rPr>
          <w:rFonts w:asciiTheme="minorHAnsi" w:hAnsiTheme="minorHAnsi" w:cstheme="minorHAnsi"/>
          <w:spacing w:val="1"/>
        </w:rPr>
        <w:t xml:space="preserve"> </w:t>
      </w:r>
      <w:r w:rsidRPr="00D94359">
        <w:rPr>
          <w:rFonts w:asciiTheme="minorHAnsi" w:hAnsiTheme="minorHAnsi" w:cstheme="minorHAnsi"/>
        </w:rPr>
        <w:t>extrato</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bem</w:t>
      </w:r>
      <w:r w:rsidRPr="00D94359">
        <w:rPr>
          <w:rFonts w:asciiTheme="minorHAnsi" w:hAnsiTheme="minorHAnsi" w:cstheme="minorHAnsi"/>
          <w:spacing w:val="3"/>
        </w:rPr>
        <w:t xml:space="preserve"> </w:t>
      </w:r>
      <w:r w:rsidRPr="00D94359">
        <w:rPr>
          <w:rFonts w:asciiTheme="minorHAnsi" w:hAnsiTheme="minorHAnsi" w:cstheme="minorHAnsi"/>
        </w:rPr>
        <w:t>como</w:t>
      </w:r>
      <w:r w:rsidRPr="00D94359">
        <w:rPr>
          <w:rFonts w:asciiTheme="minorHAnsi" w:hAnsiTheme="minorHAnsi" w:cstheme="minorHAnsi"/>
          <w:spacing w:val="-2"/>
        </w:rPr>
        <w:t xml:space="preserve"> do </w:t>
      </w:r>
      <w:r w:rsidRPr="00D94359">
        <w:rPr>
          <w:rFonts w:asciiTheme="minorHAnsi" w:hAnsiTheme="minorHAnsi" w:cstheme="minorHAnsi"/>
        </w:rPr>
        <w:t>envio da</w:t>
      </w:r>
      <w:r w:rsidRPr="00D94359">
        <w:rPr>
          <w:rFonts w:asciiTheme="minorHAnsi" w:hAnsiTheme="minorHAnsi" w:cstheme="minorHAnsi"/>
          <w:spacing w:val="1"/>
        </w:rPr>
        <w:t xml:space="preserve"> </w:t>
      </w:r>
      <w:r w:rsidRPr="00D94359">
        <w:rPr>
          <w:rFonts w:asciiTheme="minorHAnsi" w:hAnsiTheme="minorHAnsi" w:cstheme="minorHAnsi"/>
        </w:rPr>
        <w:t>nota de empenho</w:t>
      </w:r>
      <w:r w:rsidRPr="00D94359">
        <w:rPr>
          <w:rFonts w:asciiTheme="minorHAnsi" w:hAnsiTheme="minorHAnsi" w:cstheme="minorHAnsi"/>
          <w:spacing w:val="6"/>
        </w:rPr>
        <w:t xml:space="preserve"> </w:t>
      </w:r>
      <w:r w:rsidRPr="00D94359">
        <w:rPr>
          <w:rFonts w:asciiTheme="minorHAnsi" w:hAnsiTheme="minorHAnsi" w:cstheme="minorHAnsi"/>
        </w:rPr>
        <w:t>e</w:t>
      </w:r>
      <w:r w:rsidRPr="00D94359">
        <w:rPr>
          <w:rFonts w:asciiTheme="minorHAnsi" w:hAnsiTheme="minorHAnsi" w:cstheme="minorHAnsi"/>
          <w:spacing w:val="-2"/>
        </w:rPr>
        <w:t xml:space="preserve"> </w:t>
      </w:r>
      <w:r w:rsidRPr="00D94359">
        <w:rPr>
          <w:rFonts w:asciiTheme="minorHAnsi" w:hAnsiTheme="minorHAnsi" w:cstheme="minorHAnsi"/>
        </w:rPr>
        <w:t>ordem</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serviço.</w:t>
      </w:r>
    </w:p>
    <w:p w14:paraId="60C51705" w14:textId="77777777" w:rsidR="00E91697" w:rsidRPr="00E91697" w:rsidRDefault="00D94359" w:rsidP="00D94359">
      <w:pPr>
        <w:pStyle w:val="PargrafodaLista"/>
        <w:numPr>
          <w:ilvl w:val="1"/>
          <w:numId w:val="17"/>
        </w:numPr>
        <w:tabs>
          <w:tab w:val="left" w:pos="963"/>
        </w:tabs>
        <w:spacing w:before="1" w:line="360" w:lineRule="auto"/>
        <w:ind w:right="878"/>
        <w:rPr>
          <w:rFonts w:asciiTheme="minorHAnsi" w:hAnsiTheme="minorHAnsi" w:cstheme="minorHAnsi"/>
        </w:rPr>
      </w:pPr>
      <w:r w:rsidRPr="00D94359">
        <w:rPr>
          <w:rFonts w:asciiTheme="minorHAnsi" w:hAnsiTheme="minorHAnsi" w:cstheme="minorHAnsi"/>
          <w:spacing w:val="1"/>
        </w:rPr>
        <w:t xml:space="preserve">E </w:t>
      </w:r>
      <w:r w:rsidRPr="00D94359">
        <w:rPr>
          <w:rFonts w:asciiTheme="minorHAnsi" w:hAnsiTheme="minorHAnsi" w:cstheme="minorHAnsi"/>
        </w:rPr>
        <w:t>obrigação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contratado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manter,</w:t>
      </w:r>
      <w:r w:rsidRPr="00D94359">
        <w:rPr>
          <w:rFonts w:asciiTheme="minorHAnsi" w:hAnsiTheme="minorHAnsi" w:cstheme="minorHAnsi"/>
          <w:spacing w:val="1"/>
        </w:rPr>
        <w:t xml:space="preserve"> </w:t>
      </w:r>
      <w:r w:rsidRPr="00D94359">
        <w:rPr>
          <w:rFonts w:asciiTheme="minorHAnsi" w:hAnsiTheme="minorHAnsi" w:cstheme="minorHAnsi"/>
        </w:rPr>
        <w:t>durante</w:t>
      </w:r>
      <w:r w:rsidRPr="00D94359">
        <w:rPr>
          <w:rFonts w:asciiTheme="minorHAnsi" w:hAnsiTheme="minorHAnsi" w:cstheme="minorHAnsi"/>
          <w:spacing w:val="1"/>
        </w:rPr>
        <w:t xml:space="preserve"> </w:t>
      </w:r>
      <w:r w:rsidRPr="00D94359">
        <w:rPr>
          <w:rFonts w:asciiTheme="minorHAnsi" w:hAnsiTheme="minorHAnsi" w:cstheme="minorHAnsi"/>
        </w:rPr>
        <w:t>toda</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execução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56"/>
        </w:rPr>
        <w:t xml:space="preserve"> </w:t>
      </w:r>
      <w:r w:rsidRPr="00D94359">
        <w:rPr>
          <w:rFonts w:asciiTheme="minorHAnsi" w:hAnsiTheme="minorHAnsi" w:cstheme="minorHAnsi"/>
        </w:rPr>
        <w:t>contrato,</w:t>
      </w:r>
      <w:r w:rsidRPr="00D94359">
        <w:rPr>
          <w:rFonts w:asciiTheme="minorHAnsi" w:hAnsiTheme="minorHAnsi" w:cstheme="minorHAnsi"/>
          <w:spacing w:val="56"/>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compatibilidade com as obrigações por ele assumidas, todas as condições de habilitação e</w:t>
      </w:r>
      <w:r w:rsidRPr="00D94359">
        <w:rPr>
          <w:rFonts w:asciiTheme="minorHAnsi" w:hAnsiTheme="minorHAnsi" w:cstheme="minorHAnsi"/>
          <w:spacing w:val="1"/>
        </w:rPr>
        <w:t xml:space="preserve"> </w:t>
      </w:r>
    </w:p>
    <w:p w14:paraId="199AC1CD" w14:textId="77777777" w:rsidR="00E91697" w:rsidRDefault="00E91697" w:rsidP="00E91697">
      <w:pPr>
        <w:pStyle w:val="PargrafodaLista"/>
        <w:tabs>
          <w:tab w:val="left" w:pos="963"/>
        </w:tabs>
        <w:spacing w:before="1" w:line="360" w:lineRule="auto"/>
        <w:ind w:right="878" w:firstLine="0"/>
        <w:rPr>
          <w:rFonts w:asciiTheme="minorHAnsi" w:hAnsiTheme="minorHAnsi" w:cstheme="minorHAnsi"/>
        </w:rPr>
      </w:pPr>
    </w:p>
    <w:p w14:paraId="6CA471B3" w14:textId="0410F52F" w:rsidR="00D94359" w:rsidRPr="00D94359" w:rsidRDefault="00D94359" w:rsidP="00D94359">
      <w:pPr>
        <w:pStyle w:val="PargrafodaLista"/>
        <w:numPr>
          <w:ilvl w:val="1"/>
          <w:numId w:val="17"/>
        </w:numPr>
        <w:tabs>
          <w:tab w:val="left" w:pos="963"/>
        </w:tabs>
        <w:spacing w:before="1" w:line="360" w:lineRule="auto"/>
        <w:ind w:right="878"/>
        <w:rPr>
          <w:rFonts w:asciiTheme="minorHAnsi" w:hAnsiTheme="minorHAnsi" w:cstheme="minorHAnsi"/>
        </w:rPr>
      </w:pPr>
      <w:r w:rsidRPr="00D94359">
        <w:rPr>
          <w:rFonts w:asciiTheme="minorHAnsi" w:hAnsiTheme="minorHAnsi" w:cstheme="minorHAnsi"/>
        </w:rPr>
        <w:t>qualificação</w:t>
      </w:r>
      <w:r w:rsidRPr="00D94359">
        <w:rPr>
          <w:rFonts w:asciiTheme="minorHAnsi" w:hAnsiTheme="minorHAnsi" w:cstheme="minorHAnsi"/>
          <w:spacing w:val="1"/>
        </w:rPr>
        <w:t xml:space="preserve"> </w:t>
      </w:r>
      <w:r w:rsidRPr="00D94359">
        <w:rPr>
          <w:rFonts w:asciiTheme="minorHAnsi" w:hAnsiTheme="minorHAnsi" w:cstheme="minorHAnsi"/>
        </w:rPr>
        <w:t>exigidas</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acordo</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Artigo</w:t>
      </w:r>
      <w:r w:rsidRPr="00D94359">
        <w:rPr>
          <w:rFonts w:asciiTheme="minorHAnsi" w:hAnsiTheme="minorHAnsi" w:cstheme="minorHAnsi"/>
          <w:spacing w:val="1"/>
        </w:rPr>
        <w:t xml:space="preserve"> </w:t>
      </w:r>
      <w:r w:rsidRPr="00D94359">
        <w:rPr>
          <w:rFonts w:asciiTheme="minorHAnsi" w:hAnsiTheme="minorHAnsi" w:cstheme="minorHAnsi"/>
        </w:rPr>
        <w:t>55,</w:t>
      </w:r>
      <w:r w:rsidRPr="00D94359">
        <w:rPr>
          <w:rFonts w:asciiTheme="minorHAnsi" w:hAnsiTheme="minorHAnsi" w:cstheme="minorHAnsi"/>
          <w:spacing w:val="1"/>
        </w:rPr>
        <w:t xml:space="preserve"> </w:t>
      </w:r>
      <w:r w:rsidRPr="00D94359">
        <w:rPr>
          <w:rFonts w:asciiTheme="minorHAnsi" w:hAnsiTheme="minorHAnsi" w:cstheme="minorHAnsi"/>
        </w:rPr>
        <w:t>inciso</w:t>
      </w:r>
      <w:r w:rsidRPr="00D94359">
        <w:rPr>
          <w:rFonts w:asciiTheme="minorHAnsi" w:hAnsiTheme="minorHAnsi" w:cstheme="minorHAnsi"/>
          <w:spacing w:val="1"/>
        </w:rPr>
        <w:t xml:space="preserve"> </w:t>
      </w:r>
      <w:r w:rsidRPr="00D94359">
        <w:rPr>
          <w:rFonts w:asciiTheme="minorHAnsi" w:hAnsiTheme="minorHAnsi" w:cstheme="minorHAnsi"/>
        </w:rPr>
        <w:t>XIII</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55"/>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 xml:space="preserve">8.666/93. </w:t>
      </w:r>
    </w:p>
    <w:p w14:paraId="7BAAC5ED" w14:textId="77777777" w:rsidR="00D94359" w:rsidRPr="00D94359" w:rsidRDefault="00D94359" w:rsidP="00D94359">
      <w:pPr>
        <w:pStyle w:val="PargrafodaLista"/>
        <w:numPr>
          <w:ilvl w:val="1"/>
          <w:numId w:val="17"/>
        </w:numPr>
        <w:tabs>
          <w:tab w:val="left" w:pos="963"/>
        </w:tabs>
        <w:spacing w:before="1" w:line="360" w:lineRule="auto"/>
        <w:ind w:right="878"/>
        <w:rPr>
          <w:rFonts w:asciiTheme="minorHAnsi" w:hAnsiTheme="minorHAnsi" w:cstheme="minorHAnsi"/>
        </w:rPr>
      </w:pPr>
      <w:r w:rsidRPr="00D94359">
        <w:rPr>
          <w:rFonts w:asciiTheme="minorHAnsi" w:hAnsiTheme="minorHAnsi" w:cstheme="minorHAnsi"/>
        </w:rPr>
        <w:t xml:space="preserve">A falta de manutenção das mesmas condições de habilitação e qualificação previstas </w:t>
      </w:r>
      <w:r w:rsidRPr="00D94359">
        <w:rPr>
          <w:rFonts w:asciiTheme="minorHAnsi" w:hAnsiTheme="minorHAnsi" w:cstheme="minorHAnsi"/>
          <w:spacing w:val="-53"/>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1"/>
        </w:rPr>
        <w:t xml:space="preserve"> </w:t>
      </w:r>
      <w:r w:rsidRPr="00D94359">
        <w:rPr>
          <w:rFonts w:asciiTheme="minorHAnsi" w:hAnsiTheme="minorHAnsi" w:cstheme="minorHAnsi"/>
        </w:rPr>
        <w:t>constitui</w:t>
      </w:r>
      <w:r w:rsidRPr="00D94359">
        <w:rPr>
          <w:rFonts w:asciiTheme="minorHAnsi" w:hAnsiTheme="minorHAnsi" w:cstheme="minorHAnsi"/>
          <w:spacing w:val="1"/>
        </w:rPr>
        <w:t xml:space="preserve"> </w:t>
      </w:r>
      <w:r w:rsidRPr="00D94359">
        <w:rPr>
          <w:rFonts w:asciiTheme="minorHAnsi" w:hAnsiTheme="minorHAnsi" w:cstheme="minorHAnsi"/>
        </w:rPr>
        <w:t>motivo</w:t>
      </w:r>
      <w:r w:rsidRPr="00D94359">
        <w:rPr>
          <w:rFonts w:asciiTheme="minorHAnsi" w:hAnsiTheme="minorHAnsi" w:cstheme="minorHAnsi"/>
          <w:spacing w:val="1"/>
        </w:rPr>
        <w:t xml:space="preserve"> </w:t>
      </w:r>
      <w:r w:rsidRPr="00D94359">
        <w:rPr>
          <w:rFonts w:asciiTheme="minorHAnsi" w:hAnsiTheme="minorHAnsi" w:cstheme="minorHAnsi"/>
        </w:rPr>
        <w:t>para</w:t>
      </w:r>
      <w:r w:rsidRPr="00D94359">
        <w:rPr>
          <w:rFonts w:asciiTheme="minorHAnsi" w:hAnsiTheme="minorHAnsi" w:cstheme="minorHAnsi"/>
          <w:spacing w:val="1"/>
        </w:rPr>
        <w:t xml:space="preserve"> </w:t>
      </w:r>
      <w:r w:rsidRPr="00D94359">
        <w:rPr>
          <w:rFonts w:asciiTheme="minorHAnsi" w:hAnsiTheme="minorHAnsi" w:cstheme="minorHAnsi"/>
        </w:rPr>
        <w:t>rescisão</w:t>
      </w:r>
      <w:r w:rsidRPr="00D94359">
        <w:rPr>
          <w:rFonts w:asciiTheme="minorHAnsi" w:hAnsiTheme="minorHAnsi" w:cstheme="minorHAnsi"/>
          <w:spacing w:val="1"/>
        </w:rPr>
        <w:t xml:space="preserve"> </w:t>
      </w:r>
      <w:r w:rsidRPr="00D94359">
        <w:rPr>
          <w:rFonts w:asciiTheme="minorHAnsi" w:hAnsiTheme="minorHAnsi" w:cstheme="minorHAnsi"/>
        </w:rPr>
        <w:t>contratual,</w:t>
      </w:r>
      <w:r w:rsidRPr="00D94359">
        <w:rPr>
          <w:rFonts w:asciiTheme="minorHAnsi" w:hAnsiTheme="minorHAnsi" w:cstheme="minorHAnsi"/>
          <w:spacing w:val="1"/>
        </w:rPr>
        <w:t xml:space="preserve"> </w:t>
      </w:r>
      <w:r w:rsidRPr="00D94359">
        <w:rPr>
          <w:rFonts w:asciiTheme="minorHAnsi" w:hAnsiTheme="minorHAnsi" w:cstheme="minorHAnsi"/>
        </w:rPr>
        <w:t>determinada</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ato</w:t>
      </w:r>
      <w:r w:rsidRPr="00D94359">
        <w:rPr>
          <w:rFonts w:asciiTheme="minorHAnsi" w:hAnsiTheme="minorHAnsi" w:cstheme="minorHAnsi"/>
          <w:spacing w:val="1"/>
        </w:rPr>
        <w:t xml:space="preserve"> </w:t>
      </w:r>
      <w:r w:rsidRPr="00D94359">
        <w:rPr>
          <w:rFonts w:asciiTheme="minorHAnsi" w:hAnsiTheme="minorHAnsi" w:cstheme="minorHAnsi"/>
        </w:rPr>
        <w:t>unilateral</w:t>
      </w:r>
      <w:r w:rsidRPr="00D94359">
        <w:rPr>
          <w:rFonts w:asciiTheme="minorHAnsi" w:hAnsiTheme="minorHAnsi" w:cstheme="minorHAnsi"/>
          <w:spacing w:val="55"/>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 xml:space="preserve">contratante, nos termos do art. 78, inciso I e art. 79, inciso I, da Lei sob comento. </w:t>
      </w:r>
    </w:p>
    <w:p w14:paraId="6178167F" w14:textId="77777777" w:rsidR="00D94359" w:rsidRPr="00D94359" w:rsidRDefault="00D94359" w:rsidP="00D94359">
      <w:pPr>
        <w:pStyle w:val="PargrafodaLista"/>
        <w:numPr>
          <w:ilvl w:val="1"/>
          <w:numId w:val="17"/>
        </w:numPr>
        <w:tabs>
          <w:tab w:val="left" w:pos="963"/>
        </w:tabs>
        <w:spacing w:line="360" w:lineRule="auto"/>
        <w:ind w:right="879"/>
        <w:rPr>
          <w:rFonts w:asciiTheme="minorHAnsi" w:hAnsiTheme="minorHAnsi" w:cstheme="minorHAnsi"/>
        </w:rPr>
      </w:pPr>
      <w:r w:rsidRPr="00D94359">
        <w:rPr>
          <w:rFonts w:asciiTheme="minorHAnsi" w:hAnsiTheme="minorHAnsi" w:cstheme="minorHAnsi"/>
        </w:rPr>
        <w:t>O Credenciado deverá apresentar juntamente com a respectiva nota fiscal para o devido pagamento: a Prova de</w:t>
      </w:r>
      <w:r w:rsidRPr="00D94359">
        <w:rPr>
          <w:rFonts w:asciiTheme="minorHAnsi" w:hAnsiTheme="minorHAnsi" w:cstheme="minorHAnsi"/>
          <w:spacing w:val="1"/>
        </w:rPr>
        <w:t xml:space="preserve"> </w:t>
      </w:r>
      <w:r w:rsidRPr="00D94359">
        <w:rPr>
          <w:rFonts w:asciiTheme="minorHAnsi" w:hAnsiTheme="minorHAnsi" w:cstheme="minorHAnsi"/>
        </w:rPr>
        <w:t>regularidade para com</w:t>
      </w:r>
      <w:r w:rsidRPr="00D94359">
        <w:rPr>
          <w:rFonts w:asciiTheme="minorHAnsi" w:hAnsiTheme="minorHAnsi" w:cstheme="minorHAnsi"/>
          <w:spacing w:val="1"/>
        </w:rPr>
        <w:t xml:space="preserve"> </w:t>
      </w:r>
      <w:r w:rsidRPr="00D94359">
        <w:rPr>
          <w:rFonts w:asciiTheme="minorHAnsi" w:hAnsiTheme="minorHAnsi" w:cstheme="minorHAnsi"/>
        </w:rPr>
        <w:t>a Fazenda Nacional (certidão conjunta, emitida pela</w:t>
      </w:r>
      <w:r w:rsidRPr="00D94359">
        <w:rPr>
          <w:rFonts w:asciiTheme="minorHAnsi" w:hAnsiTheme="minorHAnsi" w:cstheme="minorHAnsi"/>
          <w:spacing w:val="1"/>
        </w:rPr>
        <w:t xml:space="preserve"> </w:t>
      </w:r>
      <w:r w:rsidRPr="00D94359">
        <w:rPr>
          <w:rFonts w:asciiTheme="minorHAnsi" w:hAnsiTheme="minorHAnsi" w:cstheme="minorHAnsi"/>
        </w:rPr>
        <w:t>Secretaria da</w:t>
      </w:r>
      <w:r w:rsidRPr="00D94359">
        <w:rPr>
          <w:rFonts w:asciiTheme="minorHAnsi" w:hAnsiTheme="minorHAnsi" w:cstheme="minorHAnsi"/>
          <w:spacing w:val="1"/>
        </w:rPr>
        <w:t xml:space="preserve"> </w:t>
      </w:r>
      <w:r w:rsidRPr="00D94359">
        <w:rPr>
          <w:rFonts w:asciiTheme="minorHAnsi" w:hAnsiTheme="minorHAnsi" w:cstheme="minorHAnsi"/>
        </w:rPr>
        <w:t>Receita Federal do Brasil e Procuradoria – Geral da Fazenda Nacional), abrangendo inclusive</w:t>
      </w:r>
      <w:r w:rsidRPr="00D94359">
        <w:rPr>
          <w:rFonts w:asciiTheme="minorHAnsi" w:hAnsiTheme="minorHAnsi" w:cstheme="minorHAnsi"/>
          <w:spacing w:val="1"/>
        </w:rPr>
        <w:t xml:space="preserve"> </w:t>
      </w:r>
      <w:r w:rsidRPr="00D94359">
        <w:rPr>
          <w:rFonts w:asciiTheme="minorHAnsi" w:hAnsiTheme="minorHAnsi" w:cstheme="minorHAnsi"/>
        </w:rPr>
        <w:t>as contribuições sociais previstas, conforme Portaria do Ministério da Fazenda nº 358 de 5 de</w:t>
      </w:r>
      <w:r w:rsidRPr="00D94359">
        <w:rPr>
          <w:rFonts w:asciiTheme="minorHAnsi" w:hAnsiTheme="minorHAnsi" w:cstheme="minorHAnsi"/>
          <w:spacing w:val="1"/>
        </w:rPr>
        <w:t xml:space="preserve"> </w:t>
      </w:r>
      <w:r w:rsidRPr="00D94359">
        <w:rPr>
          <w:rFonts w:asciiTheme="minorHAnsi" w:hAnsiTheme="minorHAnsi" w:cstheme="minorHAnsi"/>
        </w:rPr>
        <w:t>setembro de 2014, Certidão Negativa Estadual, Certidão Negativa Municipal, Certificado de</w:t>
      </w:r>
      <w:r w:rsidRPr="00D94359">
        <w:rPr>
          <w:rFonts w:asciiTheme="minorHAnsi" w:hAnsiTheme="minorHAnsi" w:cstheme="minorHAnsi"/>
          <w:spacing w:val="1"/>
        </w:rPr>
        <w:t xml:space="preserve"> </w:t>
      </w:r>
      <w:r w:rsidRPr="00D94359">
        <w:rPr>
          <w:rFonts w:asciiTheme="minorHAnsi" w:hAnsiTheme="minorHAnsi" w:cstheme="minorHAnsi"/>
        </w:rPr>
        <w:t>Regularidade do FGTS e Certidão negativa de débitos Trabalhista - CNDT exigidos para a</w:t>
      </w:r>
      <w:r w:rsidRPr="00D94359">
        <w:rPr>
          <w:rFonts w:asciiTheme="minorHAnsi" w:hAnsiTheme="minorHAnsi" w:cstheme="minorHAnsi"/>
          <w:spacing w:val="1"/>
        </w:rPr>
        <w:t xml:space="preserve"> </w:t>
      </w:r>
      <w:r w:rsidRPr="00D94359">
        <w:rPr>
          <w:rFonts w:asciiTheme="minorHAnsi" w:hAnsiTheme="minorHAnsi" w:cstheme="minorHAnsi"/>
        </w:rPr>
        <w:t>realização</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pagamento.</w:t>
      </w:r>
    </w:p>
    <w:p w14:paraId="5703FAA6" w14:textId="77777777" w:rsidR="00D94359" w:rsidRPr="00D94359" w:rsidRDefault="00D94359" w:rsidP="00D94359">
      <w:pPr>
        <w:pStyle w:val="PargrafodaLista"/>
        <w:numPr>
          <w:ilvl w:val="1"/>
          <w:numId w:val="17"/>
        </w:numPr>
        <w:tabs>
          <w:tab w:val="left" w:pos="963"/>
        </w:tabs>
        <w:spacing w:line="360" w:lineRule="auto"/>
        <w:ind w:right="887"/>
        <w:rPr>
          <w:rFonts w:asciiTheme="minorHAnsi" w:hAnsiTheme="minorHAnsi" w:cstheme="minorHAnsi"/>
        </w:rPr>
      </w:pP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nota</w:t>
      </w:r>
      <w:r w:rsidRPr="00D94359">
        <w:rPr>
          <w:rFonts w:asciiTheme="minorHAnsi" w:hAnsiTheme="minorHAnsi" w:cstheme="minorHAnsi"/>
          <w:spacing w:val="1"/>
        </w:rPr>
        <w:t xml:space="preserve"> </w:t>
      </w:r>
      <w:r w:rsidRPr="00D94359">
        <w:rPr>
          <w:rFonts w:asciiTheme="minorHAnsi" w:hAnsiTheme="minorHAnsi" w:cstheme="minorHAnsi"/>
        </w:rPr>
        <w:t>fiscal</w:t>
      </w:r>
      <w:r w:rsidRPr="00D94359">
        <w:rPr>
          <w:rFonts w:asciiTheme="minorHAnsi" w:hAnsiTheme="minorHAnsi" w:cstheme="minorHAnsi"/>
          <w:spacing w:val="1"/>
        </w:rPr>
        <w:t xml:space="preserve"> </w:t>
      </w:r>
      <w:r w:rsidRPr="00D94359">
        <w:rPr>
          <w:rFonts w:asciiTheme="minorHAnsi" w:hAnsiTheme="minorHAnsi" w:cstheme="minorHAnsi"/>
        </w:rPr>
        <w:t>deverá</w:t>
      </w:r>
      <w:r w:rsidRPr="00D94359">
        <w:rPr>
          <w:rFonts w:asciiTheme="minorHAnsi" w:hAnsiTheme="minorHAnsi" w:cstheme="minorHAnsi"/>
          <w:spacing w:val="1"/>
        </w:rPr>
        <w:t xml:space="preserve"> </w:t>
      </w:r>
      <w:r w:rsidRPr="00D94359">
        <w:rPr>
          <w:rFonts w:asciiTheme="minorHAnsi" w:hAnsiTheme="minorHAnsi" w:cstheme="minorHAnsi"/>
        </w:rPr>
        <w:t>conter</w:t>
      </w:r>
      <w:r w:rsidRPr="00D94359">
        <w:rPr>
          <w:rFonts w:asciiTheme="minorHAnsi" w:hAnsiTheme="minorHAnsi" w:cstheme="minorHAnsi"/>
          <w:spacing w:val="1"/>
        </w:rPr>
        <w:t xml:space="preserve"> </w:t>
      </w:r>
      <w:r w:rsidRPr="00D94359">
        <w:rPr>
          <w:rFonts w:asciiTheme="minorHAnsi" w:hAnsiTheme="minorHAnsi" w:cstheme="minorHAnsi"/>
        </w:rPr>
        <w:t>os</w:t>
      </w:r>
      <w:r w:rsidRPr="00D94359">
        <w:rPr>
          <w:rFonts w:asciiTheme="minorHAnsi" w:hAnsiTheme="minorHAnsi" w:cstheme="minorHAnsi"/>
          <w:spacing w:val="1"/>
        </w:rPr>
        <w:t xml:space="preserve"> </w:t>
      </w:r>
      <w:r w:rsidRPr="00D94359">
        <w:rPr>
          <w:rFonts w:asciiTheme="minorHAnsi" w:hAnsiTheme="minorHAnsi" w:cstheme="minorHAnsi"/>
        </w:rPr>
        <w:t>dados</w:t>
      </w:r>
      <w:r w:rsidRPr="00D94359">
        <w:rPr>
          <w:rFonts w:asciiTheme="minorHAnsi" w:hAnsiTheme="minorHAnsi" w:cstheme="minorHAnsi"/>
          <w:spacing w:val="1"/>
        </w:rPr>
        <w:t xml:space="preserve"> </w:t>
      </w:r>
      <w:r w:rsidRPr="00D94359">
        <w:rPr>
          <w:rFonts w:asciiTheme="minorHAnsi" w:hAnsiTheme="minorHAnsi" w:cstheme="minorHAnsi"/>
        </w:rPr>
        <w:t>bancários</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Contratada</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quantidade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habitantes devidamente submetidos a testagem e levantamento estatístico.</w:t>
      </w:r>
    </w:p>
    <w:p w14:paraId="4EB39D74" w14:textId="77777777" w:rsidR="00D94359" w:rsidRPr="00D94359" w:rsidRDefault="00D94359" w:rsidP="00D94359">
      <w:pPr>
        <w:pStyle w:val="PargrafodaLista"/>
        <w:numPr>
          <w:ilvl w:val="1"/>
          <w:numId w:val="17"/>
        </w:numPr>
        <w:tabs>
          <w:tab w:val="left" w:pos="963"/>
        </w:tabs>
        <w:spacing w:line="360" w:lineRule="auto"/>
        <w:ind w:right="877"/>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26"/>
        </w:rPr>
        <w:t xml:space="preserve"> Município</w:t>
      </w:r>
      <w:r w:rsidRPr="00D94359">
        <w:rPr>
          <w:rFonts w:asciiTheme="minorHAnsi" w:hAnsiTheme="minorHAnsi" w:cstheme="minorHAnsi"/>
          <w:spacing w:val="27"/>
        </w:rPr>
        <w:t xml:space="preserve"> </w:t>
      </w:r>
      <w:r w:rsidRPr="00D94359">
        <w:rPr>
          <w:rFonts w:asciiTheme="minorHAnsi" w:hAnsiTheme="minorHAnsi" w:cstheme="minorHAnsi"/>
        </w:rPr>
        <w:t>reserva-se</w:t>
      </w:r>
      <w:r w:rsidRPr="00D94359">
        <w:rPr>
          <w:rFonts w:asciiTheme="minorHAnsi" w:hAnsiTheme="minorHAnsi" w:cstheme="minorHAnsi"/>
          <w:spacing w:val="28"/>
        </w:rPr>
        <w:t xml:space="preserve"> </w:t>
      </w:r>
      <w:r w:rsidRPr="00D94359">
        <w:rPr>
          <w:rFonts w:asciiTheme="minorHAnsi" w:hAnsiTheme="minorHAnsi" w:cstheme="minorHAnsi"/>
        </w:rPr>
        <w:t>no</w:t>
      </w:r>
      <w:r w:rsidRPr="00D94359">
        <w:rPr>
          <w:rFonts w:asciiTheme="minorHAnsi" w:hAnsiTheme="minorHAnsi" w:cstheme="minorHAnsi"/>
          <w:spacing w:val="27"/>
        </w:rPr>
        <w:t xml:space="preserve"> </w:t>
      </w:r>
      <w:r w:rsidRPr="00D94359">
        <w:rPr>
          <w:rFonts w:asciiTheme="minorHAnsi" w:hAnsiTheme="minorHAnsi" w:cstheme="minorHAnsi"/>
        </w:rPr>
        <w:t>direito</w:t>
      </w:r>
      <w:r w:rsidRPr="00D94359">
        <w:rPr>
          <w:rFonts w:asciiTheme="minorHAnsi" w:hAnsiTheme="minorHAnsi" w:cstheme="minorHAnsi"/>
          <w:spacing w:val="28"/>
        </w:rPr>
        <w:t xml:space="preserve"> </w:t>
      </w:r>
      <w:r w:rsidRPr="00D94359">
        <w:rPr>
          <w:rFonts w:asciiTheme="minorHAnsi" w:hAnsiTheme="minorHAnsi" w:cstheme="minorHAnsi"/>
        </w:rPr>
        <w:t>de,</w:t>
      </w:r>
      <w:r w:rsidRPr="00D94359">
        <w:rPr>
          <w:rFonts w:asciiTheme="minorHAnsi" w:hAnsiTheme="minorHAnsi" w:cstheme="minorHAnsi"/>
          <w:spacing w:val="27"/>
        </w:rPr>
        <w:t xml:space="preserve"> </w:t>
      </w:r>
      <w:r w:rsidRPr="00D94359">
        <w:rPr>
          <w:rFonts w:asciiTheme="minorHAnsi" w:hAnsiTheme="minorHAnsi" w:cstheme="minorHAnsi"/>
        </w:rPr>
        <w:t>a</w:t>
      </w:r>
      <w:r w:rsidRPr="00D94359">
        <w:rPr>
          <w:rFonts w:asciiTheme="minorHAnsi" w:hAnsiTheme="minorHAnsi" w:cstheme="minorHAnsi"/>
          <w:spacing w:val="27"/>
        </w:rPr>
        <w:t xml:space="preserve"> </w:t>
      </w:r>
      <w:r w:rsidRPr="00D94359">
        <w:rPr>
          <w:rFonts w:asciiTheme="minorHAnsi" w:hAnsiTheme="minorHAnsi" w:cstheme="minorHAnsi"/>
        </w:rPr>
        <w:t>qualquer</w:t>
      </w:r>
      <w:r w:rsidRPr="00D94359">
        <w:rPr>
          <w:rFonts w:asciiTheme="minorHAnsi" w:hAnsiTheme="minorHAnsi" w:cstheme="minorHAnsi"/>
          <w:spacing w:val="27"/>
        </w:rPr>
        <w:t xml:space="preserve"> </w:t>
      </w:r>
      <w:r w:rsidRPr="00D94359">
        <w:rPr>
          <w:rFonts w:asciiTheme="minorHAnsi" w:hAnsiTheme="minorHAnsi" w:cstheme="minorHAnsi"/>
        </w:rPr>
        <w:t>tempo,</w:t>
      </w:r>
      <w:r w:rsidRPr="00D94359">
        <w:rPr>
          <w:rFonts w:asciiTheme="minorHAnsi" w:hAnsiTheme="minorHAnsi" w:cstheme="minorHAnsi"/>
          <w:spacing w:val="25"/>
        </w:rPr>
        <w:t xml:space="preserve"> </w:t>
      </w:r>
      <w:r w:rsidRPr="00D94359">
        <w:rPr>
          <w:rFonts w:asciiTheme="minorHAnsi" w:hAnsiTheme="minorHAnsi" w:cstheme="minorHAnsi"/>
        </w:rPr>
        <w:t>paralisar</w:t>
      </w:r>
      <w:r w:rsidRPr="00D94359">
        <w:rPr>
          <w:rFonts w:asciiTheme="minorHAnsi" w:hAnsiTheme="minorHAnsi" w:cstheme="minorHAnsi"/>
          <w:spacing w:val="29"/>
        </w:rPr>
        <w:t xml:space="preserve"> </w:t>
      </w:r>
      <w:r w:rsidRPr="00D94359">
        <w:rPr>
          <w:rFonts w:asciiTheme="minorHAnsi" w:hAnsiTheme="minorHAnsi" w:cstheme="minorHAnsi"/>
        </w:rPr>
        <w:t>ou</w:t>
      </w:r>
      <w:r w:rsidRPr="00D94359">
        <w:rPr>
          <w:rFonts w:asciiTheme="minorHAnsi" w:hAnsiTheme="minorHAnsi" w:cstheme="minorHAnsi"/>
          <w:spacing w:val="25"/>
        </w:rPr>
        <w:t xml:space="preserve"> </w:t>
      </w:r>
      <w:r w:rsidRPr="00D94359">
        <w:rPr>
          <w:rFonts w:asciiTheme="minorHAnsi" w:hAnsiTheme="minorHAnsi" w:cstheme="minorHAnsi"/>
        </w:rPr>
        <w:t>suspender</w:t>
      </w:r>
      <w:r w:rsidRPr="00D94359">
        <w:rPr>
          <w:rFonts w:asciiTheme="minorHAnsi" w:hAnsiTheme="minorHAnsi" w:cstheme="minorHAnsi"/>
          <w:spacing w:val="26"/>
        </w:rPr>
        <w:t xml:space="preserve"> </w:t>
      </w:r>
      <w:r w:rsidRPr="00D94359">
        <w:rPr>
          <w:rFonts w:asciiTheme="minorHAnsi" w:hAnsiTheme="minorHAnsi" w:cstheme="minorHAnsi"/>
        </w:rPr>
        <w:t>a</w:t>
      </w:r>
      <w:r w:rsidRPr="00D94359">
        <w:rPr>
          <w:rFonts w:asciiTheme="minorHAnsi" w:hAnsiTheme="minorHAnsi" w:cstheme="minorHAnsi"/>
          <w:spacing w:val="25"/>
        </w:rPr>
        <w:t xml:space="preserve"> </w:t>
      </w:r>
      <w:r w:rsidRPr="00D94359">
        <w:rPr>
          <w:rFonts w:asciiTheme="minorHAnsi" w:hAnsiTheme="minorHAnsi" w:cstheme="minorHAnsi"/>
        </w:rPr>
        <w:t>execução</w:t>
      </w:r>
      <w:r w:rsidRPr="00D94359">
        <w:rPr>
          <w:rFonts w:asciiTheme="minorHAnsi" w:hAnsiTheme="minorHAnsi" w:cstheme="minorHAnsi"/>
          <w:spacing w:val="-53"/>
        </w:rPr>
        <w:t xml:space="preserve"> </w:t>
      </w:r>
      <w:r w:rsidRPr="00D94359">
        <w:rPr>
          <w:rFonts w:asciiTheme="minorHAnsi" w:hAnsiTheme="minorHAnsi" w:cstheme="minorHAnsi"/>
        </w:rPr>
        <w:t>dos serviços, suspendendo a emissão das Ordens de Serviço, mediante pagamento único e exclusivo daquelas já emitidas e executados, devidamente</w:t>
      </w:r>
      <w:r w:rsidRPr="00D94359">
        <w:rPr>
          <w:rFonts w:asciiTheme="minorHAnsi" w:hAnsiTheme="minorHAnsi" w:cstheme="minorHAnsi"/>
          <w:spacing w:val="1"/>
        </w:rPr>
        <w:t xml:space="preserve"> </w:t>
      </w:r>
      <w:r w:rsidRPr="00D94359">
        <w:rPr>
          <w:rFonts w:asciiTheme="minorHAnsi" w:hAnsiTheme="minorHAnsi" w:cstheme="minorHAnsi"/>
        </w:rPr>
        <w:t>atestados pelo departamento competente;</w:t>
      </w:r>
    </w:p>
    <w:p w14:paraId="5BAC3B3D" w14:textId="77777777" w:rsidR="00D94359" w:rsidRPr="00D94359" w:rsidRDefault="00D94359" w:rsidP="00D94359">
      <w:pPr>
        <w:pStyle w:val="Corpodetexto"/>
        <w:spacing w:before="9"/>
        <w:ind w:left="0"/>
        <w:rPr>
          <w:rFonts w:asciiTheme="minorHAnsi" w:hAnsiTheme="minorHAnsi" w:cstheme="minorHAnsi"/>
          <w:sz w:val="22"/>
          <w:szCs w:val="22"/>
        </w:rPr>
      </w:pPr>
    </w:p>
    <w:p w14:paraId="796973AA" w14:textId="77777777" w:rsidR="00D94359" w:rsidRPr="00D94359" w:rsidRDefault="00D94359" w:rsidP="00D94359">
      <w:pPr>
        <w:pStyle w:val="PargrafodaLista"/>
        <w:numPr>
          <w:ilvl w:val="0"/>
          <w:numId w:val="17"/>
        </w:numPr>
        <w:tabs>
          <w:tab w:val="left" w:pos="961"/>
          <w:tab w:val="left" w:pos="963"/>
        </w:tabs>
        <w:ind w:hanging="710"/>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5"/>
        </w:rPr>
        <w:t xml:space="preserve"> </w:t>
      </w:r>
      <w:r w:rsidRPr="00D94359">
        <w:rPr>
          <w:rFonts w:asciiTheme="minorHAnsi" w:hAnsiTheme="minorHAnsi" w:cstheme="minorHAnsi"/>
          <w:b/>
        </w:rPr>
        <w:t>DOTAÇÃO</w:t>
      </w:r>
      <w:r w:rsidRPr="00D94359">
        <w:rPr>
          <w:rFonts w:asciiTheme="minorHAnsi" w:hAnsiTheme="minorHAnsi" w:cstheme="minorHAnsi"/>
          <w:b/>
          <w:spacing w:val="-1"/>
        </w:rPr>
        <w:t xml:space="preserve"> </w:t>
      </w:r>
      <w:r w:rsidRPr="00D94359">
        <w:rPr>
          <w:rFonts w:asciiTheme="minorHAnsi" w:hAnsiTheme="minorHAnsi" w:cstheme="minorHAnsi"/>
          <w:b/>
        </w:rPr>
        <w:t>ORÇAMENTÁRIA</w:t>
      </w:r>
    </w:p>
    <w:p w14:paraId="5D873F29" w14:textId="77777777" w:rsidR="00D94359" w:rsidRPr="00D94359" w:rsidRDefault="00D94359" w:rsidP="00D94359">
      <w:pPr>
        <w:pStyle w:val="PargrafodaLista"/>
        <w:numPr>
          <w:ilvl w:val="1"/>
          <w:numId w:val="17"/>
        </w:numPr>
        <w:tabs>
          <w:tab w:val="left" w:pos="963"/>
        </w:tabs>
        <w:spacing w:before="118" w:line="360" w:lineRule="auto"/>
        <w:ind w:right="888"/>
        <w:rPr>
          <w:rFonts w:asciiTheme="minorHAnsi" w:hAnsiTheme="minorHAnsi" w:cstheme="minorHAnsi"/>
        </w:rPr>
      </w:pPr>
      <w:r w:rsidRPr="00D94359">
        <w:rPr>
          <w:rFonts w:asciiTheme="minorHAnsi" w:hAnsiTheme="minorHAnsi" w:cstheme="minorHAnsi"/>
        </w:rPr>
        <w:t xml:space="preserve">A remuneração pela prestação dos serviços complementares de saúde será em conformidade com o item 9.2 do presente edital, respeitando-se as vedações e determinações já especificadas. </w:t>
      </w:r>
    </w:p>
    <w:p w14:paraId="288EF238" w14:textId="3943D1B5" w:rsidR="00D94359" w:rsidRPr="00D94359" w:rsidRDefault="00D94359" w:rsidP="00D94359">
      <w:pPr>
        <w:pStyle w:val="PargrafodaLista"/>
        <w:numPr>
          <w:ilvl w:val="1"/>
          <w:numId w:val="17"/>
        </w:numPr>
        <w:tabs>
          <w:tab w:val="left" w:pos="963"/>
        </w:tabs>
        <w:spacing w:before="118" w:line="360" w:lineRule="auto"/>
        <w:ind w:right="888"/>
        <w:rPr>
          <w:rFonts w:asciiTheme="minorHAnsi" w:hAnsiTheme="minorHAnsi" w:cstheme="minorHAnsi"/>
        </w:rPr>
      </w:pPr>
      <w:r w:rsidRPr="00D94359">
        <w:rPr>
          <w:rFonts w:asciiTheme="minorHAnsi" w:hAnsiTheme="minorHAnsi" w:cstheme="minorHAnsi"/>
        </w:rPr>
        <w:t>Os pagamentos pela execução dos serviços correrão por conta dos recursos da Dotação</w:t>
      </w:r>
      <w:r w:rsidRPr="00D94359">
        <w:rPr>
          <w:rFonts w:asciiTheme="minorHAnsi" w:hAnsiTheme="minorHAnsi" w:cstheme="minorHAnsi"/>
          <w:spacing w:val="1"/>
        </w:rPr>
        <w:t xml:space="preserve"> </w:t>
      </w:r>
      <w:r w:rsidRPr="00D94359">
        <w:rPr>
          <w:rFonts w:asciiTheme="minorHAnsi" w:hAnsiTheme="minorHAnsi" w:cstheme="minorHAnsi"/>
        </w:rPr>
        <w:t>Orçamentária</w:t>
      </w:r>
      <w:r w:rsidRPr="00D94359">
        <w:rPr>
          <w:rFonts w:asciiTheme="minorHAnsi" w:hAnsiTheme="minorHAnsi" w:cstheme="minorHAnsi"/>
          <w:spacing w:val="-1"/>
        </w:rPr>
        <w:t xml:space="preserve"> </w:t>
      </w:r>
      <w:r w:rsidRPr="00D94359">
        <w:rPr>
          <w:rFonts w:asciiTheme="minorHAnsi" w:hAnsiTheme="minorHAnsi" w:cstheme="minorHAnsi"/>
        </w:rPr>
        <w:t>nos</w:t>
      </w:r>
      <w:r w:rsidRPr="00D94359">
        <w:rPr>
          <w:rFonts w:asciiTheme="minorHAnsi" w:hAnsiTheme="minorHAnsi" w:cstheme="minorHAnsi"/>
          <w:spacing w:val="-1"/>
        </w:rPr>
        <w:t xml:space="preserve"> </w:t>
      </w:r>
      <w:r w:rsidRPr="00D94359">
        <w:rPr>
          <w:rFonts w:asciiTheme="minorHAnsi" w:hAnsiTheme="minorHAnsi" w:cstheme="minorHAnsi"/>
        </w:rPr>
        <w:t>códigos</w:t>
      </w:r>
      <w:r w:rsidRPr="00D94359">
        <w:rPr>
          <w:rFonts w:asciiTheme="minorHAnsi" w:hAnsiTheme="minorHAnsi" w:cstheme="minorHAnsi"/>
          <w:spacing w:val="2"/>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r w:rsidRPr="00D94359">
        <w:rPr>
          <w:rFonts w:asciiTheme="minorHAnsi" w:hAnsiTheme="minorHAnsi" w:cstheme="minorHAnsi"/>
        </w:rPr>
        <w:t>despesas</w:t>
      </w:r>
      <w:r w:rsidRPr="00D94359">
        <w:rPr>
          <w:rFonts w:asciiTheme="minorHAnsi" w:hAnsiTheme="minorHAnsi" w:cstheme="minorHAnsi"/>
          <w:spacing w:val="-1"/>
        </w:rPr>
        <w:t xml:space="preserve"> </w:t>
      </w:r>
      <w:r w:rsidRPr="00D94359">
        <w:rPr>
          <w:rFonts w:asciiTheme="minorHAnsi" w:hAnsiTheme="minorHAnsi" w:cstheme="minorHAnsi"/>
        </w:rPr>
        <w:t>relativas ao ano</w:t>
      </w:r>
      <w:r w:rsidRPr="00D94359">
        <w:rPr>
          <w:rFonts w:asciiTheme="minorHAnsi" w:hAnsiTheme="minorHAnsi" w:cstheme="minorHAnsi"/>
          <w:spacing w:val="-2"/>
        </w:rPr>
        <w:t xml:space="preserve"> </w:t>
      </w:r>
      <w:r w:rsidRPr="00D94359">
        <w:rPr>
          <w:rFonts w:asciiTheme="minorHAnsi" w:hAnsiTheme="minorHAnsi" w:cstheme="minorHAnsi"/>
        </w:rPr>
        <w:t>contábil</w:t>
      </w:r>
      <w:r w:rsidRPr="00D94359">
        <w:rPr>
          <w:rFonts w:asciiTheme="minorHAnsi" w:hAnsiTheme="minorHAnsi" w:cstheme="minorHAnsi"/>
          <w:spacing w:val="1"/>
        </w:rPr>
        <w:t xml:space="preserve"> </w:t>
      </w:r>
      <w:r w:rsidRPr="00D94359">
        <w:rPr>
          <w:rFonts w:asciiTheme="minorHAnsi" w:hAnsiTheme="minorHAnsi" w:cstheme="minorHAnsi"/>
        </w:rPr>
        <w:t xml:space="preserve">de </w:t>
      </w:r>
      <w:r w:rsidR="007E5595">
        <w:rPr>
          <w:rFonts w:asciiTheme="minorHAnsi" w:hAnsiTheme="minorHAnsi" w:cstheme="minorHAnsi"/>
        </w:rPr>
        <w:t>2023</w:t>
      </w:r>
      <w:r w:rsidRPr="00D94359">
        <w:rPr>
          <w:rFonts w:asciiTheme="minorHAnsi" w:hAnsiTheme="minorHAnsi" w:cstheme="minorHAnsi"/>
        </w:rPr>
        <w:t>:</w:t>
      </w:r>
    </w:p>
    <w:p w14:paraId="0EEF1E85" w14:textId="77777777" w:rsidR="00D94359" w:rsidRPr="00D94359" w:rsidRDefault="00D94359" w:rsidP="00D94359">
      <w:pPr>
        <w:spacing w:before="6" w:line="360" w:lineRule="auto"/>
        <w:ind w:left="962" w:right="1672"/>
        <w:rPr>
          <w:rFonts w:asciiTheme="minorHAnsi" w:hAnsiTheme="minorHAnsi" w:cstheme="minorHAnsi"/>
        </w:rPr>
      </w:pPr>
    </w:p>
    <w:tbl>
      <w:tblPr>
        <w:tblW w:w="10458" w:type="dxa"/>
        <w:tblInd w:w="562" w:type="dxa"/>
        <w:tblCellMar>
          <w:left w:w="70" w:type="dxa"/>
          <w:right w:w="70" w:type="dxa"/>
        </w:tblCellMar>
        <w:tblLook w:val="04A0" w:firstRow="1" w:lastRow="0" w:firstColumn="1" w:lastColumn="0" w:noHBand="0" w:noVBand="1"/>
      </w:tblPr>
      <w:tblGrid>
        <w:gridCol w:w="2865"/>
        <w:gridCol w:w="1478"/>
        <w:gridCol w:w="2101"/>
        <w:gridCol w:w="1340"/>
        <w:gridCol w:w="1217"/>
        <w:gridCol w:w="1457"/>
      </w:tblGrid>
      <w:tr w:rsidR="003978DE" w:rsidRPr="003978DE" w14:paraId="5CFA12A6" w14:textId="77777777" w:rsidTr="003978DE">
        <w:trPr>
          <w:trHeight w:val="510"/>
        </w:trPr>
        <w:tc>
          <w:tcPr>
            <w:tcW w:w="2865"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EB46DD7" w14:textId="77777777" w:rsidR="003978DE" w:rsidRPr="003978DE" w:rsidRDefault="003978DE" w:rsidP="003978DE">
            <w:pPr>
              <w:widowControl/>
              <w:autoSpaceDE/>
              <w:autoSpaceDN/>
              <w:spacing w:line="259" w:lineRule="auto"/>
              <w:jc w:val="center"/>
              <w:rPr>
                <w:rFonts w:ascii="Cambria" w:eastAsiaTheme="minorHAnsi" w:hAnsi="Cambria" w:cs="Calibri"/>
                <w:b/>
                <w:bCs/>
                <w:color w:val="000000"/>
                <w:sz w:val="20"/>
                <w:szCs w:val="20"/>
              </w:rPr>
            </w:pPr>
            <w:r w:rsidRPr="003978DE">
              <w:rPr>
                <w:rFonts w:ascii="Cambria" w:eastAsiaTheme="minorHAnsi" w:hAnsi="Cambria" w:cs="Calibri"/>
                <w:b/>
                <w:bCs/>
                <w:color w:val="000000"/>
                <w:sz w:val="20"/>
                <w:szCs w:val="20"/>
              </w:rPr>
              <w:t>SETOR/PROJETO ATIVIDADE</w:t>
            </w:r>
          </w:p>
        </w:tc>
        <w:tc>
          <w:tcPr>
            <w:tcW w:w="1478" w:type="dxa"/>
            <w:tcBorders>
              <w:top w:val="single" w:sz="4" w:space="0" w:color="auto"/>
              <w:left w:val="nil"/>
              <w:bottom w:val="single" w:sz="4" w:space="0" w:color="auto"/>
              <w:right w:val="single" w:sz="4" w:space="0" w:color="auto"/>
            </w:tcBorders>
            <w:shd w:val="clear" w:color="000000" w:fill="D8D8D8"/>
            <w:vAlign w:val="center"/>
            <w:hideMark/>
          </w:tcPr>
          <w:p w14:paraId="0AE69824" w14:textId="77777777" w:rsidR="003978DE" w:rsidRPr="003978DE" w:rsidRDefault="003978DE" w:rsidP="003978DE">
            <w:pPr>
              <w:widowControl/>
              <w:autoSpaceDE/>
              <w:autoSpaceDN/>
              <w:spacing w:line="259" w:lineRule="auto"/>
              <w:jc w:val="center"/>
              <w:rPr>
                <w:rFonts w:ascii="Cambria" w:eastAsiaTheme="minorHAnsi" w:hAnsi="Cambria" w:cs="Calibri"/>
                <w:b/>
                <w:bCs/>
                <w:color w:val="000000"/>
                <w:sz w:val="20"/>
                <w:szCs w:val="20"/>
              </w:rPr>
            </w:pPr>
            <w:r w:rsidRPr="003978DE">
              <w:rPr>
                <w:rFonts w:ascii="Cambria" w:eastAsiaTheme="minorHAnsi" w:hAnsi="Cambria" w:cs="Calibri"/>
                <w:b/>
                <w:bCs/>
                <w:color w:val="000000"/>
                <w:sz w:val="20"/>
                <w:szCs w:val="20"/>
              </w:rPr>
              <w:t>CÓDIGO REDUZIDO</w:t>
            </w:r>
          </w:p>
        </w:tc>
        <w:tc>
          <w:tcPr>
            <w:tcW w:w="3441" w:type="dxa"/>
            <w:gridSpan w:val="2"/>
            <w:tcBorders>
              <w:top w:val="single" w:sz="4" w:space="0" w:color="auto"/>
              <w:left w:val="nil"/>
              <w:bottom w:val="single" w:sz="4" w:space="0" w:color="auto"/>
              <w:right w:val="single" w:sz="4" w:space="0" w:color="000000"/>
            </w:tcBorders>
            <w:shd w:val="clear" w:color="000000" w:fill="D8D8D8"/>
            <w:vAlign w:val="center"/>
            <w:hideMark/>
          </w:tcPr>
          <w:p w14:paraId="4B67580C" w14:textId="77777777" w:rsidR="003978DE" w:rsidRPr="003978DE" w:rsidRDefault="003978DE" w:rsidP="003978DE">
            <w:pPr>
              <w:widowControl/>
              <w:autoSpaceDE/>
              <w:autoSpaceDN/>
              <w:spacing w:line="259" w:lineRule="auto"/>
              <w:jc w:val="center"/>
              <w:rPr>
                <w:rFonts w:ascii="Cambria" w:eastAsiaTheme="minorHAnsi" w:hAnsi="Cambria" w:cs="Calibri"/>
                <w:b/>
                <w:bCs/>
                <w:color w:val="000000"/>
                <w:sz w:val="20"/>
                <w:szCs w:val="20"/>
              </w:rPr>
            </w:pPr>
            <w:r w:rsidRPr="003978DE">
              <w:rPr>
                <w:rFonts w:ascii="Cambria" w:eastAsiaTheme="minorHAnsi" w:hAnsi="Cambria" w:cs="Calibri"/>
                <w:b/>
                <w:bCs/>
                <w:color w:val="000000"/>
                <w:sz w:val="20"/>
                <w:szCs w:val="20"/>
              </w:rPr>
              <w:t>DOTAÇÃO ORÇAMENTÁRIA</w:t>
            </w:r>
          </w:p>
        </w:tc>
        <w:tc>
          <w:tcPr>
            <w:tcW w:w="1217" w:type="dxa"/>
            <w:tcBorders>
              <w:top w:val="single" w:sz="4" w:space="0" w:color="auto"/>
              <w:left w:val="nil"/>
              <w:bottom w:val="single" w:sz="4" w:space="0" w:color="auto"/>
              <w:right w:val="single" w:sz="4" w:space="0" w:color="auto"/>
            </w:tcBorders>
            <w:shd w:val="clear" w:color="000000" w:fill="D8D8D8"/>
            <w:vAlign w:val="center"/>
            <w:hideMark/>
          </w:tcPr>
          <w:p w14:paraId="56A99C53" w14:textId="77777777" w:rsidR="003978DE" w:rsidRPr="003978DE" w:rsidRDefault="003978DE" w:rsidP="003978DE">
            <w:pPr>
              <w:widowControl/>
              <w:autoSpaceDE/>
              <w:autoSpaceDN/>
              <w:spacing w:line="259" w:lineRule="auto"/>
              <w:jc w:val="center"/>
              <w:rPr>
                <w:rFonts w:ascii="Cambria" w:eastAsiaTheme="minorHAnsi" w:hAnsi="Cambria" w:cs="Calibri"/>
                <w:b/>
                <w:bCs/>
                <w:color w:val="000000"/>
                <w:sz w:val="20"/>
                <w:szCs w:val="20"/>
              </w:rPr>
            </w:pPr>
            <w:r w:rsidRPr="003978DE">
              <w:rPr>
                <w:rFonts w:ascii="Cambria" w:eastAsiaTheme="minorHAnsi" w:hAnsi="Cambria" w:cs="Calibri"/>
                <w:b/>
                <w:bCs/>
                <w:color w:val="000000"/>
                <w:sz w:val="20"/>
                <w:szCs w:val="20"/>
              </w:rPr>
              <w:t>FONTE</w:t>
            </w:r>
          </w:p>
        </w:tc>
        <w:tc>
          <w:tcPr>
            <w:tcW w:w="1457" w:type="dxa"/>
            <w:tcBorders>
              <w:top w:val="single" w:sz="4" w:space="0" w:color="auto"/>
              <w:left w:val="nil"/>
              <w:bottom w:val="single" w:sz="4" w:space="0" w:color="auto"/>
              <w:right w:val="single" w:sz="4" w:space="0" w:color="auto"/>
            </w:tcBorders>
            <w:shd w:val="clear" w:color="000000" w:fill="D8D8D8"/>
            <w:vAlign w:val="center"/>
            <w:hideMark/>
          </w:tcPr>
          <w:p w14:paraId="43DEFF6F" w14:textId="77777777" w:rsidR="003978DE" w:rsidRPr="003978DE" w:rsidRDefault="003978DE" w:rsidP="003978DE">
            <w:pPr>
              <w:widowControl/>
              <w:autoSpaceDE/>
              <w:autoSpaceDN/>
              <w:spacing w:line="259" w:lineRule="auto"/>
              <w:jc w:val="center"/>
              <w:rPr>
                <w:rFonts w:ascii="Cambria" w:eastAsiaTheme="minorHAnsi" w:hAnsi="Cambria" w:cs="Calibri"/>
                <w:b/>
                <w:bCs/>
                <w:color w:val="000000"/>
                <w:sz w:val="20"/>
                <w:szCs w:val="20"/>
              </w:rPr>
            </w:pPr>
            <w:r w:rsidRPr="003978DE">
              <w:rPr>
                <w:rFonts w:ascii="Cambria" w:eastAsiaTheme="minorHAnsi" w:hAnsi="Cambria" w:cs="Calibri"/>
                <w:b/>
                <w:bCs/>
                <w:color w:val="000000"/>
                <w:sz w:val="20"/>
                <w:szCs w:val="20"/>
              </w:rPr>
              <w:t>RECURSO</w:t>
            </w:r>
          </w:p>
        </w:tc>
      </w:tr>
      <w:tr w:rsidR="003978DE" w:rsidRPr="003978DE" w14:paraId="3C1C6AC1" w14:textId="77777777" w:rsidTr="003978DE">
        <w:trPr>
          <w:trHeight w:val="720"/>
        </w:trPr>
        <w:tc>
          <w:tcPr>
            <w:tcW w:w="2865" w:type="dxa"/>
            <w:tcBorders>
              <w:top w:val="nil"/>
              <w:left w:val="single" w:sz="4" w:space="0" w:color="auto"/>
              <w:bottom w:val="single" w:sz="4" w:space="0" w:color="auto"/>
              <w:right w:val="single" w:sz="4" w:space="0" w:color="auto"/>
            </w:tcBorders>
            <w:shd w:val="clear" w:color="auto" w:fill="auto"/>
            <w:vAlign w:val="center"/>
            <w:hideMark/>
          </w:tcPr>
          <w:p w14:paraId="00AA5588" w14:textId="77777777" w:rsidR="003978DE" w:rsidRPr="003978DE" w:rsidRDefault="003978DE" w:rsidP="003978DE">
            <w:pPr>
              <w:widowControl/>
              <w:autoSpaceDE/>
              <w:autoSpaceDN/>
              <w:spacing w:line="259" w:lineRule="auto"/>
              <w:rPr>
                <w:rFonts w:ascii="Calibri" w:eastAsiaTheme="minorHAnsi" w:hAnsi="Calibri" w:cs="Calibri"/>
                <w:color w:val="000000"/>
                <w:sz w:val="18"/>
                <w:szCs w:val="18"/>
              </w:rPr>
            </w:pPr>
            <w:r w:rsidRPr="003978DE">
              <w:rPr>
                <w:rFonts w:ascii="Calibri" w:eastAsiaTheme="minorHAnsi" w:hAnsi="Calibri" w:cs="Calibri"/>
                <w:color w:val="000000"/>
                <w:sz w:val="18"/>
                <w:szCs w:val="18"/>
              </w:rPr>
              <w:t>Manutenção Das Unidades Básicas De Saúde</w:t>
            </w:r>
          </w:p>
        </w:tc>
        <w:tc>
          <w:tcPr>
            <w:tcW w:w="1478" w:type="dxa"/>
            <w:tcBorders>
              <w:top w:val="nil"/>
              <w:left w:val="nil"/>
              <w:bottom w:val="single" w:sz="4" w:space="0" w:color="auto"/>
              <w:right w:val="single" w:sz="4" w:space="0" w:color="auto"/>
            </w:tcBorders>
            <w:shd w:val="clear" w:color="auto" w:fill="auto"/>
            <w:vAlign w:val="center"/>
            <w:hideMark/>
          </w:tcPr>
          <w:p w14:paraId="219FF31D" w14:textId="77777777" w:rsidR="003978DE" w:rsidRPr="003978DE" w:rsidRDefault="003978DE" w:rsidP="003978DE">
            <w:pPr>
              <w:widowControl/>
              <w:autoSpaceDE/>
              <w:autoSpaceDN/>
              <w:spacing w:line="259" w:lineRule="auto"/>
              <w:jc w:val="center"/>
              <w:rPr>
                <w:rFonts w:ascii="Calibri" w:eastAsiaTheme="minorHAnsi" w:hAnsi="Calibri" w:cs="Calibri"/>
                <w:color w:val="000000"/>
                <w:sz w:val="18"/>
                <w:szCs w:val="18"/>
              </w:rPr>
            </w:pPr>
            <w:r w:rsidRPr="003978DE">
              <w:rPr>
                <w:rFonts w:ascii="Calibri" w:eastAsiaTheme="minorHAnsi" w:hAnsi="Calibri" w:cs="Calibri"/>
                <w:color w:val="000000"/>
                <w:sz w:val="18"/>
                <w:szCs w:val="18"/>
              </w:rPr>
              <w:t>725-723-727-724-726</w:t>
            </w:r>
          </w:p>
        </w:tc>
        <w:tc>
          <w:tcPr>
            <w:tcW w:w="2101" w:type="dxa"/>
            <w:tcBorders>
              <w:top w:val="nil"/>
              <w:left w:val="nil"/>
              <w:bottom w:val="single" w:sz="4" w:space="0" w:color="auto"/>
              <w:right w:val="nil"/>
            </w:tcBorders>
            <w:shd w:val="clear" w:color="auto" w:fill="auto"/>
            <w:noWrap/>
            <w:vAlign w:val="center"/>
            <w:hideMark/>
          </w:tcPr>
          <w:p w14:paraId="103E5590" w14:textId="77777777" w:rsidR="003978DE" w:rsidRPr="003978DE" w:rsidRDefault="003978DE" w:rsidP="003978DE">
            <w:pPr>
              <w:widowControl/>
              <w:autoSpaceDE/>
              <w:autoSpaceDN/>
              <w:spacing w:line="259" w:lineRule="auto"/>
              <w:rPr>
                <w:rFonts w:ascii="Calibri" w:eastAsiaTheme="minorHAnsi" w:hAnsi="Calibri" w:cs="Calibri"/>
                <w:color w:val="000000"/>
                <w:sz w:val="18"/>
                <w:szCs w:val="18"/>
              </w:rPr>
            </w:pPr>
            <w:r w:rsidRPr="003978DE">
              <w:rPr>
                <w:rFonts w:ascii="Calibri" w:eastAsiaTheme="minorHAnsi" w:hAnsi="Calibri" w:cs="Calibri"/>
                <w:color w:val="000000"/>
                <w:sz w:val="18"/>
                <w:szCs w:val="18"/>
              </w:rPr>
              <w:t>07.003.10.301.0019.2.043.</w:t>
            </w:r>
          </w:p>
        </w:tc>
        <w:tc>
          <w:tcPr>
            <w:tcW w:w="1340" w:type="dxa"/>
            <w:tcBorders>
              <w:top w:val="nil"/>
              <w:left w:val="nil"/>
              <w:bottom w:val="single" w:sz="4" w:space="0" w:color="auto"/>
              <w:right w:val="single" w:sz="4" w:space="0" w:color="auto"/>
            </w:tcBorders>
            <w:shd w:val="clear" w:color="auto" w:fill="auto"/>
            <w:noWrap/>
            <w:vAlign w:val="center"/>
            <w:hideMark/>
          </w:tcPr>
          <w:p w14:paraId="426532DE" w14:textId="77777777" w:rsidR="003978DE" w:rsidRPr="003978DE" w:rsidRDefault="003978DE" w:rsidP="003978DE">
            <w:pPr>
              <w:widowControl/>
              <w:autoSpaceDE/>
              <w:autoSpaceDN/>
              <w:spacing w:line="259" w:lineRule="auto"/>
              <w:rPr>
                <w:rFonts w:ascii="Calibri" w:eastAsiaTheme="minorHAnsi" w:hAnsi="Calibri" w:cs="Calibri"/>
                <w:color w:val="000000"/>
                <w:sz w:val="18"/>
                <w:szCs w:val="18"/>
              </w:rPr>
            </w:pPr>
            <w:r w:rsidRPr="003978DE">
              <w:rPr>
                <w:rFonts w:ascii="Calibri" w:eastAsiaTheme="minorHAnsi" w:hAnsi="Calibri" w:cs="Calibri"/>
                <w:color w:val="000000"/>
                <w:sz w:val="18"/>
                <w:szCs w:val="18"/>
              </w:rPr>
              <w:t>3.3.90.39.00.00</w:t>
            </w:r>
          </w:p>
        </w:tc>
        <w:tc>
          <w:tcPr>
            <w:tcW w:w="1217" w:type="dxa"/>
            <w:tcBorders>
              <w:top w:val="nil"/>
              <w:left w:val="nil"/>
              <w:bottom w:val="single" w:sz="4" w:space="0" w:color="auto"/>
              <w:right w:val="single" w:sz="4" w:space="0" w:color="auto"/>
            </w:tcBorders>
            <w:shd w:val="clear" w:color="auto" w:fill="auto"/>
            <w:vAlign w:val="center"/>
            <w:hideMark/>
          </w:tcPr>
          <w:p w14:paraId="3F5D3DA9" w14:textId="77777777" w:rsidR="003978DE" w:rsidRPr="003978DE" w:rsidRDefault="003978DE" w:rsidP="003978DE">
            <w:pPr>
              <w:widowControl/>
              <w:autoSpaceDE/>
              <w:autoSpaceDN/>
              <w:spacing w:line="259" w:lineRule="auto"/>
              <w:jc w:val="center"/>
              <w:rPr>
                <w:rFonts w:ascii="Calibri" w:eastAsiaTheme="minorHAnsi" w:hAnsi="Calibri" w:cs="Calibri"/>
                <w:color w:val="000000"/>
                <w:sz w:val="18"/>
                <w:szCs w:val="18"/>
              </w:rPr>
            </w:pPr>
            <w:r w:rsidRPr="003978DE">
              <w:rPr>
                <w:rFonts w:ascii="Calibri" w:eastAsiaTheme="minorHAnsi" w:hAnsi="Calibri" w:cs="Calibri"/>
                <w:color w:val="000000"/>
                <w:sz w:val="18"/>
                <w:szCs w:val="18"/>
              </w:rPr>
              <w:t>1000-303-34942-494-4941</w:t>
            </w:r>
          </w:p>
        </w:tc>
        <w:tc>
          <w:tcPr>
            <w:tcW w:w="1457" w:type="dxa"/>
            <w:tcBorders>
              <w:top w:val="nil"/>
              <w:left w:val="nil"/>
              <w:bottom w:val="single" w:sz="4" w:space="0" w:color="auto"/>
              <w:right w:val="single" w:sz="4" w:space="0" w:color="auto"/>
            </w:tcBorders>
            <w:shd w:val="clear" w:color="auto" w:fill="auto"/>
            <w:vAlign w:val="center"/>
            <w:hideMark/>
          </w:tcPr>
          <w:p w14:paraId="771357CE" w14:textId="77777777" w:rsidR="003978DE" w:rsidRPr="003978DE" w:rsidRDefault="003978DE" w:rsidP="003978DE">
            <w:pPr>
              <w:widowControl/>
              <w:autoSpaceDE/>
              <w:autoSpaceDN/>
              <w:spacing w:line="259" w:lineRule="auto"/>
              <w:jc w:val="center"/>
              <w:rPr>
                <w:rFonts w:ascii="Calibri" w:eastAsiaTheme="minorHAnsi" w:hAnsi="Calibri" w:cs="Calibri"/>
                <w:color w:val="000000"/>
                <w:sz w:val="18"/>
                <w:szCs w:val="18"/>
              </w:rPr>
            </w:pPr>
            <w:r w:rsidRPr="003978DE">
              <w:rPr>
                <w:rFonts w:ascii="Calibri" w:eastAsiaTheme="minorHAnsi" w:hAnsi="Calibri" w:cs="Calibri"/>
                <w:color w:val="000000"/>
                <w:sz w:val="18"/>
                <w:szCs w:val="18"/>
              </w:rPr>
              <w:t>Próprio-Federal-Estadual</w:t>
            </w:r>
          </w:p>
        </w:tc>
      </w:tr>
    </w:tbl>
    <w:p w14:paraId="469CD722" w14:textId="77777777" w:rsidR="003978DE" w:rsidRDefault="003978DE" w:rsidP="00D94359">
      <w:pPr>
        <w:spacing w:before="1" w:line="357" w:lineRule="auto"/>
        <w:ind w:left="962" w:right="881"/>
        <w:rPr>
          <w:rFonts w:asciiTheme="minorHAnsi" w:hAnsiTheme="minorHAnsi" w:cstheme="minorHAnsi"/>
          <w:b/>
          <w:highlight w:val="yellow"/>
        </w:rPr>
      </w:pPr>
    </w:p>
    <w:p w14:paraId="2FDB2763" w14:textId="77777777" w:rsidR="00D94359" w:rsidRPr="00D94359" w:rsidRDefault="00D94359" w:rsidP="00D94359">
      <w:pPr>
        <w:pStyle w:val="PargrafodaLista"/>
        <w:numPr>
          <w:ilvl w:val="1"/>
          <w:numId w:val="17"/>
        </w:numPr>
        <w:tabs>
          <w:tab w:val="left" w:pos="963"/>
        </w:tabs>
        <w:spacing w:before="3" w:line="362" w:lineRule="auto"/>
        <w:ind w:right="875"/>
        <w:rPr>
          <w:rFonts w:asciiTheme="minorHAnsi" w:hAnsiTheme="minorHAnsi" w:cstheme="minorHAnsi"/>
        </w:rPr>
      </w:pPr>
      <w:r w:rsidRPr="00D94359">
        <w:rPr>
          <w:rFonts w:asciiTheme="minorHAnsi" w:hAnsiTheme="minorHAnsi" w:cstheme="minorHAnsi"/>
        </w:rPr>
        <w:t xml:space="preserve">As Ordens de Serviço emitidas constarão os valores exatos das dotações e empenhos prévios utilizados para a autorização das despesas, etapa a etapa, conforme as dotações elencadas acima.  </w:t>
      </w:r>
    </w:p>
    <w:p w14:paraId="0582BD70" w14:textId="77777777" w:rsidR="00D94359" w:rsidRPr="00D94359" w:rsidRDefault="00D94359" w:rsidP="00D94359">
      <w:pPr>
        <w:pStyle w:val="Corpodetexto"/>
        <w:spacing w:before="5"/>
        <w:ind w:left="0"/>
        <w:rPr>
          <w:rFonts w:asciiTheme="minorHAnsi" w:hAnsiTheme="minorHAnsi" w:cstheme="minorHAnsi"/>
          <w:sz w:val="22"/>
          <w:szCs w:val="22"/>
        </w:rPr>
      </w:pPr>
    </w:p>
    <w:p w14:paraId="03AA1535" w14:textId="77777777" w:rsidR="00D94359" w:rsidRPr="00D94359" w:rsidRDefault="00D94359" w:rsidP="00D94359">
      <w:pPr>
        <w:pStyle w:val="PargrafodaLista"/>
        <w:numPr>
          <w:ilvl w:val="0"/>
          <w:numId w:val="14"/>
        </w:numPr>
        <w:tabs>
          <w:tab w:val="left" w:pos="961"/>
          <w:tab w:val="left" w:pos="963"/>
        </w:tabs>
        <w:ind w:hanging="710"/>
        <w:rPr>
          <w:rFonts w:asciiTheme="minorHAnsi" w:hAnsiTheme="minorHAnsi" w:cstheme="minorHAnsi"/>
          <w:b/>
        </w:rPr>
      </w:pPr>
      <w:r w:rsidRPr="00D94359">
        <w:rPr>
          <w:rFonts w:asciiTheme="minorHAnsi" w:hAnsiTheme="minorHAnsi" w:cstheme="minorHAnsi"/>
          <w:b/>
        </w:rPr>
        <w:t>DAS</w:t>
      </w:r>
      <w:r w:rsidRPr="00D94359">
        <w:rPr>
          <w:rFonts w:asciiTheme="minorHAnsi" w:hAnsiTheme="minorHAnsi" w:cstheme="minorHAnsi"/>
          <w:b/>
          <w:spacing w:val="-1"/>
        </w:rPr>
        <w:t xml:space="preserve"> </w:t>
      </w:r>
      <w:r w:rsidRPr="00D94359">
        <w:rPr>
          <w:rFonts w:asciiTheme="minorHAnsi" w:hAnsiTheme="minorHAnsi" w:cstheme="minorHAnsi"/>
          <w:b/>
        </w:rPr>
        <w:t>CONDIÇÕES</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3"/>
        </w:rPr>
        <w:t xml:space="preserve"> </w:t>
      </w:r>
      <w:r w:rsidRPr="00D94359">
        <w:rPr>
          <w:rFonts w:asciiTheme="minorHAnsi" w:hAnsiTheme="minorHAnsi" w:cstheme="minorHAnsi"/>
          <w:b/>
        </w:rPr>
        <w:t>PAGAMENTO</w:t>
      </w:r>
    </w:p>
    <w:p w14:paraId="2EFC497A" w14:textId="77777777" w:rsidR="00D94359" w:rsidRPr="00D94359" w:rsidRDefault="00D94359" w:rsidP="00D94359">
      <w:pPr>
        <w:tabs>
          <w:tab w:val="left" w:pos="961"/>
          <w:tab w:val="left" w:pos="963"/>
        </w:tabs>
        <w:rPr>
          <w:rFonts w:asciiTheme="minorHAnsi" w:hAnsiTheme="minorHAnsi" w:cstheme="minorHAnsi"/>
          <w:b/>
        </w:rPr>
      </w:pPr>
    </w:p>
    <w:p w14:paraId="1F9BA224" w14:textId="77777777" w:rsidR="00D94359" w:rsidRPr="00D94359" w:rsidRDefault="00D94359" w:rsidP="00D94359">
      <w:pPr>
        <w:pStyle w:val="PargrafodaLista"/>
        <w:numPr>
          <w:ilvl w:val="1"/>
          <w:numId w:val="33"/>
        </w:numPr>
        <w:tabs>
          <w:tab w:val="left" w:pos="961"/>
          <w:tab w:val="left" w:pos="963"/>
        </w:tabs>
        <w:spacing w:line="360" w:lineRule="auto"/>
        <w:ind w:left="965" w:right="900" w:hanging="706"/>
        <w:rPr>
          <w:rFonts w:asciiTheme="minorHAnsi" w:hAnsiTheme="minorHAnsi" w:cstheme="minorHAnsi"/>
          <w:b/>
        </w:rPr>
      </w:pPr>
      <w:r w:rsidRPr="00D94359">
        <w:rPr>
          <w:rFonts w:asciiTheme="minorHAnsi" w:hAnsiTheme="minorHAnsi" w:cstheme="minorHAnsi"/>
        </w:rPr>
        <w:t xml:space="preserve">Os Credenciados emitirão, ao final da execução das Ordens de Serviço, ou mensalmente, caso o prazo das Ordens seja superior, relatório contendo: a) nome b) </w:t>
      </w:r>
      <w:proofErr w:type="spellStart"/>
      <w:r w:rsidRPr="00D94359">
        <w:rPr>
          <w:rFonts w:asciiTheme="minorHAnsi" w:hAnsiTheme="minorHAnsi" w:cstheme="minorHAnsi"/>
        </w:rPr>
        <w:t>rg</w:t>
      </w:r>
      <w:proofErr w:type="spellEnd"/>
      <w:r w:rsidRPr="00D94359">
        <w:rPr>
          <w:rFonts w:asciiTheme="minorHAnsi" w:hAnsiTheme="minorHAnsi" w:cstheme="minorHAnsi"/>
        </w:rPr>
        <w:t xml:space="preserve">; c) </w:t>
      </w:r>
      <w:proofErr w:type="spellStart"/>
      <w:r w:rsidRPr="00D94359">
        <w:rPr>
          <w:rFonts w:asciiTheme="minorHAnsi" w:hAnsiTheme="minorHAnsi" w:cstheme="minorHAnsi"/>
        </w:rPr>
        <w:t>cpf</w:t>
      </w:r>
      <w:proofErr w:type="spellEnd"/>
      <w:r w:rsidRPr="00D94359">
        <w:rPr>
          <w:rFonts w:asciiTheme="minorHAnsi" w:hAnsiTheme="minorHAnsi" w:cstheme="minorHAnsi"/>
        </w:rPr>
        <w:t>; d) endereço; dos habitantes submetidos a testagem, com a relação de testes e resultados obtidos, para a conferencia e validação pelos fiscais do contrato;</w:t>
      </w:r>
    </w:p>
    <w:p w14:paraId="30A80A3C" w14:textId="77777777" w:rsidR="00D94359" w:rsidRPr="00D94359" w:rsidRDefault="00D94359" w:rsidP="00D94359">
      <w:pPr>
        <w:pStyle w:val="PargrafodaLista"/>
        <w:numPr>
          <w:ilvl w:val="1"/>
          <w:numId w:val="33"/>
        </w:numPr>
        <w:tabs>
          <w:tab w:val="left" w:pos="961"/>
          <w:tab w:val="left" w:pos="963"/>
        </w:tabs>
        <w:spacing w:line="360" w:lineRule="auto"/>
        <w:ind w:left="965" w:right="900" w:hanging="706"/>
        <w:rPr>
          <w:rFonts w:asciiTheme="minorHAnsi" w:hAnsiTheme="minorHAnsi" w:cstheme="minorHAnsi"/>
          <w:b/>
        </w:rPr>
      </w:pPr>
      <w:r w:rsidRPr="00D94359">
        <w:rPr>
          <w:rFonts w:asciiTheme="minorHAnsi" w:hAnsiTheme="minorHAnsi" w:cstheme="minorHAnsi"/>
        </w:rPr>
        <w:t>Os Credenciados deverão emitir ainda, dentro dos prazos estipulados no presente Edital, os relatórios analíticos e estatísticos relativos a testagem e ao levantamento na área da Saúde, Educação e demais;</w:t>
      </w:r>
    </w:p>
    <w:p w14:paraId="399D5A64" w14:textId="77777777" w:rsidR="00D94359" w:rsidRPr="00D94359" w:rsidRDefault="00D94359" w:rsidP="00D94359">
      <w:pPr>
        <w:pStyle w:val="PargrafodaLista"/>
        <w:numPr>
          <w:ilvl w:val="1"/>
          <w:numId w:val="33"/>
        </w:numPr>
        <w:tabs>
          <w:tab w:val="left" w:pos="961"/>
          <w:tab w:val="left" w:pos="963"/>
        </w:tabs>
        <w:spacing w:before="10" w:line="360" w:lineRule="auto"/>
        <w:ind w:right="900"/>
        <w:rPr>
          <w:rFonts w:asciiTheme="minorHAnsi" w:hAnsiTheme="minorHAnsi" w:cstheme="minorHAnsi"/>
        </w:rPr>
      </w:pPr>
      <w:r w:rsidRPr="00D94359">
        <w:rPr>
          <w:rFonts w:asciiTheme="minorHAnsi" w:hAnsiTheme="minorHAnsi" w:cstheme="minorHAnsi"/>
        </w:rPr>
        <w:t xml:space="preserve">Os pagamentos somente serão validados e liberados </w:t>
      </w:r>
      <w:r w:rsidR="001B3BB5" w:rsidRPr="00D94359">
        <w:rPr>
          <w:rFonts w:asciiTheme="minorHAnsi" w:hAnsiTheme="minorHAnsi" w:cstheme="minorHAnsi"/>
        </w:rPr>
        <w:t>após</w:t>
      </w:r>
      <w:r w:rsidRPr="00D94359">
        <w:rPr>
          <w:rFonts w:asciiTheme="minorHAnsi" w:hAnsiTheme="minorHAnsi" w:cstheme="minorHAnsi"/>
        </w:rPr>
        <w:t xml:space="preserve"> o recebimento em definitivo de ambos os itens acima, a exceção de que as Ordens de Serviço estabeleçam a Prestação de Serviços em prazos diferenciados, devendo constar nas mesmas as condições de execução, entrega e pagamento. </w:t>
      </w:r>
    </w:p>
    <w:p w14:paraId="64A189D0" w14:textId="77777777" w:rsidR="00D94359" w:rsidRPr="00D94359" w:rsidRDefault="00D94359" w:rsidP="00D94359">
      <w:pPr>
        <w:tabs>
          <w:tab w:val="left" w:pos="961"/>
          <w:tab w:val="left" w:pos="963"/>
        </w:tabs>
        <w:spacing w:before="10" w:line="360" w:lineRule="auto"/>
        <w:ind w:left="253"/>
        <w:rPr>
          <w:rFonts w:asciiTheme="minorHAnsi" w:hAnsiTheme="minorHAnsi" w:cstheme="minorHAnsi"/>
        </w:rPr>
      </w:pPr>
    </w:p>
    <w:p w14:paraId="2430E873" w14:textId="77777777" w:rsidR="00D94359" w:rsidRPr="00D94359" w:rsidRDefault="00D94359" w:rsidP="00D94359">
      <w:pPr>
        <w:pStyle w:val="PargrafodaLista"/>
        <w:numPr>
          <w:ilvl w:val="1"/>
          <w:numId w:val="14"/>
        </w:numPr>
        <w:tabs>
          <w:tab w:val="left" w:pos="961"/>
          <w:tab w:val="left" w:pos="963"/>
        </w:tabs>
        <w:ind w:hanging="710"/>
        <w:rPr>
          <w:rFonts w:asciiTheme="minorHAnsi" w:hAnsiTheme="minorHAnsi" w:cstheme="minorHAnsi"/>
        </w:rPr>
      </w:pPr>
      <w:r w:rsidRPr="00D94359">
        <w:rPr>
          <w:rFonts w:asciiTheme="minorHAnsi" w:hAnsiTheme="minorHAnsi" w:cstheme="minorHAnsi"/>
          <w:b/>
        </w:rPr>
        <w:t>PARA</w:t>
      </w:r>
      <w:r w:rsidRPr="00D94359">
        <w:rPr>
          <w:rFonts w:asciiTheme="minorHAnsi" w:hAnsiTheme="minorHAnsi" w:cstheme="minorHAnsi"/>
          <w:b/>
          <w:spacing w:val="-8"/>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EFETIVO</w:t>
      </w:r>
      <w:r w:rsidRPr="00D94359">
        <w:rPr>
          <w:rFonts w:asciiTheme="minorHAnsi" w:hAnsiTheme="minorHAnsi" w:cstheme="minorHAnsi"/>
          <w:b/>
          <w:spacing w:val="-1"/>
        </w:rPr>
        <w:t xml:space="preserve"> </w:t>
      </w:r>
      <w:r w:rsidRPr="00D94359">
        <w:rPr>
          <w:rFonts w:asciiTheme="minorHAnsi" w:hAnsiTheme="minorHAnsi" w:cstheme="minorHAnsi"/>
          <w:b/>
        </w:rPr>
        <w:t>PAGAMENTO</w:t>
      </w:r>
      <w:r w:rsidRPr="00D94359">
        <w:rPr>
          <w:rFonts w:asciiTheme="minorHAnsi" w:hAnsiTheme="minorHAnsi" w:cstheme="minorHAnsi"/>
          <w:b/>
          <w:spacing w:val="-3"/>
        </w:rPr>
        <w:t xml:space="preserve"> </w:t>
      </w:r>
      <w:r w:rsidRPr="00D94359">
        <w:rPr>
          <w:rFonts w:asciiTheme="minorHAnsi" w:hAnsiTheme="minorHAnsi" w:cstheme="minorHAnsi"/>
          <w:b/>
        </w:rPr>
        <w:t>AS</w:t>
      </w:r>
      <w:r w:rsidRPr="00D94359">
        <w:rPr>
          <w:rFonts w:asciiTheme="minorHAnsi" w:hAnsiTheme="minorHAnsi" w:cstheme="minorHAnsi"/>
          <w:b/>
          <w:spacing w:val="-4"/>
        </w:rPr>
        <w:t xml:space="preserve"> </w:t>
      </w:r>
      <w:r w:rsidRPr="00D94359">
        <w:rPr>
          <w:rFonts w:asciiTheme="minorHAnsi" w:hAnsiTheme="minorHAnsi" w:cstheme="minorHAnsi"/>
          <w:b/>
        </w:rPr>
        <w:t>FATURAS</w:t>
      </w:r>
      <w:r w:rsidRPr="00D94359">
        <w:rPr>
          <w:rFonts w:asciiTheme="minorHAnsi" w:hAnsiTheme="minorHAnsi" w:cstheme="minorHAnsi"/>
          <w:b/>
          <w:spacing w:val="-2"/>
        </w:rPr>
        <w:t xml:space="preserve"> </w:t>
      </w:r>
      <w:r w:rsidRPr="00D94359">
        <w:rPr>
          <w:rFonts w:asciiTheme="minorHAnsi" w:hAnsiTheme="minorHAnsi" w:cstheme="minorHAnsi"/>
          <w:b/>
        </w:rPr>
        <w:t>DEVERÃO</w:t>
      </w:r>
      <w:r w:rsidRPr="00D94359">
        <w:rPr>
          <w:rFonts w:asciiTheme="minorHAnsi" w:hAnsiTheme="minorHAnsi" w:cstheme="minorHAnsi"/>
          <w:b/>
          <w:spacing w:val="-1"/>
        </w:rPr>
        <w:t xml:space="preserve"> </w:t>
      </w:r>
      <w:r w:rsidRPr="00D94359">
        <w:rPr>
          <w:rFonts w:asciiTheme="minorHAnsi" w:hAnsiTheme="minorHAnsi" w:cstheme="minorHAnsi"/>
          <w:b/>
        </w:rPr>
        <w:t>SER</w:t>
      </w:r>
      <w:r w:rsidRPr="00D94359">
        <w:rPr>
          <w:rFonts w:asciiTheme="minorHAnsi" w:hAnsiTheme="minorHAnsi" w:cstheme="minorHAnsi"/>
          <w:b/>
          <w:spacing w:val="3"/>
        </w:rPr>
        <w:t xml:space="preserve"> </w:t>
      </w:r>
      <w:r w:rsidRPr="00D94359">
        <w:rPr>
          <w:rFonts w:asciiTheme="minorHAnsi" w:hAnsiTheme="minorHAnsi" w:cstheme="minorHAnsi"/>
          <w:b/>
        </w:rPr>
        <w:t>ACOMPANHADAS</w:t>
      </w:r>
      <w:r w:rsidRPr="00D94359">
        <w:rPr>
          <w:rFonts w:asciiTheme="minorHAnsi" w:hAnsiTheme="minorHAnsi" w:cstheme="minorHAnsi"/>
        </w:rPr>
        <w:t>:</w:t>
      </w:r>
    </w:p>
    <w:p w14:paraId="03524F3C" w14:textId="77777777" w:rsidR="00D94359" w:rsidRPr="00D94359" w:rsidRDefault="00D94359" w:rsidP="00D94359">
      <w:pPr>
        <w:pStyle w:val="PargrafodaLista"/>
        <w:numPr>
          <w:ilvl w:val="2"/>
          <w:numId w:val="14"/>
        </w:numPr>
        <w:tabs>
          <w:tab w:val="left" w:pos="963"/>
        </w:tabs>
        <w:spacing w:line="360" w:lineRule="auto"/>
        <w:ind w:left="965" w:right="886"/>
        <w:rPr>
          <w:rFonts w:asciiTheme="minorHAnsi" w:hAnsiTheme="minorHAnsi" w:cstheme="minorHAnsi"/>
          <w:b/>
        </w:rPr>
      </w:pPr>
      <w:r w:rsidRPr="00D94359">
        <w:rPr>
          <w:rFonts w:asciiTheme="minorHAnsi" w:hAnsiTheme="minorHAnsi" w:cstheme="minorHAnsi"/>
        </w:rPr>
        <w:t>Certidões Negativas de Débito com as Fazendas Federal, Estadual e Municipal da sede da</w:t>
      </w:r>
      <w:r w:rsidRPr="00D94359">
        <w:rPr>
          <w:rFonts w:asciiTheme="minorHAnsi" w:hAnsiTheme="minorHAnsi" w:cstheme="minorHAnsi"/>
          <w:spacing w:val="1"/>
        </w:rPr>
        <w:t xml:space="preserve"> </w:t>
      </w:r>
      <w:r w:rsidRPr="00D94359">
        <w:rPr>
          <w:rFonts w:asciiTheme="minorHAnsi" w:hAnsiTheme="minorHAnsi" w:cstheme="minorHAnsi"/>
        </w:rPr>
        <w:t>empresa</w:t>
      </w:r>
      <w:r w:rsidRPr="00D94359">
        <w:rPr>
          <w:rFonts w:asciiTheme="minorHAnsi" w:hAnsiTheme="minorHAnsi" w:cstheme="minorHAnsi"/>
          <w:spacing w:val="-2"/>
        </w:rPr>
        <w:t xml:space="preserve"> </w:t>
      </w:r>
      <w:r w:rsidRPr="00D94359">
        <w:rPr>
          <w:rFonts w:asciiTheme="minorHAnsi" w:hAnsiTheme="minorHAnsi" w:cstheme="minorHAnsi"/>
        </w:rPr>
        <w:t>credenciada,</w:t>
      </w:r>
      <w:r w:rsidRPr="00D94359">
        <w:rPr>
          <w:rFonts w:asciiTheme="minorHAnsi" w:hAnsiTheme="minorHAnsi" w:cstheme="minorHAnsi"/>
          <w:spacing w:val="-1"/>
        </w:rPr>
        <w:t xml:space="preserve"> </w:t>
      </w:r>
      <w:r w:rsidRPr="00D94359">
        <w:rPr>
          <w:rFonts w:asciiTheme="minorHAnsi" w:hAnsiTheme="minorHAnsi" w:cstheme="minorHAnsi"/>
        </w:rPr>
        <w:t>dentro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seus</w:t>
      </w:r>
      <w:r w:rsidRPr="00D94359">
        <w:rPr>
          <w:rFonts w:asciiTheme="minorHAnsi" w:hAnsiTheme="minorHAnsi" w:cstheme="minorHAnsi"/>
          <w:spacing w:val="2"/>
        </w:rPr>
        <w:t xml:space="preserve"> </w:t>
      </w:r>
      <w:r w:rsidRPr="00D94359">
        <w:rPr>
          <w:rFonts w:asciiTheme="minorHAnsi" w:hAnsiTheme="minorHAnsi" w:cstheme="minorHAnsi"/>
        </w:rPr>
        <w:t>prazos de validade;</w:t>
      </w:r>
    </w:p>
    <w:p w14:paraId="07B660E8" w14:textId="77777777" w:rsidR="00D94359" w:rsidRPr="00D94359" w:rsidRDefault="00D94359" w:rsidP="00D94359">
      <w:pPr>
        <w:pStyle w:val="PargrafodaLista"/>
        <w:numPr>
          <w:ilvl w:val="2"/>
          <w:numId w:val="14"/>
        </w:numPr>
        <w:tabs>
          <w:tab w:val="left" w:pos="963"/>
        </w:tabs>
        <w:spacing w:line="360" w:lineRule="auto"/>
        <w:ind w:left="965" w:hanging="710"/>
        <w:rPr>
          <w:rFonts w:asciiTheme="minorHAnsi" w:hAnsiTheme="minorHAnsi" w:cstheme="minorHAnsi"/>
        </w:rPr>
      </w:pPr>
      <w:r w:rsidRPr="00D94359">
        <w:rPr>
          <w:rFonts w:asciiTheme="minorHAnsi" w:hAnsiTheme="minorHAnsi" w:cstheme="minorHAnsi"/>
        </w:rPr>
        <w:t>Fundo de</w:t>
      </w:r>
      <w:r w:rsidRPr="00D94359">
        <w:rPr>
          <w:rFonts w:asciiTheme="minorHAnsi" w:hAnsiTheme="minorHAnsi" w:cstheme="minorHAnsi"/>
          <w:spacing w:val="-2"/>
        </w:rPr>
        <w:t xml:space="preserve"> </w:t>
      </w:r>
      <w:r w:rsidRPr="00D94359">
        <w:rPr>
          <w:rFonts w:asciiTheme="minorHAnsi" w:hAnsiTheme="minorHAnsi" w:cstheme="minorHAnsi"/>
        </w:rPr>
        <w:t>Garantia</w:t>
      </w:r>
      <w:r w:rsidRPr="00D94359">
        <w:rPr>
          <w:rFonts w:asciiTheme="minorHAnsi" w:hAnsiTheme="minorHAnsi" w:cstheme="minorHAnsi"/>
          <w:spacing w:val="-2"/>
        </w:rPr>
        <w:t xml:space="preserve"> </w:t>
      </w:r>
      <w:r w:rsidRPr="00D94359">
        <w:rPr>
          <w:rFonts w:asciiTheme="minorHAnsi" w:hAnsiTheme="minorHAnsi" w:cstheme="minorHAnsi"/>
        </w:rPr>
        <w:t>por</w:t>
      </w:r>
      <w:r w:rsidRPr="00D94359">
        <w:rPr>
          <w:rFonts w:asciiTheme="minorHAnsi" w:hAnsiTheme="minorHAnsi" w:cstheme="minorHAnsi"/>
          <w:spacing w:val="-2"/>
        </w:rPr>
        <w:t xml:space="preserve"> </w:t>
      </w:r>
      <w:r w:rsidRPr="00D94359">
        <w:rPr>
          <w:rFonts w:asciiTheme="minorHAnsi" w:hAnsiTheme="minorHAnsi" w:cstheme="minorHAnsi"/>
        </w:rPr>
        <w:t>Tempo</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Serviço</w:t>
      </w:r>
      <w:r w:rsidRPr="00D94359">
        <w:rPr>
          <w:rFonts w:asciiTheme="minorHAnsi" w:hAnsiTheme="minorHAnsi" w:cstheme="minorHAnsi"/>
          <w:spacing w:val="-2"/>
        </w:rPr>
        <w:t xml:space="preserve"> </w:t>
      </w:r>
      <w:r w:rsidRPr="00D94359">
        <w:rPr>
          <w:rFonts w:asciiTheme="minorHAnsi" w:hAnsiTheme="minorHAnsi" w:cstheme="minorHAnsi"/>
        </w:rPr>
        <w:t>(CR</w:t>
      </w:r>
      <w:r w:rsidRPr="00D94359">
        <w:rPr>
          <w:rFonts w:asciiTheme="minorHAnsi" w:hAnsiTheme="minorHAnsi" w:cstheme="minorHAnsi"/>
          <w:spacing w:val="3"/>
        </w:rPr>
        <w:t xml:space="preserve"> </w:t>
      </w:r>
      <w:r w:rsidRPr="00D94359">
        <w:rPr>
          <w:rFonts w:asciiTheme="minorHAnsi" w:hAnsiTheme="minorHAnsi" w:cstheme="minorHAnsi"/>
        </w:rPr>
        <w:t>–</w:t>
      </w:r>
      <w:r w:rsidRPr="00D94359">
        <w:rPr>
          <w:rFonts w:asciiTheme="minorHAnsi" w:hAnsiTheme="minorHAnsi" w:cstheme="minorHAnsi"/>
          <w:spacing w:val="-2"/>
        </w:rPr>
        <w:t xml:space="preserve"> </w:t>
      </w:r>
      <w:r w:rsidRPr="00D94359">
        <w:rPr>
          <w:rFonts w:asciiTheme="minorHAnsi" w:hAnsiTheme="minorHAnsi" w:cstheme="minorHAnsi"/>
        </w:rPr>
        <w:t>FGTS);</w:t>
      </w:r>
    </w:p>
    <w:p w14:paraId="7AB048EC" w14:textId="77777777" w:rsidR="00D94359" w:rsidRPr="00D94359" w:rsidRDefault="00D94359" w:rsidP="00D94359">
      <w:pPr>
        <w:pStyle w:val="PargrafodaLista"/>
        <w:numPr>
          <w:ilvl w:val="2"/>
          <w:numId w:val="14"/>
        </w:numPr>
        <w:tabs>
          <w:tab w:val="left" w:pos="963"/>
        </w:tabs>
        <w:spacing w:line="360" w:lineRule="auto"/>
        <w:ind w:left="965" w:hanging="710"/>
        <w:rPr>
          <w:rFonts w:asciiTheme="minorHAnsi" w:hAnsiTheme="minorHAnsi" w:cstheme="minorHAnsi"/>
        </w:rPr>
      </w:pPr>
      <w:r w:rsidRPr="00D94359">
        <w:rPr>
          <w:rFonts w:asciiTheme="minorHAnsi" w:hAnsiTheme="minorHAnsi" w:cstheme="minorHAnsi"/>
        </w:rPr>
        <w:t>CNTD</w:t>
      </w:r>
      <w:r w:rsidRPr="00D94359">
        <w:rPr>
          <w:rFonts w:asciiTheme="minorHAnsi" w:hAnsiTheme="minorHAnsi" w:cstheme="minorHAnsi"/>
          <w:spacing w:val="-4"/>
        </w:rPr>
        <w:t xml:space="preserve"> </w:t>
      </w:r>
      <w:r w:rsidRPr="00D94359">
        <w:rPr>
          <w:rFonts w:asciiTheme="minorHAnsi" w:hAnsiTheme="minorHAnsi" w:cstheme="minorHAnsi"/>
        </w:rPr>
        <w:t>emitida</w:t>
      </w:r>
      <w:r w:rsidRPr="00D94359">
        <w:rPr>
          <w:rFonts w:asciiTheme="minorHAnsi" w:hAnsiTheme="minorHAnsi" w:cstheme="minorHAnsi"/>
          <w:spacing w:val="-1"/>
        </w:rPr>
        <w:t xml:space="preserve"> </w:t>
      </w:r>
      <w:r w:rsidRPr="00D94359">
        <w:rPr>
          <w:rFonts w:asciiTheme="minorHAnsi" w:hAnsiTheme="minorHAnsi" w:cstheme="minorHAnsi"/>
        </w:rPr>
        <w:t>pelo</w:t>
      </w:r>
      <w:r w:rsidRPr="00D94359">
        <w:rPr>
          <w:rFonts w:asciiTheme="minorHAnsi" w:hAnsiTheme="minorHAnsi" w:cstheme="minorHAnsi"/>
          <w:spacing w:val="-1"/>
        </w:rPr>
        <w:t xml:space="preserve"> </w:t>
      </w:r>
      <w:r w:rsidRPr="00D94359">
        <w:rPr>
          <w:rFonts w:asciiTheme="minorHAnsi" w:hAnsiTheme="minorHAnsi" w:cstheme="minorHAnsi"/>
        </w:rPr>
        <w:t>Ministério</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3"/>
        </w:rPr>
        <w:t xml:space="preserve"> </w:t>
      </w:r>
      <w:r w:rsidRPr="00D94359">
        <w:rPr>
          <w:rFonts w:asciiTheme="minorHAnsi" w:hAnsiTheme="minorHAnsi" w:cstheme="minorHAnsi"/>
        </w:rPr>
        <w:t>Trabalho;</w:t>
      </w:r>
    </w:p>
    <w:p w14:paraId="57EA6FBF" w14:textId="77777777" w:rsidR="00D94359" w:rsidRPr="00D94359" w:rsidRDefault="00D94359" w:rsidP="00D94359">
      <w:pPr>
        <w:pStyle w:val="PargrafodaLista"/>
        <w:numPr>
          <w:ilvl w:val="2"/>
          <w:numId w:val="14"/>
        </w:numPr>
        <w:tabs>
          <w:tab w:val="left" w:pos="963"/>
        </w:tabs>
        <w:spacing w:line="360" w:lineRule="auto"/>
        <w:ind w:left="965" w:right="881"/>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pagamento</w:t>
      </w:r>
      <w:r w:rsidRPr="00D94359">
        <w:rPr>
          <w:rFonts w:asciiTheme="minorHAnsi" w:hAnsiTheme="minorHAnsi" w:cstheme="minorHAnsi"/>
          <w:spacing w:val="1"/>
        </w:rPr>
        <w:t xml:space="preserve"> </w:t>
      </w:r>
      <w:r w:rsidRPr="00D94359">
        <w:rPr>
          <w:rFonts w:asciiTheme="minorHAnsi" w:hAnsiTheme="minorHAnsi" w:cstheme="minorHAnsi"/>
        </w:rPr>
        <w:t>será</w:t>
      </w:r>
      <w:r w:rsidRPr="00D94359">
        <w:rPr>
          <w:rFonts w:asciiTheme="minorHAnsi" w:hAnsiTheme="minorHAnsi" w:cstheme="minorHAnsi"/>
          <w:spacing w:val="1"/>
        </w:rPr>
        <w:t xml:space="preserve"> </w:t>
      </w:r>
      <w:r w:rsidRPr="00D94359">
        <w:rPr>
          <w:rFonts w:asciiTheme="minorHAnsi" w:hAnsiTheme="minorHAnsi" w:cstheme="minorHAnsi"/>
        </w:rPr>
        <w:t>efetuado</w:t>
      </w:r>
      <w:r w:rsidRPr="00D94359">
        <w:rPr>
          <w:rFonts w:asciiTheme="minorHAnsi" w:hAnsiTheme="minorHAnsi" w:cstheme="minorHAnsi"/>
          <w:spacing w:val="1"/>
        </w:rPr>
        <w:t xml:space="preserve"> </w:t>
      </w:r>
      <w:r w:rsidRPr="00D94359">
        <w:rPr>
          <w:rFonts w:asciiTheme="minorHAnsi" w:hAnsiTheme="minorHAnsi" w:cstheme="minorHAnsi"/>
        </w:rPr>
        <w:t>mediante</w:t>
      </w:r>
      <w:r w:rsidRPr="00D94359">
        <w:rPr>
          <w:rFonts w:asciiTheme="minorHAnsi" w:hAnsiTheme="minorHAnsi" w:cstheme="minorHAnsi"/>
          <w:spacing w:val="1"/>
        </w:rPr>
        <w:t xml:space="preserve"> </w:t>
      </w:r>
      <w:r w:rsidRPr="00D94359">
        <w:rPr>
          <w:rFonts w:asciiTheme="minorHAnsi" w:hAnsiTheme="minorHAnsi" w:cstheme="minorHAnsi"/>
        </w:rPr>
        <w:t>crédito</w:t>
      </w:r>
      <w:r w:rsidRPr="00D94359">
        <w:rPr>
          <w:rFonts w:asciiTheme="minorHAnsi" w:hAnsiTheme="minorHAnsi" w:cstheme="minorHAnsi"/>
          <w:spacing w:val="1"/>
        </w:rPr>
        <w:t xml:space="preserve"> </w:t>
      </w:r>
      <w:r w:rsidRPr="00D94359">
        <w:rPr>
          <w:rFonts w:asciiTheme="minorHAnsi" w:hAnsiTheme="minorHAnsi" w:cstheme="minorHAnsi"/>
        </w:rPr>
        <w:t>em</w:t>
      </w:r>
      <w:r w:rsidRPr="00D94359">
        <w:rPr>
          <w:rFonts w:asciiTheme="minorHAnsi" w:hAnsiTheme="minorHAnsi" w:cstheme="minorHAnsi"/>
          <w:spacing w:val="1"/>
        </w:rPr>
        <w:t xml:space="preserve"> </w:t>
      </w:r>
      <w:r w:rsidRPr="00D94359">
        <w:rPr>
          <w:rFonts w:asciiTheme="minorHAnsi" w:hAnsiTheme="minorHAnsi" w:cstheme="minorHAnsi"/>
        </w:rPr>
        <w:t>conta</w:t>
      </w:r>
      <w:r w:rsidRPr="00D94359">
        <w:rPr>
          <w:rFonts w:asciiTheme="minorHAnsi" w:hAnsiTheme="minorHAnsi" w:cstheme="minorHAnsi"/>
          <w:spacing w:val="1"/>
        </w:rPr>
        <w:t xml:space="preserve"> </w:t>
      </w:r>
      <w:r w:rsidRPr="00D94359">
        <w:rPr>
          <w:rFonts w:asciiTheme="minorHAnsi" w:hAnsiTheme="minorHAnsi" w:cstheme="minorHAnsi"/>
        </w:rPr>
        <w:t>corrente</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empresa</w:t>
      </w:r>
      <w:r w:rsidRPr="00D94359">
        <w:rPr>
          <w:rFonts w:asciiTheme="minorHAnsi" w:hAnsiTheme="minorHAnsi" w:cstheme="minorHAnsi"/>
          <w:spacing w:val="1"/>
        </w:rPr>
        <w:t xml:space="preserve"> </w:t>
      </w:r>
      <w:r w:rsidRPr="00D94359">
        <w:rPr>
          <w:rFonts w:asciiTheme="minorHAnsi" w:hAnsiTheme="minorHAnsi" w:cstheme="minorHAnsi"/>
        </w:rPr>
        <w:t>contratada</w:t>
      </w:r>
      <w:r w:rsidRPr="00D94359">
        <w:rPr>
          <w:rFonts w:asciiTheme="minorHAnsi" w:hAnsiTheme="minorHAnsi" w:cstheme="minorHAnsi"/>
          <w:spacing w:val="1"/>
        </w:rPr>
        <w:t xml:space="preserve"> </w:t>
      </w:r>
      <w:r w:rsidRPr="00D94359">
        <w:rPr>
          <w:rFonts w:asciiTheme="minorHAnsi" w:hAnsiTheme="minorHAnsi" w:cstheme="minorHAnsi"/>
        </w:rPr>
        <w:t>(pessoa jurídica), em até 30 (trinta) dias após o recebimento da nota fiscal, com todas as</w:t>
      </w:r>
      <w:r w:rsidRPr="00D94359">
        <w:rPr>
          <w:rFonts w:asciiTheme="minorHAnsi" w:hAnsiTheme="minorHAnsi" w:cstheme="minorHAnsi"/>
          <w:spacing w:val="1"/>
        </w:rPr>
        <w:t xml:space="preserve"> </w:t>
      </w:r>
      <w:r w:rsidRPr="00D94359">
        <w:rPr>
          <w:rFonts w:asciiTheme="minorHAnsi" w:hAnsiTheme="minorHAnsi" w:cstheme="minorHAnsi"/>
        </w:rPr>
        <w:t>certidões fiscais dentro da sua validade, devidamente atestada pela comissão de recebimento;</w:t>
      </w:r>
    </w:p>
    <w:p w14:paraId="57CDE434" w14:textId="77777777" w:rsidR="00D94359" w:rsidRPr="00D94359" w:rsidRDefault="00D94359" w:rsidP="00D94359">
      <w:pPr>
        <w:pStyle w:val="PargrafodaLista"/>
        <w:numPr>
          <w:ilvl w:val="2"/>
          <w:numId w:val="14"/>
        </w:numPr>
        <w:tabs>
          <w:tab w:val="left" w:pos="869"/>
        </w:tabs>
        <w:spacing w:line="360" w:lineRule="auto"/>
        <w:ind w:left="965" w:right="881"/>
        <w:rPr>
          <w:rFonts w:asciiTheme="minorHAnsi" w:hAnsiTheme="minorHAnsi" w:cstheme="minorHAnsi"/>
        </w:rPr>
      </w:pPr>
      <w:r w:rsidRPr="00D94359">
        <w:rPr>
          <w:rFonts w:asciiTheme="minorHAnsi" w:hAnsiTheme="minorHAnsi" w:cstheme="minorHAnsi"/>
        </w:rPr>
        <w:t>No caso de ocorrer qualquer intercorrência na nota fiscal que necessite de ajuste ou correção, a</w:t>
      </w:r>
      <w:r w:rsidRPr="00D94359">
        <w:rPr>
          <w:rFonts w:asciiTheme="minorHAnsi" w:hAnsiTheme="minorHAnsi" w:cstheme="minorHAnsi"/>
          <w:spacing w:val="1"/>
        </w:rPr>
        <w:t xml:space="preserve"> </w:t>
      </w:r>
      <w:r w:rsidRPr="00D94359">
        <w:rPr>
          <w:rFonts w:asciiTheme="minorHAnsi" w:hAnsiTheme="minorHAnsi" w:cstheme="minorHAnsi"/>
        </w:rPr>
        <w:t>mesma será devolvida ao emissor para sanar a situação, iniciando novamente a contagem do</w:t>
      </w:r>
      <w:r w:rsidRPr="00D94359">
        <w:rPr>
          <w:rFonts w:asciiTheme="minorHAnsi" w:hAnsiTheme="minorHAnsi" w:cstheme="minorHAnsi"/>
          <w:spacing w:val="1"/>
        </w:rPr>
        <w:t xml:space="preserve"> </w:t>
      </w:r>
      <w:r w:rsidRPr="00D94359">
        <w:rPr>
          <w:rFonts w:asciiTheme="minorHAnsi" w:hAnsiTheme="minorHAnsi" w:cstheme="minorHAnsi"/>
        </w:rPr>
        <w:t>prazo de</w:t>
      </w:r>
      <w:r w:rsidRPr="00D94359">
        <w:rPr>
          <w:rFonts w:asciiTheme="minorHAnsi" w:hAnsiTheme="minorHAnsi" w:cstheme="minorHAnsi"/>
          <w:spacing w:val="1"/>
        </w:rPr>
        <w:t xml:space="preserve"> </w:t>
      </w:r>
      <w:r w:rsidRPr="00D94359">
        <w:rPr>
          <w:rFonts w:asciiTheme="minorHAnsi" w:hAnsiTheme="minorHAnsi" w:cstheme="minorHAnsi"/>
        </w:rPr>
        <w:t>30</w:t>
      </w:r>
      <w:r w:rsidRPr="00D94359">
        <w:rPr>
          <w:rFonts w:asciiTheme="minorHAnsi" w:hAnsiTheme="minorHAnsi" w:cstheme="minorHAnsi"/>
          <w:spacing w:val="-1"/>
        </w:rPr>
        <w:t xml:space="preserve"> </w:t>
      </w:r>
      <w:r w:rsidRPr="00D94359">
        <w:rPr>
          <w:rFonts w:asciiTheme="minorHAnsi" w:hAnsiTheme="minorHAnsi" w:cstheme="minorHAnsi"/>
        </w:rPr>
        <w:t>(trinta)</w:t>
      </w:r>
      <w:r w:rsidRPr="00D94359">
        <w:rPr>
          <w:rFonts w:asciiTheme="minorHAnsi" w:hAnsiTheme="minorHAnsi" w:cstheme="minorHAnsi"/>
          <w:spacing w:val="2"/>
        </w:rPr>
        <w:t xml:space="preserve"> </w:t>
      </w:r>
      <w:r w:rsidRPr="00D94359">
        <w:rPr>
          <w:rFonts w:asciiTheme="minorHAnsi" w:hAnsiTheme="minorHAnsi" w:cstheme="minorHAnsi"/>
        </w:rPr>
        <w:t>dias</w:t>
      </w:r>
      <w:r w:rsidRPr="00D94359">
        <w:rPr>
          <w:rFonts w:asciiTheme="minorHAnsi" w:hAnsiTheme="minorHAnsi" w:cstheme="minorHAnsi"/>
          <w:spacing w:val="2"/>
        </w:rPr>
        <w:t xml:space="preserve"> </w:t>
      </w:r>
      <w:r w:rsidRPr="00D94359">
        <w:rPr>
          <w:rFonts w:asciiTheme="minorHAnsi" w:hAnsiTheme="minorHAnsi" w:cstheme="minorHAnsi"/>
        </w:rPr>
        <w:t>para</w:t>
      </w:r>
      <w:r w:rsidRPr="00D94359">
        <w:rPr>
          <w:rFonts w:asciiTheme="minorHAnsi" w:hAnsiTheme="minorHAnsi" w:cstheme="minorHAnsi"/>
          <w:spacing w:val="-1"/>
        </w:rPr>
        <w:t xml:space="preserve"> </w:t>
      </w:r>
      <w:r w:rsidRPr="00D94359">
        <w:rPr>
          <w:rFonts w:asciiTheme="minorHAnsi" w:hAnsiTheme="minorHAnsi" w:cstheme="minorHAnsi"/>
        </w:rPr>
        <w:t>pagamento.</w:t>
      </w:r>
    </w:p>
    <w:p w14:paraId="10B8755C" w14:textId="77777777" w:rsidR="00D94359" w:rsidRPr="00D94359" w:rsidRDefault="00D94359" w:rsidP="00D94359">
      <w:pPr>
        <w:pStyle w:val="Corpodetexto"/>
        <w:spacing w:before="10"/>
        <w:ind w:left="0"/>
        <w:rPr>
          <w:rFonts w:asciiTheme="minorHAnsi" w:hAnsiTheme="minorHAnsi" w:cstheme="minorHAnsi"/>
          <w:sz w:val="22"/>
          <w:szCs w:val="22"/>
        </w:rPr>
      </w:pPr>
    </w:p>
    <w:p w14:paraId="0F7B156E" w14:textId="77777777" w:rsidR="00D94359" w:rsidRPr="00D94359" w:rsidRDefault="00D94359" w:rsidP="00D94359">
      <w:pPr>
        <w:pStyle w:val="PargrafodaLista"/>
        <w:numPr>
          <w:ilvl w:val="0"/>
          <w:numId w:val="13"/>
        </w:numPr>
        <w:tabs>
          <w:tab w:val="left" w:pos="961"/>
          <w:tab w:val="left" w:pos="963"/>
        </w:tabs>
        <w:ind w:hanging="710"/>
        <w:rPr>
          <w:rFonts w:asciiTheme="minorHAnsi" w:hAnsiTheme="minorHAnsi" w:cstheme="minorHAnsi"/>
          <w:b/>
        </w:rPr>
      </w:pPr>
      <w:r w:rsidRPr="00D94359">
        <w:rPr>
          <w:rFonts w:asciiTheme="minorHAnsi" w:hAnsiTheme="minorHAnsi" w:cstheme="minorHAnsi"/>
          <w:b/>
        </w:rPr>
        <w:t>DAS</w:t>
      </w:r>
      <w:r w:rsidRPr="00D94359">
        <w:rPr>
          <w:rFonts w:asciiTheme="minorHAnsi" w:hAnsiTheme="minorHAnsi" w:cstheme="minorHAnsi"/>
          <w:b/>
          <w:spacing w:val="-2"/>
        </w:rPr>
        <w:t xml:space="preserve"> </w:t>
      </w:r>
      <w:r w:rsidRPr="00D94359">
        <w:rPr>
          <w:rFonts w:asciiTheme="minorHAnsi" w:hAnsiTheme="minorHAnsi" w:cstheme="minorHAnsi"/>
          <w:b/>
        </w:rPr>
        <w:t>SANÇÕES</w:t>
      </w:r>
    </w:p>
    <w:p w14:paraId="7FF1C99D" w14:textId="77777777" w:rsidR="00D94359" w:rsidRPr="00D94359" w:rsidRDefault="00D94359" w:rsidP="00D94359">
      <w:pPr>
        <w:pStyle w:val="PargrafodaLista"/>
        <w:numPr>
          <w:ilvl w:val="1"/>
          <w:numId w:val="13"/>
        </w:numPr>
        <w:tabs>
          <w:tab w:val="left" w:pos="963"/>
        </w:tabs>
        <w:spacing w:before="115" w:line="360" w:lineRule="auto"/>
        <w:ind w:right="885"/>
        <w:rPr>
          <w:rFonts w:asciiTheme="minorHAnsi" w:hAnsiTheme="minorHAnsi" w:cstheme="minorHAnsi"/>
        </w:rPr>
      </w:pPr>
      <w:r w:rsidRPr="00D94359">
        <w:rPr>
          <w:rFonts w:asciiTheme="minorHAnsi" w:hAnsiTheme="minorHAnsi" w:cstheme="minorHAnsi"/>
        </w:rPr>
        <w:t>O descumprimento total ou parcial, de quaisquer das obrigações estabelecidas no presente</w:t>
      </w:r>
      <w:r w:rsidRPr="00D94359">
        <w:rPr>
          <w:rFonts w:asciiTheme="minorHAnsi" w:hAnsiTheme="minorHAnsi" w:cstheme="minorHAnsi"/>
          <w:spacing w:val="1"/>
        </w:rPr>
        <w:t xml:space="preserve"> </w:t>
      </w:r>
      <w:r w:rsidRPr="00D94359">
        <w:rPr>
          <w:rFonts w:asciiTheme="minorHAnsi" w:hAnsiTheme="minorHAnsi" w:cstheme="minorHAnsi"/>
        </w:rPr>
        <w:t>edital e no contrato de credenciamento</w:t>
      </w:r>
      <w:r w:rsidRPr="00D94359">
        <w:rPr>
          <w:rFonts w:asciiTheme="minorHAnsi" w:hAnsiTheme="minorHAnsi" w:cstheme="minorHAnsi"/>
          <w:b/>
        </w:rPr>
        <w:t xml:space="preserve">, </w:t>
      </w:r>
      <w:r w:rsidRPr="00D94359">
        <w:rPr>
          <w:rFonts w:asciiTheme="minorHAnsi" w:hAnsiTheme="minorHAnsi" w:cstheme="minorHAnsi"/>
        </w:rPr>
        <w:t>sujeitará a credenciada às sanções previstas na Lei nº</w:t>
      </w:r>
      <w:r w:rsidRPr="00D94359">
        <w:rPr>
          <w:rFonts w:asciiTheme="minorHAnsi" w:hAnsiTheme="minorHAnsi" w:cstheme="minorHAnsi"/>
          <w:spacing w:val="1"/>
        </w:rPr>
        <w:t xml:space="preserve"> </w:t>
      </w:r>
      <w:r w:rsidRPr="00D94359">
        <w:rPr>
          <w:rFonts w:asciiTheme="minorHAnsi" w:hAnsiTheme="minorHAnsi" w:cstheme="minorHAnsi"/>
        </w:rPr>
        <w:t>8.666/93 e às seguintes que poderão ser aplicadas discricionariamente pela Administração,</w:t>
      </w:r>
      <w:r w:rsidRPr="00D94359">
        <w:rPr>
          <w:rFonts w:asciiTheme="minorHAnsi" w:hAnsiTheme="minorHAnsi" w:cstheme="minorHAnsi"/>
          <w:spacing w:val="1"/>
        </w:rPr>
        <w:t xml:space="preserve"> </w:t>
      </w:r>
      <w:r w:rsidRPr="00D94359">
        <w:rPr>
          <w:rFonts w:asciiTheme="minorHAnsi" w:hAnsiTheme="minorHAnsi" w:cstheme="minorHAnsi"/>
        </w:rPr>
        <w:t>garantida</w:t>
      </w:r>
      <w:r w:rsidRPr="00D94359">
        <w:rPr>
          <w:rFonts w:asciiTheme="minorHAnsi" w:hAnsiTheme="minorHAnsi" w:cstheme="minorHAnsi"/>
          <w:spacing w:val="-2"/>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prévia e</w:t>
      </w:r>
      <w:r w:rsidRPr="00D94359">
        <w:rPr>
          <w:rFonts w:asciiTheme="minorHAnsi" w:hAnsiTheme="minorHAnsi" w:cstheme="minorHAnsi"/>
          <w:spacing w:val="-1"/>
        </w:rPr>
        <w:t xml:space="preserve"> </w:t>
      </w:r>
      <w:r w:rsidRPr="00D94359">
        <w:rPr>
          <w:rFonts w:asciiTheme="minorHAnsi" w:hAnsiTheme="minorHAnsi" w:cstheme="minorHAnsi"/>
        </w:rPr>
        <w:t>ampla</w:t>
      </w:r>
      <w:r w:rsidRPr="00D94359">
        <w:rPr>
          <w:rFonts w:asciiTheme="minorHAnsi" w:hAnsiTheme="minorHAnsi" w:cstheme="minorHAnsi"/>
          <w:spacing w:val="3"/>
        </w:rPr>
        <w:t xml:space="preserve"> </w:t>
      </w:r>
      <w:r w:rsidRPr="00D94359">
        <w:rPr>
          <w:rFonts w:asciiTheme="minorHAnsi" w:hAnsiTheme="minorHAnsi" w:cstheme="minorHAnsi"/>
        </w:rPr>
        <w:t>defesa,</w:t>
      </w:r>
      <w:r w:rsidRPr="00D94359">
        <w:rPr>
          <w:rFonts w:asciiTheme="minorHAnsi" w:hAnsiTheme="minorHAnsi" w:cstheme="minorHAnsi"/>
          <w:spacing w:val="-2"/>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forma</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w:t>
      </w:r>
      <w:r w:rsidRPr="00D94359">
        <w:rPr>
          <w:rFonts w:asciiTheme="minorHAnsi" w:hAnsiTheme="minorHAnsi" w:cstheme="minorHAnsi"/>
          <w:spacing w:val="-1"/>
        </w:rPr>
        <w:t xml:space="preserve"> </w:t>
      </w:r>
      <w:r w:rsidRPr="00D94359">
        <w:rPr>
          <w:rFonts w:asciiTheme="minorHAnsi" w:hAnsiTheme="minorHAnsi" w:cstheme="minorHAnsi"/>
        </w:rPr>
        <w:t>2°,</w:t>
      </w:r>
      <w:r w:rsidRPr="00D94359">
        <w:rPr>
          <w:rFonts w:asciiTheme="minorHAnsi" w:hAnsiTheme="minorHAnsi" w:cstheme="minorHAnsi"/>
          <w:spacing w:val="-2"/>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art.</w:t>
      </w:r>
      <w:r w:rsidRPr="00D94359">
        <w:rPr>
          <w:rFonts w:asciiTheme="minorHAnsi" w:hAnsiTheme="minorHAnsi" w:cstheme="minorHAnsi"/>
          <w:spacing w:val="-1"/>
        </w:rPr>
        <w:t xml:space="preserve"> </w:t>
      </w:r>
      <w:r w:rsidRPr="00D94359">
        <w:rPr>
          <w:rFonts w:asciiTheme="minorHAnsi" w:hAnsiTheme="minorHAnsi" w:cstheme="minorHAnsi"/>
        </w:rPr>
        <w:t>87,</w:t>
      </w:r>
      <w:r w:rsidRPr="00D94359">
        <w:rPr>
          <w:rFonts w:asciiTheme="minorHAnsi" w:hAnsiTheme="minorHAnsi" w:cstheme="minorHAnsi"/>
          <w:spacing w:val="-2"/>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8.666/93:</w:t>
      </w:r>
    </w:p>
    <w:p w14:paraId="79D09620" w14:textId="77777777" w:rsidR="00D94359" w:rsidRPr="00D94359" w:rsidRDefault="00D94359" w:rsidP="00D94359">
      <w:pPr>
        <w:pStyle w:val="PargrafodaLista"/>
        <w:numPr>
          <w:ilvl w:val="2"/>
          <w:numId w:val="13"/>
        </w:numPr>
        <w:tabs>
          <w:tab w:val="left" w:pos="1195"/>
        </w:tabs>
        <w:ind w:hanging="233"/>
        <w:rPr>
          <w:rFonts w:asciiTheme="minorHAnsi" w:hAnsiTheme="minorHAnsi" w:cstheme="minorHAnsi"/>
        </w:rPr>
      </w:pPr>
      <w:r w:rsidRPr="00D94359">
        <w:rPr>
          <w:rFonts w:asciiTheme="minorHAnsi" w:hAnsiTheme="minorHAnsi" w:cstheme="minorHAnsi"/>
        </w:rPr>
        <w:t>Advertência;</w:t>
      </w:r>
    </w:p>
    <w:p w14:paraId="521C40D6" w14:textId="77777777" w:rsidR="00D94359" w:rsidRPr="00D94359" w:rsidRDefault="00D94359" w:rsidP="00D94359">
      <w:pPr>
        <w:pStyle w:val="PargrafodaLista"/>
        <w:numPr>
          <w:ilvl w:val="2"/>
          <w:numId w:val="13"/>
        </w:numPr>
        <w:tabs>
          <w:tab w:val="left" w:pos="1272"/>
        </w:tabs>
        <w:spacing w:before="85" w:line="360" w:lineRule="auto"/>
        <w:ind w:left="962" w:right="878" w:firstLine="0"/>
        <w:rPr>
          <w:rFonts w:asciiTheme="minorHAnsi" w:hAnsiTheme="minorHAnsi" w:cstheme="minorHAnsi"/>
        </w:rPr>
      </w:pPr>
      <w:r w:rsidRPr="00D94359">
        <w:rPr>
          <w:rFonts w:asciiTheme="minorHAnsi" w:hAnsiTheme="minorHAnsi" w:cstheme="minorHAnsi"/>
        </w:rPr>
        <w:t>Multa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5%</w:t>
      </w:r>
      <w:r w:rsidRPr="00D94359">
        <w:rPr>
          <w:rFonts w:asciiTheme="minorHAnsi" w:hAnsiTheme="minorHAnsi" w:cstheme="minorHAnsi"/>
          <w:spacing w:val="1"/>
        </w:rPr>
        <w:t xml:space="preserve"> </w:t>
      </w:r>
      <w:r w:rsidRPr="00D94359">
        <w:rPr>
          <w:rFonts w:asciiTheme="minorHAnsi" w:hAnsiTheme="minorHAnsi" w:cstheme="minorHAnsi"/>
        </w:rPr>
        <w:t>(cinco</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cento)</w:t>
      </w:r>
      <w:r w:rsidRPr="00D94359">
        <w:rPr>
          <w:rFonts w:asciiTheme="minorHAnsi" w:hAnsiTheme="minorHAnsi" w:cstheme="minorHAnsi"/>
          <w:spacing w:val="1"/>
        </w:rPr>
        <w:t xml:space="preserve"> </w:t>
      </w:r>
      <w:r w:rsidRPr="00D94359">
        <w:rPr>
          <w:rFonts w:asciiTheme="minorHAnsi" w:hAnsiTheme="minorHAnsi" w:cstheme="minorHAnsi"/>
        </w:rPr>
        <w:t>sobre</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média</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valores</w:t>
      </w:r>
      <w:r w:rsidRPr="00D94359">
        <w:rPr>
          <w:rFonts w:asciiTheme="minorHAnsi" w:hAnsiTheme="minorHAnsi" w:cstheme="minorHAnsi"/>
          <w:spacing w:val="1"/>
        </w:rPr>
        <w:t xml:space="preserve"> </w:t>
      </w:r>
      <w:r w:rsidRPr="00D94359">
        <w:rPr>
          <w:rFonts w:asciiTheme="minorHAnsi" w:hAnsiTheme="minorHAnsi" w:cstheme="minorHAnsi"/>
        </w:rPr>
        <w:t>a serem</w:t>
      </w:r>
      <w:r w:rsidRPr="00D94359">
        <w:rPr>
          <w:rFonts w:asciiTheme="minorHAnsi" w:hAnsiTheme="minorHAnsi" w:cstheme="minorHAnsi"/>
          <w:spacing w:val="1"/>
        </w:rPr>
        <w:t xml:space="preserve"> </w:t>
      </w:r>
      <w:r w:rsidRPr="00D94359">
        <w:rPr>
          <w:rFonts w:asciiTheme="minorHAnsi" w:hAnsiTheme="minorHAnsi" w:cstheme="minorHAnsi"/>
        </w:rPr>
        <w:t>recebidos</w:t>
      </w:r>
      <w:r w:rsidRPr="00D94359">
        <w:rPr>
          <w:rFonts w:asciiTheme="minorHAnsi" w:hAnsiTheme="minorHAnsi" w:cstheme="minorHAnsi"/>
          <w:spacing w:val="1"/>
        </w:rPr>
        <w:t xml:space="preserve"> </w:t>
      </w:r>
      <w:r w:rsidRPr="00D94359">
        <w:rPr>
          <w:rFonts w:asciiTheme="minorHAnsi" w:hAnsiTheme="minorHAnsi" w:cstheme="minorHAnsi"/>
        </w:rPr>
        <w:t>pela</w:t>
      </w:r>
      <w:r w:rsidRPr="00D94359">
        <w:rPr>
          <w:rFonts w:asciiTheme="minorHAnsi" w:hAnsiTheme="minorHAnsi" w:cstheme="minorHAnsi"/>
          <w:spacing w:val="1"/>
        </w:rPr>
        <w:t xml:space="preserve"> </w:t>
      </w:r>
      <w:r w:rsidRPr="00D94359">
        <w:rPr>
          <w:rFonts w:asciiTheme="minorHAnsi" w:hAnsiTheme="minorHAnsi" w:cstheme="minorHAnsi"/>
        </w:rPr>
        <w:lastRenderedPageBreak/>
        <w:t>credenciada;</w:t>
      </w:r>
    </w:p>
    <w:p w14:paraId="20F02B49" w14:textId="77777777" w:rsidR="00D94359" w:rsidRPr="00D94359" w:rsidRDefault="00D94359" w:rsidP="00D94359">
      <w:pPr>
        <w:pStyle w:val="PargrafodaLista"/>
        <w:numPr>
          <w:ilvl w:val="1"/>
          <w:numId w:val="13"/>
        </w:numPr>
        <w:tabs>
          <w:tab w:val="left" w:pos="1272"/>
        </w:tabs>
        <w:spacing w:before="85" w:line="360" w:lineRule="auto"/>
        <w:ind w:right="878"/>
        <w:rPr>
          <w:rFonts w:asciiTheme="minorHAnsi" w:hAnsiTheme="minorHAnsi" w:cstheme="minorHAnsi"/>
        </w:rPr>
      </w:pPr>
      <w:r w:rsidRPr="00D94359">
        <w:rPr>
          <w:rFonts w:asciiTheme="minorHAnsi" w:hAnsiTheme="minorHAnsi" w:cstheme="minorHAnsi"/>
        </w:rPr>
        <w:t>Caso a credenciada não cumpra as condições</w:t>
      </w:r>
      <w:r w:rsidRPr="00D94359">
        <w:rPr>
          <w:rFonts w:asciiTheme="minorHAnsi" w:hAnsiTheme="minorHAnsi" w:cstheme="minorHAnsi"/>
          <w:spacing w:val="1"/>
        </w:rPr>
        <w:t xml:space="preserve"> </w:t>
      </w:r>
      <w:r w:rsidRPr="00D94359">
        <w:rPr>
          <w:rFonts w:asciiTheme="minorHAnsi" w:hAnsiTheme="minorHAnsi" w:cstheme="minorHAnsi"/>
        </w:rPr>
        <w:t>estabelecidas no presente Edital ou no</w:t>
      </w:r>
      <w:r w:rsidRPr="00D94359">
        <w:rPr>
          <w:rFonts w:asciiTheme="minorHAnsi" w:hAnsiTheme="minorHAnsi" w:cstheme="minorHAnsi"/>
          <w:spacing w:val="1"/>
        </w:rPr>
        <w:t xml:space="preserve"> </w:t>
      </w:r>
      <w:r w:rsidRPr="00D94359">
        <w:rPr>
          <w:rFonts w:asciiTheme="minorHAnsi" w:hAnsiTheme="minorHAnsi" w:cstheme="minorHAnsi"/>
        </w:rPr>
        <w:t>contrato, poderá</w:t>
      </w:r>
      <w:r w:rsidRPr="00D94359">
        <w:rPr>
          <w:rFonts w:asciiTheme="minorHAnsi" w:hAnsiTheme="minorHAnsi" w:cstheme="minorHAnsi"/>
          <w:spacing w:val="-1"/>
        </w:rPr>
        <w:t xml:space="preserve"> </w:t>
      </w:r>
      <w:r w:rsidRPr="00D94359">
        <w:rPr>
          <w:rFonts w:asciiTheme="minorHAnsi" w:hAnsiTheme="minorHAnsi" w:cstheme="minorHAnsi"/>
        </w:rPr>
        <w:t>ser:</w:t>
      </w:r>
    </w:p>
    <w:p w14:paraId="38B94552" w14:textId="77777777" w:rsidR="00D94359" w:rsidRPr="00D94359" w:rsidRDefault="00D94359" w:rsidP="00D94359">
      <w:pPr>
        <w:pStyle w:val="PargrafodaLista"/>
        <w:numPr>
          <w:ilvl w:val="0"/>
          <w:numId w:val="12"/>
        </w:numPr>
        <w:tabs>
          <w:tab w:val="left" w:pos="1145"/>
        </w:tabs>
        <w:spacing w:line="360" w:lineRule="auto"/>
        <w:ind w:right="886" w:firstLine="0"/>
        <w:rPr>
          <w:rFonts w:asciiTheme="minorHAnsi" w:hAnsiTheme="minorHAnsi" w:cstheme="minorHAnsi"/>
        </w:rPr>
      </w:pPr>
      <w:r w:rsidRPr="00D94359">
        <w:rPr>
          <w:rFonts w:asciiTheme="minorHAnsi" w:hAnsiTheme="minorHAnsi" w:cstheme="minorHAnsi"/>
        </w:rPr>
        <w:t>Suspensa de licitar e impedida de contratar temporariamente com o Município, pelo prazo de</w:t>
      </w:r>
      <w:r w:rsidRPr="00D94359">
        <w:rPr>
          <w:rFonts w:asciiTheme="minorHAnsi" w:hAnsiTheme="minorHAnsi" w:cstheme="minorHAnsi"/>
          <w:spacing w:val="1"/>
        </w:rPr>
        <w:t xml:space="preserve"> </w:t>
      </w:r>
      <w:r w:rsidRPr="00D94359">
        <w:rPr>
          <w:rFonts w:asciiTheme="minorHAnsi" w:hAnsiTheme="minorHAnsi" w:cstheme="minorHAnsi"/>
        </w:rPr>
        <w:t>até</w:t>
      </w:r>
      <w:r w:rsidRPr="00D94359">
        <w:rPr>
          <w:rFonts w:asciiTheme="minorHAnsi" w:hAnsiTheme="minorHAnsi" w:cstheme="minorHAnsi"/>
          <w:spacing w:val="-2"/>
        </w:rPr>
        <w:t xml:space="preserve"> </w:t>
      </w:r>
      <w:r w:rsidRPr="00D94359">
        <w:rPr>
          <w:rFonts w:asciiTheme="minorHAnsi" w:hAnsiTheme="minorHAnsi" w:cstheme="minorHAnsi"/>
        </w:rPr>
        <w:t>02</w:t>
      </w:r>
      <w:r w:rsidRPr="00D94359">
        <w:rPr>
          <w:rFonts w:asciiTheme="minorHAnsi" w:hAnsiTheme="minorHAnsi" w:cstheme="minorHAnsi"/>
          <w:spacing w:val="-1"/>
        </w:rPr>
        <w:t xml:space="preserve"> </w:t>
      </w:r>
      <w:r w:rsidRPr="00D94359">
        <w:rPr>
          <w:rFonts w:asciiTheme="minorHAnsi" w:hAnsiTheme="minorHAnsi" w:cstheme="minorHAnsi"/>
        </w:rPr>
        <w:t>(dois) anos;</w:t>
      </w:r>
    </w:p>
    <w:p w14:paraId="36A51E4D" w14:textId="77777777" w:rsidR="00D94359" w:rsidRPr="00D94359" w:rsidRDefault="00D94359" w:rsidP="00D94359">
      <w:pPr>
        <w:pStyle w:val="PargrafodaLista"/>
        <w:numPr>
          <w:ilvl w:val="0"/>
          <w:numId w:val="12"/>
        </w:numPr>
        <w:tabs>
          <w:tab w:val="left" w:pos="1140"/>
        </w:tabs>
        <w:spacing w:before="1" w:line="360" w:lineRule="auto"/>
        <w:ind w:right="886" w:firstLine="0"/>
        <w:rPr>
          <w:rFonts w:asciiTheme="minorHAnsi" w:hAnsiTheme="minorHAnsi" w:cstheme="minorHAnsi"/>
        </w:rPr>
      </w:pPr>
      <w:r w:rsidRPr="00D94359">
        <w:rPr>
          <w:rFonts w:asciiTheme="minorHAnsi" w:hAnsiTheme="minorHAnsi" w:cstheme="minorHAnsi"/>
        </w:rPr>
        <w:t xml:space="preserve"> Declarada inidônea para licitar ou contratar com</w:t>
      </w:r>
      <w:r w:rsidRPr="00D94359">
        <w:rPr>
          <w:rFonts w:asciiTheme="minorHAnsi" w:hAnsiTheme="minorHAnsi" w:cstheme="minorHAnsi"/>
          <w:spacing w:val="1"/>
        </w:rPr>
        <w:t xml:space="preserve"> </w:t>
      </w:r>
      <w:r w:rsidRPr="00D94359">
        <w:rPr>
          <w:rFonts w:asciiTheme="minorHAnsi" w:hAnsiTheme="minorHAnsi" w:cstheme="minorHAnsi"/>
        </w:rPr>
        <w:t>a Administração Pública, na</w:t>
      </w:r>
      <w:r w:rsidRPr="00D94359">
        <w:rPr>
          <w:rFonts w:asciiTheme="minorHAnsi" w:hAnsiTheme="minorHAnsi" w:cstheme="minorHAnsi"/>
          <w:spacing w:val="55"/>
        </w:rPr>
        <w:t xml:space="preserve"> </w:t>
      </w:r>
      <w:r w:rsidRPr="00D94359">
        <w:rPr>
          <w:rFonts w:asciiTheme="minorHAnsi" w:hAnsiTheme="minorHAnsi" w:cstheme="minorHAnsi"/>
        </w:rPr>
        <w:t>forma do Art.</w:t>
      </w:r>
      <w:r w:rsidRPr="00D94359">
        <w:rPr>
          <w:rFonts w:asciiTheme="minorHAnsi" w:hAnsiTheme="minorHAnsi" w:cstheme="minorHAnsi"/>
          <w:spacing w:val="1"/>
        </w:rPr>
        <w:t xml:space="preserve"> </w:t>
      </w:r>
      <w:r w:rsidRPr="00D94359">
        <w:rPr>
          <w:rFonts w:asciiTheme="minorHAnsi" w:hAnsiTheme="minorHAnsi" w:cstheme="minorHAnsi"/>
        </w:rPr>
        <w:t>87, inciso</w:t>
      </w:r>
      <w:r w:rsidRPr="00D94359">
        <w:rPr>
          <w:rFonts w:asciiTheme="minorHAnsi" w:hAnsiTheme="minorHAnsi" w:cstheme="minorHAnsi"/>
          <w:spacing w:val="-1"/>
        </w:rPr>
        <w:t xml:space="preserve"> </w:t>
      </w:r>
      <w:r w:rsidRPr="00D94359">
        <w:rPr>
          <w:rFonts w:asciiTheme="minorHAnsi" w:hAnsiTheme="minorHAnsi" w:cstheme="minorHAnsi"/>
        </w:rPr>
        <w:t>IV,</w:t>
      </w:r>
      <w:r w:rsidRPr="00D94359">
        <w:rPr>
          <w:rFonts w:asciiTheme="minorHAnsi" w:hAnsiTheme="minorHAnsi" w:cstheme="minorHAnsi"/>
          <w:spacing w:val="1"/>
        </w:rPr>
        <w:t xml:space="preserve"> </w:t>
      </w:r>
      <w:r w:rsidRPr="00D94359">
        <w:rPr>
          <w:rFonts w:asciiTheme="minorHAnsi" w:hAnsiTheme="minorHAnsi" w:cstheme="minorHAnsi"/>
        </w:rPr>
        <w:t>da Lei nº 8.666/93;</w:t>
      </w:r>
    </w:p>
    <w:p w14:paraId="77883CB2" w14:textId="77777777" w:rsidR="00D94359" w:rsidRPr="00D94359" w:rsidRDefault="00D94359" w:rsidP="00D94359">
      <w:pPr>
        <w:pStyle w:val="PargrafodaLista"/>
        <w:numPr>
          <w:ilvl w:val="2"/>
          <w:numId w:val="13"/>
        </w:numPr>
        <w:tabs>
          <w:tab w:val="left" w:pos="1231"/>
        </w:tabs>
        <w:spacing w:line="360" w:lineRule="auto"/>
        <w:ind w:left="962" w:right="886" w:firstLine="0"/>
        <w:rPr>
          <w:rFonts w:asciiTheme="minorHAnsi" w:hAnsiTheme="minorHAnsi" w:cstheme="minorHAnsi"/>
        </w:rPr>
      </w:pPr>
      <w:r w:rsidRPr="00D94359">
        <w:rPr>
          <w:rFonts w:asciiTheme="minorHAnsi" w:hAnsiTheme="minorHAnsi" w:cstheme="minorHAnsi"/>
        </w:rPr>
        <w:t xml:space="preserve">Na hipótese </w:t>
      </w:r>
      <w:proofErr w:type="gramStart"/>
      <w:r w:rsidRPr="00D94359">
        <w:rPr>
          <w:rFonts w:asciiTheme="minorHAnsi" w:hAnsiTheme="minorHAnsi" w:cstheme="minorHAnsi"/>
        </w:rPr>
        <w:t>da</w:t>
      </w:r>
      <w:proofErr w:type="gramEnd"/>
      <w:r w:rsidRPr="00D94359">
        <w:rPr>
          <w:rFonts w:asciiTheme="minorHAnsi" w:hAnsiTheme="minorHAnsi" w:cstheme="minorHAnsi"/>
        </w:rPr>
        <w:t xml:space="preserve"> contratante iniciar procedimento judicial relativo à conclusão do contrato,</w:t>
      </w:r>
      <w:r w:rsidRPr="00D94359">
        <w:rPr>
          <w:rFonts w:asciiTheme="minorHAnsi" w:hAnsiTheme="minorHAnsi" w:cstheme="minorHAnsi"/>
          <w:spacing w:val="1"/>
        </w:rPr>
        <w:t xml:space="preserve"> </w:t>
      </w:r>
      <w:r w:rsidRPr="00D94359">
        <w:rPr>
          <w:rFonts w:asciiTheme="minorHAnsi" w:hAnsiTheme="minorHAnsi" w:cstheme="minorHAnsi"/>
        </w:rPr>
        <w:t>ficará a credenciada sujeita, além das multas previstas, também ao pagamento das custas e</w:t>
      </w:r>
      <w:r w:rsidRPr="00D94359">
        <w:rPr>
          <w:rFonts w:asciiTheme="minorHAnsi" w:hAnsiTheme="minorHAnsi" w:cstheme="minorHAnsi"/>
          <w:spacing w:val="1"/>
        </w:rPr>
        <w:t xml:space="preserve"> </w:t>
      </w:r>
      <w:r w:rsidRPr="00D94359">
        <w:rPr>
          <w:rFonts w:asciiTheme="minorHAnsi" w:hAnsiTheme="minorHAnsi" w:cstheme="minorHAnsi"/>
        </w:rPr>
        <w:t>Honorários</w:t>
      </w:r>
      <w:r w:rsidRPr="00D94359">
        <w:rPr>
          <w:rFonts w:asciiTheme="minorHAnsi" w:hAnsiTheme="minorHAnsi" w:cstheme="minorHAnsi"/>
          <w:spacing w:val="-1"/>
        </w:rPr>
        <w:t xml:space="preserve"> </w:t>
      </w:r>
      <w:r w:rsidRPr="00D94359">
        <w:rPr>
          <w:rFonts w:asciiTheme="minorHAnsi" w:hAnsiTheme="minorHAnsi" w:cstheme="minorHAnsi"/>
        </w:rPr>
        <w:t>Advocatícios de 20%</w:t>
      </w:r>
      <w:r w:rsidRPr="00D94359">
        <w:rPr>
          <w:rFonts w:asciiTheme="minorHAnsi" w:hAnsiTheme="minorHAnsi" w:cstheme="minorHAnsi"/>
          <w:spacing w:val="-1"/>
        </w:rPr>
        <w:t xml:space="preserve"> </w:t>
      </w:r>
      <w:r w:rsidRPr="00D94359">
        <w:rPr>
          <w:rFonts w:asciiTheme="minorHAnsi" w:hAnsiTheme="minorHAnsi" w:cstheme="minorHAnsi"/>
        </w:rPr>
        <w:t>(vinte</w:t>
      </w:r>
      <w:r w:rsidRPr="00D94359">
        <w:rPr>
          <w:rFonts w:asciiTheme="minorHAnsi" w:hAnsiTheme="minorHAnsi" w:cstheme="minorHAnsi"/>
          <w:spacing w:val="-2"/>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cento)</w:t>
      </w:r>
      <w:r w:rsidRPr="00D94359">
        <w:rPr>
          <w:rFonts w:asciiTheme="minorHAnsi" w:hAnsiTheme="minorHAnsi" w:cstheme="minorHAnsi"/>
          <w:spacing w:val="-1"/>
        </w:rPr>
        <w:t xml:space="preserve"> </w:t>
      </w:r>
      <w:r w:rsidRPr="00D94359">
        <w:rPr>
          <w:rFonts w:asciiTheme="minorHAnsi" w:hAnsiTheme="minorHAnsi" w:cstheme="minorHAnsi"/>
        </w:rPr>
        <w:t>sobre</w:t>
      </w:r>
      <w:r w:rsidRPr="00D94359">
        <w:rPr>
          <w:rFonts w:asciiTheme="minorHAnsi" w:hAnsiTheme="minorHAnsi" w:cstheme="minorHAnsi"/>
          <w:spacing w:val="2"/>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valor</w:t>
      </w:r>
      <w:r w:rsidRPr="00D94359">
        <w:rPr>
          <w:rFonts w:asciiTheme="minorHAnsi" w:hAnsiTheme="minorHAnsi" w:cstheme="minorHAnsi"/>
          <w:spacing w:val="-2"/>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causa;</w:t>
      </w:r>
    </w:p>
    <w:p w14:paraId="408D78DE" w14:textId="77777777" w:rsidR="00D94359" w:rsidRPr="00D94359" w:rsidRDefault="00D94359" w:rsidP="00D94359">
      <w:pPr>
        <w:pStyle w:val="PargrafodaLista"/>
        <w:numPr>
          <w:ilvl w:val="2"/>
          <w:numId w:val="13"/>
        </w:numPr>
        <w:tabs>
          <w:tab w:val="left" w:pos="1236"/>
        </w:tabs>
        <w:spacing w:line="360" w:lineRule="auto"/>
        <w:ind w:left="962" w:right="885" w:firstLine="0"/>
        <w:rPr>
          <w:rFonts w:asciiTheme="minorHAnsi" w:hAnsiTheme="minorHAnsi" w:cstheme="minorHAnsi"/>
        </w:rPr>
      </w:pPr>
      <w:r w:rsidRPr="00D94359">
        <w:rPr>
          <w:rFonts w:asciiTheme="minorHAnsi" w:hAnsiTheme="minorHAnsi" w:cstheme="minorHAnsi"/>
        </w:rPr>
        <w:t>As multas previstas neste item não tem caráter compensatório e o seu pagamento não</w:t>
      </w:r>
      <w:r w:rsidRPr="00D94359">
        <w:rPr>
          <w:rFonts w:asciiTheme="minorHAnsi" w:hAnsiTheme="minorHAnsi" w:cstheme="minorHAnsi"/>
          <w:spacing w:val="1"/>
        </w:rPr>
        <w:t xml:space="preserve"> </w:t>
      </w:r>
      <w:r w:rsidRPr="00D94359">
        <w:rPr>
          <w:rFonts w:asciiTheme="minorHAnsi" w:hAnsiTheme="minorHAnsi" w:cstheme="minorHAnsi"/>
        </w:rPr>
        <w:t>eximirá</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credenciada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responsabilidade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perdas</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danos</w:t>
      </w:r>
      <w:r w:rsidRPr="00D94359">
        <w:rPr>
          <w:rFonts w:asciiTheme="minorHAnsi" w:hAnsiTheme="minorHAnsi" w:cstheme="minorHAnsi"/>
          <w:spacing w:val="1"/>
        </w:rPr>
        <w:t xml:space="preserve"> </w:t>
      </w:r>
      <w:r w:rsidRPr="00D94359">
        <w:rPr>
          <w:rFonts w:asciiTheme="minorHAnsi" w:hAnsiTheme="minorHAnsi" w:cstheme="minorHAnsi"/>
        </w:rPr>
        <w:t>decorrentes</w:t>
      </w:r>
      <w:r w:rsidRPr="00D94359">
        <w:rPr>
          <w:rFonts w:asciiTheme="minorHAnsi" w:hAnsiTheme="minorHAnsi" w:cstheme="minorHAnsi"/>
          <w:spacing w:val="1"/>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proofErr w:type="gramStart"/>
      <w:r w:rsidRPr="00D94359">
        <w:rPr>
          <w:rFonts w:asciiTheme="minorHAnsi" w:hAnsiTheme="minorHAnsi" w:cstheme="minorHAnsi"/>
        </w:rPr>
        <w:t xml:space="preserve">infrações </w:t>
      </w:r>
      <w:r w:rsidRPr="00D94359">
        <w:rPr>
          <w:rFonts w:asciiTheme="minorHAnsi" w:hAnsiTheme="minorHAnsi" w:cstheme="minorHAnsi"/>
          <w:spacing w:val="-53"/>
        </w:rPr>
        <w:t xml:space="preserve"> </w:t>
      </w:r>
      <w:r w:rsidRPr="00D94359">
        <w:rPr>
          <w:rFonts w:asciiTheme="minorHAnsi" w:hAnsiTheme="minorHAnsi" w:cstheme="minorHAnsi"/>
        </w:rPr>
        <w:t>cometidas</w:t>
      </w:r>
      <w:proofErr w:type="gramEnd"/>
      <w:r w:rsidRPr="00D94359">
        <w:rPr>
          <w:rFonts w:asciiTheme="minorHAnsi" w:hAnsiTheme="minorHAnsi" w:cstheme="minorHAnsi"/>
        </w:rPr>
        <w:t>.</w:t>
      </w:r>
    </w:p>
    <w:p w14:paraId="0E62AE66" w14:textId="77777777" w:rsidR="00D94359" w:rsidRPr="00D94359" w:rsidRDefault="00D94359" w:rsidP="00D94359">
      <w:pPr>
        <w:pStyle w:val="Corpodetexto"/>
        <w:spacing w:before="8"/>
        <w:ind w:left="0"/>
        <w:rPr>
          <w:rFonts w:asciiTheme="minorHAnsi" w:hAnsiTheme="minorHAnsi" w:cstheme="minorHAnsi"/>
          <w:sz w:val="22"/>
          <w:szCs w:val="22"/>
        </w:rPr>
      </w:pPr>
    </w:p>
    <w:p w14:paraId="7AC9390C" w14:textId="77777777" w:rsidR="00D94359" w:rsidRPr="00D94359" w:rsidRDefault="00D94359" w:rsidP="00D94359">
      <w:pPr>
        <w:pStyle w:val="PargrafodaLista"/>
        <w:numPr>
          <w:ilvl w:val="0"/>
          <w:numId w:val="13"/>
        </w:numPr>
        <w:tabs>
          <w:tab w:val="left" w:pos="963"/>
        </w:tabs>
        <w:ind w:hanging="710"/>
        <w:rPr>
          <w:rFonts w:asciiTheme="minorHAnsi" w:hAnsiTheme="minorHAnsi" w:cstheme="minorHAnsi"/>
          <w:b/>
        </w:rPr>
      </w:pPr>
      <w:r w:rsidRPr="00D94359">
        <w:rPr>
          <w:rFonts w:asciiTheme="minorHAnsi" w:hAnsiTheme="minorHAnsi" w:cstheme="minorHAnsi"/>
          <w:b/>
        </w:rPr>
        <w:t>RECURSOS</w:t>
      </w:r>
      <w:r w:rsidRPr="00D94359">
        <w:rPr>
          <w:rFonts w:asciiTheme="minorHAnsi" w:hAnsiTheme="minorHAnsi" w:cstheme="minorHAnsi"/>
          <w:b/>
          <w:spacing w:val="-2"/>
        </w:rPr>
        <w:t xml:space="preserve"> </w:t>
      </w:r>
      <w:r w:rsidRPr="00D94359">
        <w:rPr>
          <w:rFonts w:asciiTheme="minorHAnsi" w:hAnsiTheme="minorHAnsi" w:cstheme="minorHAnsi"/>
          <w:b/>
        </w:rPr>
        <w:t>ADMINISTRATIVOS:</w:t>
      </w:r>
    </w:p>
    <w:p w14:paraId="149E71D4" w14:textId="77777777" w:rsidR="00D94359" w:rsidRPr="00D94359" w:rsidRDefault="00D94359" w:rsidP="00D94359">
      <w:pPr>
        <w:pStyle w:val="PargrafodaLista"/>
        <w:numPr>
          <w:ilvl w:val="1"/>
          <w:numId w:val="13"/>
        </w:numPr>
        <w:tabs>
          <w:tab w:val="left" w:pos="963"/>
        </w:tabs>
        <w:spacing w:before="118" w:line="360" w:lineRule="auto"/>
        <w:ind w:right="889"/>
        <w:rPr>
          <w:rFonts w:asciiTheme="minorHAnsi" w:hAnsiTheme="minorHAnsi" w:cstheme="minorHAnsi"/>
        </w:rPr>
      </w:pPr>
      <w:r w:rsidRPr="00D94359">
        <w:rPr>
          <w:rFonts w:asciiTheme="minorHAnsi" w:hAnsiTheme="minorHAnsi" w:cstheme="minorHAnsi"/>
        </w:rPr>
        <w:t>Aos credenciados é</w:t>
      </w:r>
      <w:r w:rsidRPr="00D94359">
        <w:rPr>
          <w:rFonts w:asciiTheme="minorHAnsi" w:hAnsiTheme="minorHAnsi" w:cstheme="minorHAnsi"/>
          <w:spacing w:val="55"/>
        </w:rPr>
        <w:t xml:space="preserve"> </w:t>
      </w:r>
      <w:r w:rsidRPr="00D94359">
        <w:rPr>
          <w:rFonts w:asciiTheme="minorHAnsi" w:hAnsiTheme="minorHAnsi" w:cstheme="minorHAnsi"/>
        </w:rPr>
        <w:t>assegurado o direito de interposição de Recurso, nos termos do art. 109</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3"/>
        </w:rPr>
        <w:t xml:space="preserve"> </w:t>
      </w:r>
      <w:r w:rsidRPr="00D94359">
        <w:rPr>
          <w:rFonts w:asciiTheme="minorHAnsi" w:hAnsiTheme="minorHAnsi" w:cstheme="minorHAnsi"/>
        </w:rPr>
        <w:t>Lei</w:t>
      </w:r>
      <w:r w:rsidRPr="00D94359">
        <w:rPr>
          <w:rFonts w:asciiTheme="minorHAnsi" w:hAnsiTheme="minorHAnsi" w:cstheme="minorHAnsi"/>
          <w:spacing w:val="-3"/>
        </w:rPr>
        <w:t xml:space="preserve"> </w:t>
      </w:r>
      <w:r w:rsidRPr="00D94359">
        <w:rPr>
          <w:rFonts w:asciiTheme="minorHAnsi" w:hAnsiTheme="minorHAnsi" w:cstheme="minorHAnsi"/>
        </w:rPr>
        <w:t>Federal</w:t>
      </w:r>
      <w:r w:rsidRPr="00D94359">
        <w:rPr>
          <w:rFonts w:asciiTheme="minorHAnsi" w:hAnsiTheme="minorHAnsi" w:cstheme="minorHAnsi"/>
          <w:spacing w:val="-3"/>
        </w:rPr>
        <w:t xml:space="preserve"> </w:t>
      </w:r>
      <w:r w:rsidRPr="00D94359">
        <w:rPr>
          <w:rFonts w:asciiTheme="minorHAnsi" w:hAnsiTheme="minorHAnsi" w:cstheme="minorHAnsi"/>
        </w:rPr>
        <w:t>nº</w:t>
      </w:r>
      <w:r w:rsidRPr="00D94359">
        <w:rPr>
          <w:rFonts w:asciiTheme="minorHAnsi" w:hAnsiTheme="minorHAnsi" w:cstheme="minorHAnsi"/>
          <w:spacing w:val="-2"/>
        </w:rPr>
        <w:t xml:space="preserve"> </w:t>
      </w:r>
      <w:r w:rsidRPr="00D94359">
        <w:rPr>
          <w:rFonts w:asciiTheme="minorHAnsi" w:hAnsiTheme="minorHAnsi" w:cstheme="minorHAnsi"/>
        </w:rPr>
        <w:t>8.666/93, o</w:t>
      </w:r>
      <w:r w:rsidRPr="00D94359">
        <w:rPr>
          <w:rFonts w:asciiTheme="minorHAnsi" w:hAnsiTheme="minorHAnsi" w:cstheme="minorHAnsi"/>
          <w:spacing w:val="-2"/>
        </w:rPr>
        <w:t xml:space="preserve"> </w:t>
      </w:r>
      <w:r w:rsidRPr="00D94359">
        <w:rPr>
          <w:rFonts w:asciiTheme="minorHAnsi" w:hAnsiTheme="minorHAnsi" w:cstheme="minorHAnsi"/>
        </w:rPr>
        <w:t>qual</w:t>
      </w:r>
      <w:r w:rsidRPr="00D94359">
        <w:rPr>
          <w:rFonts w:asciiTheme="minorHAnsi" w:hAnsiTheme="minorHAnsi" w:cstheme="minorHAnsi"/>
          <w:spacing w:val="-3"/>
        </w:rPr>
        <w:t xml:space="preserve"> </w:t>
      </w:r>
      <w:r w:rsidRPr="00D94359">
        <w:rPr>
          <w:rFonts w:asciiTheme="minorHAnsi" w:hAnsiTheme="minorHAnsi" w:cstheme="minorHAnsi"/>
        </w:rPr>
        <w:t>será</w:t>
      </w:r>
      <w:r w:rsidRPr="00D94359">
        <w:rPr>
          <w:rFonts w:asciiTheme="minorHAnsi" w:hAnsiTheme="minorHAnsi" w:cstheme="minorHAnsi"/>
          <w:spacing w:val="1"/>
        </w:rPr>
        <w:t xml:space="preserve"> </w:t>
      </w:r>
      <w:r w:rsidRPr="00D94359">
        <w:rPr>
          <w:rFonts w:asciiTheme="minorHAnsi" w:hAnsiTheme="minorHAnsi" w:cstheme="minorHAnsi"/>
        </w:rPr>
        <w:t>recebido e</w:t>
      </w:r>
      <w:r w:rsidRPr="00D94359">
        <w:rPr>
          <w:rFonts w:asciiTheme="minorHAnsi" w:hAnsiTheme="minorHAnsi" w:cstheme="minorHAnsi"/>
          <w:spacing w:val="-2"/>
        </w:rPr>
        <w:t xml:space="preserve"> </w:t>
      </w:r>
      <w:r w:rsidRPr="00D94359">
        <w:rPr>
          <w:rFonts w:asciiTheme="minorHAnsi" w:hAnsiTheme="minorHAnsi" w:cstheme="minorHAnsi"/>
        </w:rPr>
        <w:t>processado</w:t>
      </w:r>
      <w:r w:rsidRPr="00D94359">
        <w:rPr>
          <w:rFonts w:asciiTheme="minorHAnsi" w:hAnsiTheme="minorHAnsi" w:cstheme="minorHAnsi"/>
          <w:spacing w:val="-2"/>
        </w:rPr>
        <w:t xml:space="preserve"> </w:t>
      </w:r>
      <w:r w:rsidRPr="00D94359">
        <w:rPr>
          <w:rFonts w:asciiTheme="minorHAnsi" w:hAnsiTheme="minorHAnsi" w:cstheme="minorHAnsi"/>
        </w:rPr>
        <w:t>nos</w:t>
      </w:r>
      <w:r w:rsidRPr="00D94359">
        <w:rPr>
          <w:rFonts w:asciiTheme="minorHAnsi" w:hAnsiTheme="minorHAnsi" w:cstheme="minorHAnsi"/>
          <w:spacing w:val="-1"/>
        </w:rPr>
        <w:t xml:space="preserve"> </w:t>
      </w:r>
      <w:r w:rsidRPr="00D94359">
        <w:rPr>
          <w:rFonts w:asciiTheme="minorHAnsi" w:hAnsiTheme="minorHAnsi" w:cstheme="minorHAnsi"/>
        </w:rPr>
        <w:t>termos</w:t>
      </w:r>
      <w:r w:rsidRPr="00D94359">
        <w:rPr>
          <w:rFonts w:asciiTheme="minorHAnsi" w:hAnsiTheme="minorHAnsi" w:cstheme="minorHAnsi"/>
          <w:spacing w:val="-1"/>
        </w:rPr>
        <w:t xml:space="preserve"> </w:t>
      </w:r>
      <w:r w:rsidRPr="00D94359">
        <w:rPr>
          <w:rFonts w:asciiTheme="minorHAnsi" w:hAnsiTheme="minorHAnsi" w:cstheme="minorHAnsi"/>
        </w:rPr>
        <w:t>ali</w:t>
      </w:r>
      <w:r w:rsidRPr="00D94359">
        <w:rPr>
          <w:rFonts w:asciiTheme="minorHAnsi" w:hAnsiTheme="minorHAnsi" w:cstheme="minorHAnsi"/>
          <w:spacing w:val="-3"/>
        </w:rPr>
        <w:t xml:space="preserve"> </w:t>
      </w:r>
      <w:r w:rsidRPr="00D94359">
        <w:rPr>
          <w:rFonts w:asciiTheme="minorHAnsi" w:hAnsiTheme="minorHAnsi" w:cstheme="minorHAnsi"/>
        </w:rPr>
        <w:t>estabelecidos;</w:t>
      </w:r>
    </w:p>
    <w:p w14:paraId="1D819E38" w14:textId="77777777" w:rsidR="00D94359" w:rsidRPr="00D94359" w:rsidRDefault="00D94359" w:rsidP="00D94359">
      <w:pPr>
        <w:pStyle w:val="PargrafodaLista"/>
        <w:numPr>
          <w:ilvl w:val="1"/>
          <w:numId w:val="13"/>
        </w:numPr>
        <w:tabs>
          <w:tab w:val="left" w:pos="963"/>
        </w:tabs>
        <w:spacing w:before="1" w:line="360" w:lineRule="auto"/>
        <w:ind w:right="885"/>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recurso</w:t>
      </w:r>
      <w:r w:rsidRPr="00D94359">
        <w:rPr>
          <w:rFonts w:asciiTheme="minorHAnsi" w:hAnsiTheme="minorHAnsi" w:cstheme="minorHAnsi"/>
          <w:spacing w:val="1"/>
        </w:rPr>
        <w:t xml:space="preserve"> </w:t>
      </w:r>
      <w:r w:rsidRPr="00D94359">
        <w:rPr>
          <w:rFonts w:asciiTheme="minorHAnsi" w:hAnsiTheme="minorHAnsi" w:cstheme="minorHAnsi"/>
        </w:rPr>
        <w:t>limitar-se-á</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questões</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habilitação,</w:t>
      </w:r>
      <w:r w:rsidRPr="00D94359">
        <w:rPr>
          <w:rFonts w:asciiTheme="minorHAnsi" w:hAnsiTheme="minorHAnsi" w:cstheme="minorHAnsi"/>
          <w:spacing w:val="1"/>
        </w:rPr>
        <w:t xml:space="preserve"> </w:t>
      </w:r>
      <w:r w:rsidRPr="00D94359">
        <w:rPr>
          <w:rFonts w:asciiTheme="minorHAnsi" w:hAnsiTheme="minorHAnsi" w:cstheme="minorHAnsi"/>
        </w:rPr>
        <w:t>considerando,</w:t>
      </w:r>
      <w:r w:rsidRPr="00D94359">
        <w:rPr>
          <w:rFonts w:asciiTheme="minorHAnsi" w:hAnsiTheme="minorHAnsi" w:cstheme="minorHAnsi"/>
          <w:spacing w:val="1"/>
        </w:rPr>
        <w:t xml:space="preserve"> </w:t>
      </w:r>
      <w:r w:rsidRPr="00D94359">
        <w:rPr>
          <w:rFonts w:asciiTheme="minorHAnsi" w:hAnsiTheme="minorHAnsi" w:cstheme="minorHAnsi"/>
        </w:rPr>
        <w:t>exclusivamente,</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documentação apresentada no ato da inscrição, não sendo considerado documento anexado</w:t>
      </w:r>
      <w:r w:rsidRPr="00D94359">
        <w:rPr>
          <w:rFonts w:asciiTheme="minorHAnsi" w:hAnsiTheme="minorHAnsi" w:cstheme="minorHAnsi"/>
          <w:spacing w:val="1"/>
        </w:rPr>
        <w:t xml:space="preserve"> </w:t>
      </w:r>
      <w:r w:rsidRPr="00D94359">
        <w:rPr>
          <w:rFonts w:asciiTheme="minorHAnsi" w:hAnsiTheme="minorHAnsi" w:cstheme="minorHAnsi"/>
        </w:rPr>
        <w:t>em fase</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recurso;</w:t>
      </w:r>
    </w:p>
    <w:p w14:paraId="109F99C5" w14:textId="77777777" w:rsidR="00D94359" w:rsidRPr="00D94359" w:rsidRDefault="00D94359" w:rsidP="00D94359">
      <w:pPr>
        <w:pStyle w:val="PargrafodaLista"/>
        <w:numPr>
          <w:ilvl w:val="1"/>
          <w:numId w:val="13"/>
        </w:numPr>
        <w:tabs>
          <w:tab w:val="left" w:pos="963"/>
        </w:tabs>
        <w:spacing w:line="360" w:lineRule="auto"/>
        <w:ind w:right="883"/>
        <w:rPr>
          <w:rFonts w:asciiTheme="minorHAnsi" w:hAnsiTheme="minorHAnsi" w:cstheme="minorHAnsi"/>
        </w:rPr>
      </w:pPr>
      <w:r w:rsidRPr="00D94359">
        <w:rPr>
          <w:rFonts w:asciiTheme="minorHAnsi" w:hAnsiTheme="minorHAnsi" w:cstheme="minorHAnsi"/>
        </w:rPr>
        <w:t>O recurso será protocolado junto ao Município, no endereço constante no rodapé deste Edital,</w:t>
      </w:r>
      <w:r w:rsidRPr="00D94359">
        <w:rPr>
          <w:rFonts w:asciiTheme="minorHAnsi" w:hAnsiTheme="minorHAnsi" w:cstheme="minorHAnsi"/>
          <w:spacing w:val="1"/>
        </w:rPr>
        <w:t xml:space="preserve"> </w:t>
      </w:r>
      <w:r w:rsidRPr="00D94359">
        <w:rPr>
          <w:rFonts w:asciiTheme="minorHAnsi" w:hAnsiTheme="minorHAnsi" w:cstheme="minorHAnsi"/>
        </w:rPr>
        <w:t>dirigido à Comissão de Credenciamento, ficando estabelecido prazo de até 05 (cinco) dias úteis</w:t>
      </w:r>
      <w:r w:rsidRPr="00D94359">
        <w:rPr>
          <w:rFonts w:asciiTheme="minorHAnsi" w:hAnsiTheme="minorHAnsi" w:cstheme="minorHAnsi"/>
          <w:spacing w:val="-53"/>
        </w:rPr>
        <w:t xml:space="preserve"> </w:t>
      </w:r>
      <w:r w:rsidRPr="00D94359">
        <w:rPr>
          <w:rFonts w:asciiTheme="minorHAnsi" w:hAnsiTheme="minorHAnsi" w:cstheme="minorHAnsi"/>
        </w:rPr>
        <w:t>para</w:t>
      </w:r>
      <w:r w:rsidRPr="00D94359">
        <w:rPr>
          <w:rFonts w:asciiTheme="minorHAnsi" w:hAnsiTheme="minorHAnsi" w:cstheme="minorHAnsi"/>
          <w:spacing w:val="9"/>
        </w:rPr>
        <w:t xml:space="preserve"> </w:t>
      </w:r>
      <w:r w:rsidRPr="00D94359">
        <w:rPr>
          <w:rFonts w:asciiTheme="minorHAnsi" w:hAnsiTheme="minorHAnsi" w:cstheme="minorHAnsi"/>
        </w:rPr>
        <w:t>reconsiderá-lo</w:t>
      </w:r>
      <w:r w:rsidRPr="00D94359">
        <w:rPr>
          <w:rFonts w:asciiTheme="minorHAnsi" w:hAnsiTheme="minorHAnsi" w:cstheme="minorHAnsi"/>
          <w:spacing w:val="9"/>
        </w:rPr>
        <w:t xml:space="preserve"> </w:t>
      </w:r>
      <w:r w:rsidRPr="00D94359">
        <w:rPr>
          <w:rFonts w:asciiTheme="minorHAnsi" w:hAnsiTheme="minorHAnsi" w:cstheme="minorHAnsi"/>
        </w:rPr>
        <w:t>ou</w:t>
      </w:r>
      <w:r w:rsidRPr="00D94359">
        <w:rPr>
          <w:rFonts w:asciiTheme="minorHAnsi" w:hAnsiTheme="minorHAnsi" w:cstheme="minorHAnsi"/>
          <w:spacing w:val="8"/>
        </w:rPr>
        <w:t xml:space="preserve"> </w:t>
      </w:r>
      <w:r w:rsidRPr="00D94359">
        <w:rPr>
          <w:rFonts w:asciiTheme="minorHAnsi" w:hAnsiTheme="minorHAnsi" w:cstheme="minorHAnsi"/>
        </w:rPr>
        <w:t>encaminhá-lo</w:t>
      </w:r>
      <w:r w:rsidRPr="00D94359">
        <w:rPr>
          <w:rFonts w:asciiTheme="minorHAnsi" w:hAnsiTheme="minorHAnsi" w:cstheme="minorHAnsi"/>
          <w:spacing w:val="9"/>
        </w:rPr>
        <w:t xml:space="preserve"> </w:t>
      </w:r>
      <w:r w:rsidRPr="00D94359">
        <w:rPr>
          <w:rFonts w:asciiTheme="minorHAnsi" w:hAnsiTheme="minorHAnsi" w:cstheme="minorHAnsi"/>
        </w:rPr>
        <w:t>para</w:t>
      </w:r>
      <w:r w:rsidRPr="00D94359">
        <w:rPr>
          <w:rFonts w:asciiTheme="minorHAnsi" w:hAnsiTheme="minorHAnsi" w:cstheme="minorHAnsi"/>
          <w:spacing w:val="9"/>
        </w:rPr>
        <w:t xml:space="preserve"> </w:t>
      </w:r>
      <w:r w:rsidRPr="00D94359">
        <w:rPr>
          <w:rFonts w:asciiTheme="minorHAnsi" w:hAnsiTheme="minorHAnsi" w:cstheme="minorHAnsi"/>
        </w:rPr>
        <w:t>análise</w:t>
      </w:r>
      <w:r w:rsidRPr="00D94359">
        <w:rPr>
          <w:rFonts w:asciiTheme="minorHAnsi" w:hAnsiTheme="minorHAnsi" w:cstheme="minorHAnsi"/>
          <w:spacing w:val="9"/>
        </w:rPr>
        <w:t xml:space="preserve"> </w:t>
      </w:r>
      <w:r w:rsidRPr="00D94359">
        <w:rPr>
          <w:rFonts w:asciiTheme="minorHAnsi" w:hAnsiTheme="minorHAnsi" w:cstheme="minorHAnsi"/>
        </w:rPr>
        <w:t>do</w:t>
      </w:r>
      <w:r w:rsidRPr="00D94359">
        <w:rPr>
          <w:rFonts w:asciiTheme="minorHAnsi" w:hAnsiTheme="minorHAnsi" w:cstheme="minorHAnsi"/>
          <w:spacing w:val="11"/>
        </w:rPr>
        <w:t xml:space="preserve"> </w:t>
      </w:r>
      <w:r w:rsidRPr="00D94359">
        <w:rPr>
          <w:rFonts w:asciiTheme="minorHAnsi" w:hAnsiTheme="minorHAnsi" w:cstheme="minorHAnsi"/>
        </w:rPr>
        <w:t>Gestor,</w:t>
      </w:r>
      <w:r w:rsidRPr="00D94359">
        <w:rPr>
          <w:rFonts w:asciiTheme="minorHAnsi" w:hAnsiTheme="minorHAnsi" w:cstheme="minorHAnsi"/>
          <w:spacing w:val="9"/>
        </w:rPr>
        <w:t xml:space="preserve"> </w:t>
      </w:r>
      <w:r w:rsidRPr="00D94359">
        <w:rPr>
          <w:rFonts w:asciiTheme="minorHAnsi" w:hAnsiTheme="minorHAnsi" w:cstheme="minorHAnsi"/>
        </w:rPr>
        <w:t>que</w:t>
      </w:r>
      <w:r w:rsidRPr="00D94359">
        <w:rPr>
          <w:rFonts w:asciiTheme="minorHAnsi" w:hAnsiTheme="minorHAnsi" w:cstheme="minorHAnsi"/>
          <w:spacing w:val="9"/>
        </w:rPr>
        <w:t xml:space="preserve"> </w:t>
      </w:r>
      <w:r w:rsidRPr="00D94359">
        <w:rPr>
          <w:rFonts w:asciiTheme="minorHAnsi" w:hAnsiTheme="minorHAnsi" w:cstheme="minorHAnsi"/>
        </w:rPr>
        <w:t>terá</w:t>
      </w:r>
      <w:r w:rsidRPr="00D94359">
        <w:rPr>
          <w:rFonts w:asciiTheme="minorHAnsi" w:hAnsiTheme="minorHAnsi" w:cstheme="minorHAnsi"/>
          <w:spacing w:val="11"/>
        </w:rPr>
        <w:t xml:space="preserve"> </w:t>
      </w:r>
      <w:r w:rsidRPr="00D94359">
        <w:rPr>
          <w:rFonts w:asciiTheme="minorHAnsi" w:hAnsiTheme="minorHAnsi" w:cstheme="minorHAnsi"/>
        </w:rPr>
        <w:t>igual</w:t>
      </w:r>
      <w:r w:rsidRPr="00D94359">
        <w:rPr>
          <w:rFonts w:asciiTheme="minorHAnsi" w:hAnsiTheme="minorHAnsi" w:cstheme="minorHAnsi"/>
          <w:spacing w:val="7"/>
        </w:rPr>
        <w:t xml:space="preserve"> </w:t>
      </w:r>
      <w:r w:rsidRPr="00D94359">
        <w:rPr>
          <w:rFonts w:asciiTheme="minorHAnsi" w:hAnsiTheme="minorHAnsi" w:cstheme="minorHAnsi"/>
        </w:rPr>
        <w:t>prazo</w:t>
      </w:r>
      <w:r w:rsidRPr="00D94359">
        <w:rPr>
          <w:rFonts w:asciiTheme="minorHAnsi" w:hAnsiTheme="minorHAnsi" w:cstheme="minorHAnsi"/>
          <w:spacing w:val="9"/>
        </w:rPr>
        <w:t xml:space="preserve"> </w:t>
      </w:r>
      <w:r w:rsidRPr="00D94359">
        <w:rPr>
          <w:rFonts w:asciiTheme="minorHAnsi" w:hAnsiTheme="minorHAnsi" w:cstheme="minorHAnsi"/>
        </w:rPr>
        <w:t>para</w:t>
      </w:r>
      <w:r w:rsidRPr="00D94359">
        <w:rPr>
          <w:rFonts w:asciiTheme="minorHAnsi" w:hAnsiTheme="minorHAnsi" w:cstheme="minorHAnsi"/>
          <w:spacing w:val="9"/>
        </w:rPr>
        <w:t xml:space="preserve"> </w:t>
      </w:r>
      <w:r w:rsidRPr="00D94359">
        <w:rPr>
          <w:rFonts w:asciiTheme="minorHAnsi" w:hAnsiTheme="minorHAnsi" w:cstheme="minorHAnsi"/>
        </w:rPr>
        <w:t>análise</w:t>
      </w:r>
      <w:r w:rsidRPr="00D94359">
        <w:rPr>
          <w:rFonts w:asciiTheme="minorHAnsi" w:hAnsiTheme="minorHAnsi" w:cstheme="minorHAnsi"/>
          <w:spacing w:val="-53"/>
        </w:rPr>
        <w:t xml:space="preserve"> </w:t>
      </w:r>
      <w:r w:rsidRPr="00D94359">
        <w:rPr>
          <w:rFonts w:asciiTheme="minorHAnsi" w:hAnsiTheme="minorHAnsi" w:cstheme="minorHAnsi"/>
        </w:rPr>
        <w:t>e</w:t>
      </w:r>
      <w:r w:rsidRPr="00D94359">
        <w:rPr>
          <w:rFonts w:asciiTheme="minorHAnsi" w:hAnsiTheme="minorHAnsi" w:cstheme="minorHAnsi"/>
          <w:spacing w:val="-2"/>
        </w:rPr>
        <w:t xml:space="preserve"> </w:t>
      </w:r>
      <w:r w:rsidRPr="00D94359">
        <w:rPr>
          <w:rFonts w:asciiTheme="minorHAnsi" w:hAnsiTheme="minorHAnsi" w:cstheme="minorHAnsi"/>
        </w:rPr>
        <w:t>decisão;</w:t>
      </w:r>
    </w:p>
    <w:p w14:paraId="55DAE2B9" w14:textId="77777777" w:rsidR="00D94359" w:rsidRPr="00D94359" w:rsidRDefault="00D94359" w:rsidP="00D94359">
      <w:pPr>
        <w:pStyle w:val="PargrafodaLista"/>
        <w:numPr>
          <w:ilvl w:val="1"/>
          <w:numId w:val="13"/>
        </w:numPr>
        <w:tabs>
          <w:tab w:val="left" w:pos="963"/>
        </w:tabs>
        <w:spacing w:line="360" w:lineRule="auto"/>
        <w:ind w:right="888"/>
        <w:rPr>
          <w:rFonts w:asciiTheme="minorHAnsi" w:hAnsiTheme="minorHAnsi" w:cstheme="minorHAnsi"/>
        </w:rPr>
      </w:pPr>
      <w:r w:rsidRPr="00D94359">
        <w:rPr>
          <w:rFonts w:asciiTheme="minorHAnsi" w:hAnsiTheme="minorHAnsi" w:cstheme="minorHAnsi"/>
        </w:rPr>
        <w:t>O recurso deverá ser instruído com os documentos necessários para a perfeita identificação da</w:t>
      </w:r>
      <w:r w:rsidRPr="00D94359">
        <w:rPr>
          <w:rFonts w:asciiTheme="minorHAnsi" w:hAnsiTheme="minorHAnsi" w:cstheme="minorHAnsi"/>
          <w:spacing w:val="-53"/>
        </w:rPr>
        <w:t xml:space="preserve"> </w:t>
      </w:r>
      <w:r w:rsidRPr="00D94359">
        <w:rPr>
          <w:rFonts w:asciiTheme="minorHAnsi" w:hAnsiTheme="minorHAnsi" w:cstheme="minorHAnsi"/>
        </w:rPr>
        <w:t>recorrente, bem</w:t>
      </w:r>
      <w:r w:rsidRPr="00D94359">
        <w:rPr>
          <w:rFonts w:asciiTheme="minorHAnsi" w:hAnsiTheme="minorHAnsi" w:cstheme="minorHAnsi"/>
          <w:spacing w:val="55"/>
        </w:rPr>
        <w:t xml:space="preserve"> </w:t>
      </w:r>
      <w:r w:rsidRPr="00D94359">
        <w:rPr>
          <w:rFonts w:asciiTheme="minorHAnsi" w:hAnsiTheme="minorHAnsi" w:cstheme="minorHAnsi"/>
        </w:rPr>
        <w:t>como a verificação da capacidade de representação do signatário, sob pena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conhecimento;</w:t>
      </w:r>
    </w:p>
    <w:p w14:paraId="4938A9F9" w14:textId="77777777" w:rsidR="00D94359" w:rsidRPr="00D94359" w:rsidRDefault="00D94359" w:rsidP="00D94359">
      <w:pPr>
        <w:pStyle w:val="PargrafodaLista"/>
        <w:numPr>
          <w:ilvl w:val="1"/>
          <w:numId w:val="11"/>
        </w:numPr>
        <w:tabs>
          <w:tab w:val="left" w:pos="963"/>
        </w:tabs>
        <w:spacing w:line="229" w:lineRule="exact"/>
        <w:ind w:hanging="710"/>
        <w:rPr>
          <w:rFonts w:asciiTheme="minorHAnsi" w:hAnsiTheme="minorHAnsi" w:cstheme="minorHAnsi"/>
        </w:rPr>
      </w:pPr>
      <w:r w:rsidRPr="00D94359">
        <w:rPr>
          <w:rFonts w:asciiTheme="minorHAnsi" w:hAnsiTheme="minorHAnsi" w:cstheme="minorHAnsi"/>
        </w:rPr>
        <w:t>Somente</w:t>
      </w:r>
      <w:r w:rsidRPr="00D94359">
        <w:rPr>
          <w:rFonts w:asciiTheme="minorHAnsi" w:hAnsiTheme="minorHAnsi" w:cstheme="minorHAnsi"/>
          <w:spacing w:val="-4"/>
        </w:rPr>
        <w:t xml:space="preserve"> </w:t>
      </w:r>
      <w:r w:rsidRPr="00D94359">
        <w:rPr>
          <w:rFonts w:asciiTheme="minorHAnsi" w:hAnsiTheme="minorHAnsi" w:cstheme="minorHAnsi"/>
        </w:rPr>
        <w:t>serão</w:t>
      </w:r>
      <w:r w:rsidRPr="00D94359">
        <w:rPr>
          <w:rFonts w:asciiTheme="minorHAnsi" w:hAnsiTheme="minorHAnsi" w:cstheme="minorHAnsi"/>
          <w:spacing w:val="-4"/>
        </w:rPr>
        <w:t xml:space="preserve"> </w:t>
      </w:r>
      <w:r w:rsidRPr="00D94359">
        <w:rPr>
          <w:rFonts w:asciiTheme="minorHAnsi" w:hAnsiTheme="minorHAnsi" w:cstheme="minorHAnsi"/>
        </w:rPr>
        <w:t>conhecidos</w:t>
      </w:r>
      <w:r w:rsidRPr="00D94359">
        <w:rPr>
          <w:rFonts w:asciiTheme="minorHAnsi" w:hAnsiTheme="minorHAnsi" w:cstheme="minorHAnsi"/>
          <w:spacing w:val="1"/>
        </w:rPr>
        <w:t xml:space="preserve"> </w:t>
      </w:r>
      <w:r w:rsidRPr="00D94359">
        <w:rPr>
          <w:rFonts w:asciiTheme="minorHAnsi" w:hAnsiTheme="minorHAnsi" w:cstheme="minorHAnsi"/>
        </w:rPr>
        <w:t>os</w:t>
      </w:r>
      <w:r w:rsidRPr="00D94359">
        <w:rPr>
          <w:rFonts w:asciiTheme="minorHAnsi" w:hAnsiTheme="minorHAnsi" w:cstheme="minorHAnsi"/>
          <w:spacing w:val="-3"/>
        </w:rPr>
        <w:t xml:space="preserve"> </w:t>
      </w:r>
      <w:r w:rsidRPr="00D94359">
        <w:rPr>
          <w:rFonts w:asciiTheme="minorHAnsi" w:hAnsiTheme="minorHAnsi" w:cstheme="minorHAnsi"/>
        </w:rPr>
        <w:t>recursos</w:t>
      </w:r>
      <w:r w:rsidRPr="00D94359">
        <w:rPr>
          <w:rFonts w:asciiTheme="minorHAnsi" w:hAnsiTheme="minorHAnsi" w:cstheme="minorHAnsi"/>
          <w:spacing w:val="-3"/>
        </w:rPr>
        <w:t xml:space="preserve"> </w:t>
      </w:r>
      <w:r w:rsidRPr="00D94359">
        <w:rPr>
          <w:rFonts w:asciiTheme="minorHAnsi" w:hAnsiTheme="minorHAnsi" w:cstheme="minorHAnsi"/>
        </w:rPr>
        <w:t>tempestivos,</w:t>
      </w:r>
      <w:r w:rsidRPr="00D94359">
        <w:rPr>
          <w:rFonts w:asciiTheme="minorHAnsi" w:hAnsiTheme="minorHAnsi" w:cstheme="minorHAnsi"/>
          <w:spacing w:val="-1"/>
        </w:rPr>
        <w:t xml:space="preserve"> </w:t>
      </w:r>
      <w:r w:rsidRPr="00D94359">
        <w:rPr>
          <w:rFonts w:asciiTheme="minorHAnsi" w:hAnsiTheme="minorHAnsi" w:cstheme="minorHAnsi"/>
        </w:rPr>
        <w:t>motivados</w:t>
      </w:r>
      <w:r w:rsidRPr="00D94359">
        <w:rPr>
          <w:rFonts w:asciiTheme="minorHAnsi" w:hAnsiTheme="minorHAnsi" w:cstheme="minorHAnsi"/>
          <w:spacing w:val="-3"/>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4"/>
        </w:rPr>
        <w:t xml:space="preserve"> </w:t>
      </w:r>
      <w:r w:rsidRPr="00D94359">
        <w:rPr>
          <w:rFonts w:asciiTheme="minorHAnsi" w:hAnsiTheme="minorHAnsi" w:cstheme="minorHAnsi"/>
        </w:rPr>
        <w:t>protelatórios;</w:t>
      </w:r>
    </w:p>
    <w:p w14:paraId="1DDD9C56" w14:textId="77777777" w:rsidR="00D94359" w:rsidRPr="00D94359" w:rsidRDefault="00D94359" w:rsidP="00D94359">
      <w:pPr>
        <w:pStyle w:val="PargrafodaLista"/>
        <w:numPr>
          <w:ilvl w:val="1"/>
          <w:numId w:val="11"/>
        </w:numPr>
        <w:tabs>
          <w:tab w:val="left" w:pos="963"/>
        </w:tabs>
        <w:spacing w:before="116" w:line="357" w:lineRule="auto"/>
        <w:ind w:right="881"/>
        <w:rPr>
          <w:rFonts w:asciiTheme="minorHAnsi" w:hAnsiTheme="minorHAnsi" w:cstheme="minorHAnsi"/>
        </w:rPr>
      </w:pPr>
      <w:r w:rsidRPr="00D94359">
        <w:rPr>
          <w:rFonts w:asciiTheme="minorHAnsi" w:hAnsiTheme="minorHAnsi" w:cstheme="minorHAnsi"/>
        </w:rPr>
        <w:t>Não serão admitidos mais de um recurso do interessado versando sobre o mesmo motivo de</w:t>
      </w:r>
      <w:r w:rsidRPr="00D94359">
        <w:rPr>
          <w:rFonts w:asciiTheme="minorHAnsi" w:hAnsiTheme="minorHAnsi" w:cstheme="minorHAnsi"/>
          <w:spacing w:val="1"/>
        </w:rPr>
        <w:t xml:space="preserve"> </w:t>
      </w:r>
      <w:r w:rsidRPr="00D94359">
        <w:rPr>
          <w:rFonts w:asciiTheme="minorHAnsi" w:hAnsiTheme="minorHAnsi" w:cstheme="minorHAnsi"/>
        </w:rPr>
        <w:t>contestação;</w:t>
      </w:r>
    </w:p>
    <w:p w14:paraId="59C351C7" w14:textId="77777777" w:rsidR="00D94359" w:rsidRPr="00D94359" w:rsidRDefault="00D94359" w:rsidP="00D94359">
      <w:pPr>
        <w:pStyle w:val="PargrafodaLista"/>
        <w:numPr>
          <w:ilvl w:val="1"/>
          <w:numId w:val="11"/>
        </w:numPr>
        <w:tabs>
          <w:tab w:val="left" w:pos="963"/>
        </w:tabs>
        <w:spacing w:before="4" w:line="360" w:lineRule="auto"/>
        <w:ind w:right="887"/>
        <w:rPr>
          <w:rFonts w:asciiTheme="minorHAnsi" w:hAnsiTheme="minorHAnsi" w:cstheme="minorHAnsi"/>
        </w:rPr>
      </w:pPr>
      <w:r w:rsidRPr="00D94359">
        <w:rPr>
          <w:rFonts w:asciiTheme="minorHAnsi" w:hAnsiTheme="minorHAnsi" w:cstheme="minorHAnsi"/>
        </w:rPr>
        <w:t>Decidido em todas as instâncias administrativas sobre os recursos interpostos, o resultado final</w:t>
      </w:r>
      <w:r w:rsidRPr="00D94359">
        <w:rPr>
          <w:rFonts w:asciiTheme="minorHAnsi" w:hAnsiTheme="minorHAnsi" w:cstheme="minorHAnsi"/>
          <w:spacing w:val="-53"/>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processo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será</w:t>
      </w:r>
      <w:r w:rsidRPr="00D94359">
        <w:rPr>
          <w:rFonts w:asciiTheme="minorHAnsi" w:hAnsiTheme="minorHAnsi" w:cstheme="minorHAnsi"/>
          <w:spacing w:val="1"/>
        </w:rPr>
        <w:t xml:space="preserve"> </w:t>
      </w:r>
      <w:r w:rsidRPr="00D94359">
        <w:rPr>
          <w:rFonts w:asciiTheme="minorHAnsi" w:hAnsiTheme="minorHAnsi" w:cstheme="minorHAnsi"/>
        </w:rPr>
        <w:t>divulgado.</w:t>
      </w:r>
    </w:p>
    <w:p w14:paraId="35252486" w14:textId="77777777" w:rsidR="00D94359" w:rsidRPr="00D94359" w:rsidRDefault="00D94359" w:rsidP="00D94359">
      <w:pPr>
        <w:pStyle w:val="Corpodetexto"/>
        <w:ind w:left="0"/>
        <w:rPr>
          <w:rFonts w:asciiTheme="minorHAnsi" w:hAnsiTheme="minorHAnsi" w:cstheme="minorHAnsi"/>
          <w:sz w:val="22"/>
          <w:szCs w:val="22"/>
        </w:rPr>
      </w:pPr>
    </w:p>
    <w:p w14:paraId="6CF6EB5D" w14:textId="77777777" w:rsidR="00D94359" w:rsidRPr="00D94359" w:rsidRDefault="00D94359" w:rsidP="00D94359">
      <w:pPr>
        <w:pStyle w:val="PargrafodaLista"/>
        <w:numPr>
          <w:ilvl w:val="0"/>
          <w:numId w:val="13"/>
        </w:numPr>
        <w:tabs>
          <w:tab w:val="left" w:pos="963"/>
        </w:tabs>
        <w:ind w:hanging="710"/>
        <w:rPr>
          <w:rFonts w:asciiTheme="minorHAnsi" w:hAnsiTheme="minorHAnsi" w:cstheme="minorHAnsi"/>
          <w:b/>
        </w:rPr>
      </w:pPr>
      <w:r w:rsidRPr="00D94359">
        <w:rPr>
          <w:rFonts w:asciiTheme="minorHAnsi" w:hAnsiTheme="minorHAnsi" w:cstheme="minorHAnsi"/>
          <w:b/>
        </w:rPr>
        <w:t>OBRIGAÇÕES</w:t>
      </w:r>
      <w:r w:rsidRPr="00D94359">
        <w:rPr>
          <w:rFonts w:asciiTheme="minorHAnsi" w:hAnsiTheme="minorHAnsi" w:cstheme="minorHAnsi"/>
          <w:b/>
          <w:spacing w:val="-3"/>
        </w:rPr>
        <w:t xml:space="preserve"> </w:t>
      </w:r>
      <w:r w:rsidRPr="00D94359">
        <w:rPr>
          <w:rFonts w:asciiTheme="minorHAnsi" w:hAnsiTheme="minorHAnsi" w:cstheme="minorHAnsi"/>
          <w:b/>
        </w:rPr>
        <w:t>DA</w:t>
      </w:r>
      <w:r w:rsidRPr="00D94359">
        <w:rPr>
          <w:rFonts w:asciiTheme="minorHAnsi" w:hAnsiTheme="minorHAnsi" w:cstheme="minorHAnsi"/>
          <w:b/>
          <w:spacing w:val="-6"/>
        </w:rPr>
        <w:t xml:space="preserve"> </w:t>
      </w:r>
      <w:r w:rsidRPr="00D94359">
        <w:rPr>
          <w:rFonts w:asciiTheme="minorHAnsi" w:hAnsiTheme="minorHAnsi" w:cstheme="minorHAnsi"/>
          <w:b/>
        </w:rPr>
        <w:t>CONTRATADA</w:t>
      </w:r>
    </w:p>
    <w:p w14:paraId="57B041F3" w14:textId="77777777" w:rsidR="00D94359" w:rsidRPr="00D94359" w:rsidRDefault="00D94359" w:rsidP="00D94359">
      <w:pPr>
        <w:pStyle w:val="PargrafodaLista"/>
        <w:numPr>
          <w:ilvl w:val="1"/>
          <w:numId w:val="13"/>
        </w:numPr>
        <w:tabs>
          <w:tab w:val="left" w:pos="963"/>
        </w:tabs>
        <w:spacing w:before="118" w:line="360" w:lineRule="auto"/>
        <w:ind w:right="887"/>
        <w:rPr>
          <w:rFonts w:asciiTheme="minorHAnsi" w:hAnsiTheme="minorHAnsi" w:cstheme="minorHAnsi"/>
        </w:rPr>
      </w:pPr>
      <w:r w:rsidRPr="00D94359">
        <w:rPr>
          <w:rFonts w:asciiTheme="minorHAnsi" w:hAnsiTheme="minorHAnsi" w:cstheme="minorHAnsi"/>
        </w:rPr>
        <w:t>Não transferir a outrem, no todo ou em parte, a prestação dos serviços de que trata o presente</w:t>
      </w:r>
      <w:r w:rsidRPr="00D94359">
        <w:rPr>
          <w:rFonts w:asciiTheme="minorHAnsi" w:hAnsiTheme="minorHAnsi" w:cstheme="minorHAnsi"/>
          <w:spacing w:val="1"/>
        </w:rPr>
        <w:t xml:space="preserve"> </w:t>
      </w:r>
      <w:r w:rsidRPr="00D94359">
        <w:rPr>
          <w:rFonts w:asciiTheme="minorHAnsi" w:hAnsiTheme="minorHAnsi" w:cstheme="minorHAnsi"/>
        </w:rPr>
        <w:t>edital;</w:t>
      </w:r>
    </w:p>
    <w:p w14:paraId="1FDEE829" w14:textId="77777777" w:rsidR="00D94359" w:rsidRPr="00D94359" w:rsidRDefault="00D94359" w:rsidP="00D94359">
      <w:pPr>
        <w:pStyle w:val="PargrafodaLista"/>
        <w:numPr>
          <w:ilvl w:val="1"/>
          <w:numId w:val="13"/>
        </w:numPr>
        <w:tabs>
          <w:tab w:val="left" w:pos="963"/>
        </w:tabs>
        <w:spacing w:before="2" w:line="357" w:lineRule="auto"/>
        <w:ind w:right="881"/>
        <w:rPr>
          <w:rFonts w:asciiTheme="minorHAnsi" w:hAnsiTheme="minorHAnsi" w:cstheme="minorHAnsi"/>
        </w:rPr>
      </w:pPr>
      <w:r w:rsidRPr="00D94359">
        <w:rPr>
          <w:rFonts w:asciiTheme="minorHAnsi" w:hAnsiTheme="minorHAnsi" w:cstheme="minorHAnsi"/>
        </w:rPr>
        <w:t>Assumir inteira responsabilidade pela prestação dos serviços, que deverão ser</w:t>
      </w:r>
      <w:r w:rsidRPr="00D94359">
        <w:rPr>
          <w:rFonts w:asciiTheme="minorHAnsi" w:hAnsiTheme="minorHAnsi" w:cstheme="minorHAnsi"/>
          <w:spacing w:val="55"/>
        </w:rPr>
        <w:t xml:space="preserve"> </w:t>
      </w:r>
      <w:r w:rsidRPr="00D94359">
        <w:rPr>
          <w:rFonts w:asciiTheme="minorHAnsi" w:hAnsiTheme="minorHAnsi" w:cstheme="minorHAnsi"/>
        </w:rPr>
        <w:t>realizados com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2"/>
        </w:rPr>
        <w:t xml:space="preserve"> </w:t>
      </w:r>
      <w:r w:rsidRPr="00D94359">
        <w:rPr>
          <w:rFonts w:asciiTheme="minorHAnsi" w:hAnsiTheme="minorHAnsi" w:cstheme="minorHAnsi"/>
        </w:rPr>
        <w:t>observância</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2"/>
        </w:rPr>
        <w:t xml:space="preserve"> </w:t>
      </w:r>
      <w:r w:rsidRPr="00D94359">
        <w:rPr>
          <w:rFonts w:asciiTheme="minorHAnsi" w:hAnsiTheme="minorHAnsi" w:cstheme="minorHAnsi"/>
        </w:rPr>
        <w:t>normas</w:t>
      </w:r>
      <w:r w:rsidRPr="00D94359">
        <w:rPr>
          <w:rFonts w:asciiTheme="minorHAnsi" w:hAnsiTheme="minorHAnsi" w:cstheme="minorHAnsi"/>
          <w:spacing w:val="-1"/>
        </w:rPr>
        <w:t xml:space="preserve"> </w:t>
      </w:r>
      <w:r w:rsidRPr="00D94359">
        <w:rPr>
          <w:rFonts w:asciiTheme="minorHAnsi" w:hAnsiTheme="minorHAnsi" w:cstheme="minorHAnsi"/>
        </w:rPr>
        <w:t>técnicas e</w:t>
      </w:r>
      <w:r w:rsidRPr="00D94359">
        <w:rPr>
          <w:rFonts w:asciiTheme="minorHAnsi" w:hAnsiTheme="minorHAnsi" w:cstheme="minorHAnsi"/>
          <w:spacing w:val="-2"/>
        </w:rPr>
        <w:t xml:space="preserve"> </w:t>
      </w:r>
      <w:r w:rsidRPr="00D94359">
        <w:rPr>
          <w:rFonts w:asciiTheme="minorHAnsi" w:hAnsiTheme="minorHAnsi" w:cstheme="minorHAnsi"/>
        </w:rPr>
        <w:t>normativas legais</w:t>
      </w:r>
      <w:r w:rsidRPr="00D94359">
        <w:rPr>
          <w:rFonts w:asciiTheme="minorHAnsi" w:hAnsiTheme="minorHAnsi" w:cstheme="minorHAnsi"/>
          <w:spacing w:val="-1"/>
        </w:rPr>
        <w:t xml:space="preserve"> </w:t>
      </w:r>
      <w:r w:rsidRPr="00D94359">
        <w:rPr>
          <w:rFonts w:asciiTheme="minorHAnsi" w:hAnsiTheme="minorHAnsi" w:cstheme="minorHAnsi"/>
        </w:rPr>
        <w:t>aplicáveis;</w:t>
      </w:r>
    </w:p>
    <w:p w14:paraId="457D416A" w14:textId="77777777" w:rsidR="00D94359" w:rsidRPr="00D94359" w:rsidRDefault="00D94359" w:rsidP="00D94359">
      <w:pPr>
        <w:pStyle w:val="PargrafodaLista"/>
        <w:numPr>
          <w:ilvl w:val="1"/>
          <w:numId w:val="13"/>
        </w:numPr>
        <w:tabs>
          <w:tab w:val="left" w:pos="963"/>
        </w:tabs>
        <w:spacing w:before="85" w:line="360" w:lineRule="auto"/>
        <w:ind w:right="882"/>
        <w:rPr>
          <w:rFonts w:asciiTheme="minorHAnsi" w:hAnsiTheme="minorHAnsi" w:cstheme="minorHAnsi"/>
        </w:rPr>
      </w:pP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CREDENCIADA</w:t>
      </w:r>
      <w:r w:rsidRPr="00D94359">
        <w:rPr>
          <w:rFonts w:asciiTheme="minorHAnsi" w:hAnsiTheme="minorHAnsi" w:cstheme="minorHAnsi"/>
          <w:spacing w:val="1"/>
        </w:rPr>
        <w:t xml:space="preserve"> </w:t>
      </w:r>
      <w:r w:rsidRPr="00D94359">
        <w:rPr>
          <w:rFonts w:asciiTheme="minorHAnsi" w:hAnsiTheme="minorHAnsi" w:cstheme="minorHAnsi"/>
        </w:rPr>
        <w:t>é</w:t>
      </w:r>
      <w:r w:rsidRPr="00D94359">
        <w:rPr>
          <w:rFonts w:asciiTheme="minorHAnsi" w:hAnsiTheme="minorHAnsi" w:cstheme="minorHAnsi"/>
          <w:spacing w:val="1"/>
        </w:rPr>
        <w:t xml:space="preserve"> </w:t>
      </w:r>
      <w:r w:rsidRPr="00D94359">
        <w:rPr>
          <w:rFonts w:asciiTheme="minorHAnsi" w:hAnsiTheme="minorHAnsi" w:cstheme="minorHAnsi"/>
        </w:rPr>
        <w:t>obrigada</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prestar</w:t>
      </w:r>
      <w:r w:rsidRPr="00D94359">
        <w:rPr>
          <w:rFonts w:asciiTheme="minorHAnsi" w:hAnsiTheme="minorHAnsi" w:cstheme="minorHAnsi"/>
          <w:spacing w:val="1"/>
        </w:rPr>
        <w:t xml:space="preserve"> </w:t>
      </w:r>
      <w:r w:rsidRPr="00D94359">
        <w:rPr>
          <w:rFonts w:asciiTheme="minorHAnsi" w:hAnsiTheme="minorHAnsi" w:cstheme="minorHAnsi"/>
        </w:rPr>
        <w:t>atendimento</w:t>
      </w:r>
      <w:r w:rsidRPr="00D94359">
        <w:rPr>
          <w:rFonts w:asciiTheme="minorHAnsi" w:hAnsiTheme="minorHAnsi" w:cstheme="minorHAnsi"/>
          <w:spacing w:val="1"/>
        </w:rPr>
        <w:t xml:space="preserve"> </w:t>
      </w:r>
      <w:r w:rsidRPr="00D94359">
        <w:rPr>
          <w:rFonts w:asciiTheme="minorHAnsi" w:hAnsiTheme="minorHAnsi" w:cstheme="minorHAnsi"/>
        </w:rPr>
        <w:t>aos</w:t>
      </w:r>
      <w:r w:rsidRPr="00D94359">
        <w:rPr>
          <w:rFonts w:asciiTheme="minorHAnsi" w:hAnsiTheme="minorHAnsi" w:cstheme="minorHAnsi"/>
          <w:spacing w:val="1"/>
        </w:rPr>
        <w:t xml:space="preserve"> </w:t>
      </w:r>
      <w:r w:rsidRPr="00D94359">
        <w:rPr>
          <w:rFonts w:asciiTheme="minorHAnsi" w:hAnsiTheme="minorHAnsi" w:cstheme="minorHAnsi"/>
        </w:rPr>
        <w:t>munícipes</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urbanidade,</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zelo,</w:t>
      </w:r>
      <w:r w:rsidRPr="00D94359">
        <w:rPr>
          <w:rFonts w:asciiTheme="minorHAnsi" w:hAnsiTheme="minorHAnsi" w:cstheme="minorHAnsi"/>
          <w:spacing w:val="1"/>
        </w:rPr>
        <w:t xml:space="preserve"> </w:t>
      </w:r>
      <w:r w:rsidRPr="00D94359">
        <w:rPr>
          <w:rFonts w:asciiTheme="minorHAnsi" w:hAnsiTheme="minorHAnsi" w:cstheme="minorHAnsi"/>
        </w:rPr>
        <w:t>com</w:t>
      </w:r>
      <w:r w:rsidRPr="00D94359">
        <w:rPr>
          <w:rFonts w:asciiTheme="minorHAnsi" w:hAnsiTheme="minorHAnsi" w:cstheme="minorHAnsi"/>
          <w:spacing w:val="1"/>
        </w:rPr>
        <w:t xml:space="preserve"> </w:t>
      </w:r>
      <w:r w:rsidRPr="00D94359">
        <w:rPr>
          <w:rFonts w:asciiTheme="minorHAnsi" w:hAnsiTheme="minorHAnsi" w:cstheme="minorHAnsi"/>
        </w:rPr>
        <w:t>presteza e</w:t>
      </w:r>
      <w:r w:rsidRPr="00D94359">
        <w:rPr>
          <w:rFonts w:asciiTheme="minorHAnsi" w:hAnsiTheme="minorHAnsi" w:cstheme="minorHAnsi"/>
          <w:spacing w:val="-2"/>
        </w:rPr>
        <w:t xml:space="preserve"> </w:t>
      </w:r>
      <w:r w:rsidRPr="00D94359">
        <w:rPr>
          <w:rFonts w:asciiTheme="minorHAnsi" w:hAnsiTheme="minorHAnsi" w:cstheme="minorHAnsi"/>
        </w:rPr>
        <w:t>sem</w:t>
      </w:r>
      <w:r w:rsidRPr="00D94359">
        <w:rPr>
          <w:rFonts w:asciiTheme="minorHAnsi" w:hAnsiTheme="minorHAnsi" w:cstheme="minorHAnsi"/>
          <w:spacing w:val="7"/>
        </w:rPr>
        <w:t xml:space="preserve"> </w:t>
      </w:r>
      <w:r w:rsidRPr="00D94359">
        <w:rPr>
          <w:rFonts w:asciiTheme="minorHAnsi" w:hAnsiTheme="minorHAnsi" w:cstheme="minorHAnsi"/>
        </w:rPr>
        <w:t>discriminação</w:t>
      </w:r>
      <w:r w:rsidRPr="00D94359">
        <w:rPr>
          <w:rFonts w:asciiTheme="minorHAnsi" w:hAnsiTheme="minorHAnsi" w:cstheme="minorHAnsi"/>
          <w:spacing w:val="-1"/>
        </w:rPr>
        <w:t xml:space="preserve"> </w:t>
      </w:r>
      <w:r w:rsidRPr="00D94359">
        <w:rPr>
          <w:rFonts w:asciiTheme="minorHAnsi" w:hAnsiTheme="minorHAnsi" w:cstheme="minorHAnsi"/>
        </w:rPr>
        <w:t>de qualquer ordem;</w:t>
      </w:r>
    </w:p>
    <w:p w14:paraId="71435526" w14:textId="77777777" w:rsidR="00D94359" w:rsidRPr="00D94359" w:rsidRDefault="00D94359" w:rsidP="00D94359">
      <w:pPr>
        <w:pStyle w:val="PargrafodaLista"/>
        <w:numPr>
          <w:ilvl w:val="1"/>
          <w:numId w:val="13"/>
        </w:numPr>
        <w:tabs>
          <w:tab w:val="left" w:pos="1018"/>
        </w:tabs>
        <w:spacing w:line="360" w:lineRule="auto"/>
        <w:ind w:right="881"/>
        <w:rPr>
          <w:rFonts w:asciiTheme="minorHAnsi" w:hAnsiTheme="minorHAnsi" w:cstheme="minorHAnsi"/>
        </w:rPr>
      </w:pPr>
      <w:r w:rsidRPr="00D94359">
        <w:rPr>
          <w:rFonts w:asciiTheme="minorHAnsi" w:hAnsiTheme="minorHAnsi" w:cstheme="minorHAnsi"/>
        </w:rPr>
        <w:tab/>
        <w:t>A CREDENCIADA é obrigada a informar ao Município</w:t>
      </w:r>
      <w:r w:rsidRPr="00D94359">
        <w:rPr>
          <w:rFonts w:asciiTheme="minorHAnsi" w:hAnsiTheme="minorHAnsi" w:cstheme="minorHAnsi"/>
          <w:spacing w:val="1"/>
        </w:rPr>
        <w:t xml:space="preserve"> </w:t>
      </w:r>
      <w:r w:rsidRPr="00D94359">
        <w:rPr>
          <w:rFonts w:asciiTheme="minorHAnsi" w:hAnsiTheme="minorHAnsi" w:cstheme="minorHAnsi"/>
        </w:rPr>
        <w:t>quando houver qualquer intercorrência que ocasione a não realização dos testes ou do levantamento, assim como quando ocorrer a recusa dos munícipes em se submeterem a ambos os processos;</w:t>
      </w:r>
    </w:p>
    <w:p w14:paraId="3F26843F" w14:textId="77777777" w:rsidR="00D94359" w:rsidRPr="00D94359" w:rsidRDefault="00D94359" w:rsidP="00D94359">
      <w:pPr>
        <w:pStyle w:val="PargrafodaLista"/>
        <w:numPr>
          <w:ilvl w:val="1"/>
          <w:numId w:val="13"/>
        </w:numPr>
        <w:tabs>
          <w:tab w:val="left" w:pos="963"/>
        </w:tabs>
        <w:spacing w:line="360" w:lineRule="auto"/>
        <w:ind w:right="881"/>
        <w:rPr>
          <w:rFonts w:asciiTheme="minorHAnsi" w:hAnsiTheme="minorHAnsi" w:cstheme="minorHAnsi"/>
        </w:rPr>
      </w:pPr>
      <w:r w:rsidRPr="00D94359">
        <w:rPr>
          <w:rFonts w:asciiTheme="minorHAnsi" w:hAnsiTheme="minorHAnsi" w:cstheme="minorHAnsi"/>
        </w:rPr>
        <w:t>Fornecer e utilizar toda a competente e indispensável mão-de-obra especializada, atendidas</w:t>
      </w:r>
      <w:r w:rsidRPr="00D94359">
        <w:rPr>
          <w:rFonts w:asciiTheme="minorHAnsi" w:hAnsiTheme="minorHAnsi" w:cstheme="minorHAnsi"/>
          <w:spacing w:val="1"/>
        </w:rPr>
        <w:t xml:space="preserve"> </w:t>
      </w:r>
      <w:r w:rsidRPr="00D94359">
        <w:rPr>
          <w:rFonts w:asciiTheme="minorHAnsi" w:hAnsiTheme="minorHAnsi" w:cstheme="minorHAnsi"/>
        </w:rPr>
        <w:t>todas</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exigências</w:t>
      </w:r>
      <w:r w:rsidRPr="00D94359">
        <w:rPr>
          <w:rFonts w:asciiTheme="minorHAnsi" w:hAnsiTheme="minorHAnsi" w:cstheme="minorHAnsi"/>
          <w:spacing w:val="1"/>
        </w:rPr>
        <w:t xml:space="preserve"> </w:t>
      </w:r>
      <w:r w:rsidRPr="00D94359">
        <w:rPr>
          <w:rFonts w:asciiTheme="minorHAnsi" w:hAnsiTheme="minorHAnsi" w:cstheme="minorHAnsi"/>
        </w:rPr>
        <w:t>legais</w:t>
      </w:r>
      <w:r w:rsidRPr="00D94359">
        <w:rPr>
          <w:rFonts w:asciiTheme="minorHAnsi" w:hAnsiTheme="minorHAnsi" w:cstheme="minorHAnsi"/>
          <w:spacing w:val="1"/>
        </w:rPr>
        <w:t xml:space="preserve"> </w:t>
      </w:r>
      <w:r w:rsidRPr="00D94359">
        <w:rPr>
          <w:rFonts w:asciiTheme="minorHAnsi" w:hAnsiTheme="minorHAnsi" w:cstheme="minorHAnsi"/>
        </w:rPr>
        <w:t>pertinentes,</w:t>
      </w:r>
      <w:r w:rsidRPr="00D94359">
        <w:rPr>
          <w:rFonts w:asciiTheme="minorHAnsi" w:hAnsiTheme="minorHAnsi" w:cstheme="minorHAnsi"/>
          <w:spacing w:val="1"/>
        </w:rPr>
        <w:t xml:space="preserve"> </w:t>
      </w:r>
      <w:r w:rsidRPr="00D94359">
        <w:rPr>
          <w:rFonts w:asciiTheme="minorHAnsi" w:hAnsiTheme="minorHAnsi" w:cstheme="minorHAnsi"/>
        </w:rPr>
        <w:t>tais</w:t>
      </w:r>
      <w:r w:rsidRPr="00D94359">
        <w:rPr>
          <w:rFonts w:asciiTheme="minorHAnsi" w:hAnsiTheme="minorHAnsi" w:cstheme="minorHAnsi"/>
          <w:spacing w:val="1"/>
        </w:rPr>
        <w:t xml:space="preserve"> </w:t>
      </w:r>
      <w:r w:rsidRPr="00D94359">
        <w:rPr>
          <w:rFonts w:asciiTheme="minorHAnsi" w:hAnsiTheme="minorHAnsi" w:cstheme="minorHAnsi"/>
        </w:rPr>
        <w:t>como</w:t>
      </w:r>
      <w:r w:rsidRPr="00D94359">
        <w:rPr>
          <w:rFonts w:asciiTheme="minorHAnsi" w:hAnsiTheme="minorHAnsi" w:cstheme="minorHAnsi"/>
          <w:spacing w:val="1"/>
        </w:rPr>
        <w:t xml:space="preserve"> </w:t>
      </w:r>
      <w:r w:rsidRPr="00D94359">
        <w:rPr>
          <w:rFonts w:asciiTheme="minorHAnsi" w:hAnsiTheme="minorHAnsi" w:cstheme="minorHAnsi"/>
        </w:rPr>
        <w:t>trabalhistas,</w:t>
      </w:r>
      <w:r w:rsidRPr="00D94359">
        <w:rPr>
          <w:rFonts w:asciiTheme="minorHAnsi" w:hAnsiTheme="minorHAnsi" w:cstheme="minorHAnsi"/>
          <w:spacing w:val="1"/>
        </w:rPr>
        <w:t xml:space="preserve"> </w:t>
      </w:r>
      <w:r w:rsidRPr="00D94359">
        <w:rPr>
          <w:rFonts w:asciiTheme="minorHAnsi" w:hAnsiTheme="minorHAnsi" w:cstheme="minorHAnsi"/>
        </w:rPr>
        <w:t>sociais,</w:t>
      </w:r>
      <w:r w:rsidRPr="00D94359">
        <w:rPr>
          <w:rFonts w:asciiTheme="minorHAnsi" w:hAnsiTheme="minorHAnsi" w:cstheme="minorHAnsi"/>
          <w:spacing w:val="1"/>
        </w:rPr>
        <w:t xml:space="preserve"> </w:t>
      </w:r>
      <w:r w:rsidRPr="00D94359">
        <w:rPr>
          <w:rFonts w:asciiTheme="minorHAnsi" w:hAnsiTheme="minorHAnsi" w:cstheme="minorHAnsi"/>
        </w:rPr>
        <w:t>tributárias,</w:t>
      </w:r>
      <w:r w:rsidRPr="00D94359">
        <w:rPr>
          <w:rFonts w:asciiTheme="minorHAnsi" w:hAnsiTheme="minorHAnsi" w:cstheme="minorHAnsi"/>
          <w:spacing w:val="1"/>
        </w:rPr>
        <w:t xml:space="preserve"> </w:t>
      </w:r>
      <w:r w:rsidRPr="00D94359">
        <w:rPr>
          <w:rFonts w:asciiTheme="minorHAnsi" w:hAnsiTheme="minorHAnsi" w:cstheme="minorHAnsi"/>
        </w:rPr>
        <w:t>previdenciárias, normas técnicas e demais, por mais especiais que sejam e mesmo que aqui</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2"/>
        </w:rPr>
        <w:t xml:space="preserve"> </w:t>
      </w:r>
      <w:r w:rsidRPr="00D94359">
        <w:rPr>
          <w:rFonts w:asciiTheme="minorHAnsi" w:hAnsiTheme="minorHAnsi" w:cstheme="minorHAnsi"/>
        </w:rPr>
        <w:t>mencionadas;</w:t>
      </w:r>
    </w:p>
    <w:p w14:paraId="43AC3F07" w14:textId="77777777" w:rsidR="00D94359" w:rsidRPr="00D94359" w:rsidRDefault="00D94359" w:rsidP="00D94359">
      <w:pPr>
        <w:pStyle w:val="PargrafodaLista"/>
        <w:numPr>
          <w:ilvl w:val="1"/>
          <w:numId w:val="13"/>
        </w:numPr>
        <w:tabs>
          <w:tab w:val="left" w:pos="963"/>
        </w:tabs>
        <w:spacing w:line="360" w:lineRule="auto"/>
        <w:ind w:right="877"/>
        <w:rPr>
          <w:rFonts w:asciiTheme="minorHAnsi" w:hAnsiTheme="minorHAnsi" w:cstheme="minorHAnsi"/>
        </w:rPr>
      </w:pPr>
      <w:r w:rsidRPr="00D94359">
        <w:rPr>
          <w:rFonts w:asciiTheme="minorHAnsi" w:hAnsiTheme="minorHAnsi" w:cstheme="minorHAnsi"/>
        </w:rPr>
        <w:t>Exigir e somente prestar os serviços mediante a apresentação de documento de identificação</w:t>
      </w:r>
      <w:r w:rsidRPr="00D94359">
        <w:rPr>
          <w:rFonts w:asciiTheme="minorHAnsi" w:hAnsiTheme="minorHAnsi" w:cstheme="minorHAnsi"/>
          <w:spacing w:val="1"/>
        </w:rPr>
        <w:t xml:space="preserve"> </w:t>
      </w:r>
      <w:r w:rsidRPr="00D94359">
        <w:rPr>
          <w:rFonts w:asciiTheme="minorHAnsi" w:hAnsiTheme="minorHAnsi" w:cstheme="minorHAnsi"/>
        </w:rPr>
        <w:t>do munícipe;</w:t>
      </w:r>
    </w:p>
    <w:p w14:paraId="41FAB6BA" w14:textId="77777777" w:rsidR="00D94359" w:rsidRPr="00D94359" w:rsidRDefault="00D94359" w:rsidP="00D94359">
      <w:pPr>
        <w:pStyle w:val="PargrafodaLista"/>
        <w:numPr>
          <w:ilvl w:val="1"/>
          <w:numId w:val="13"/>
        </w:numPr>
        <w:tabs>
          <w:tab w:val="left" w:pos="963"/>
        </w:tabs>
        <w:spacing w:line="360" w:lineRule="auto"/>
        <w:ind w:right="877"/>
        <w:rPr>
          <w:rFonts w:asciiTheme="minorHAnsi" w:hAnsiTheme="minorHAnsi" w:cstheme="minorHAnsi"/>
        </w:rPr>
      </w:pPr>
      <w:r w:rsidRPr="00D94359">
        <w:rPr>
          <w:rFonts w:asciiTheme="minorHAnsi" w:hAnsiTheme="minorHAnsi" w:cstheme="minorHAnsi"/>
        </w:rPr>
        <w:t>Responsabilizar-se única e exclusivamente pelo pagamento de todos os encargos e demais</w:t>
      </w:r>
      <w:r w:rsidRPr="00D94359">
        <w:rPr>
          <w:rFonts w:asciiTheme="minorHAnsi" w:hAnsiTheme="minorHAnsi" w:cstheme="minorHAnsi"/>
          <w:spacing w:val="1"/>
        </w:rPr>
        <w:t xml:space="preserve"> </w:t>
      </w:r>
      <w:r w:rsidRPr="00D94359">
        <w:rPr>
          <w:rFonts w:asciiTheme="minorHAnsi" w:hAnsiTheme="minorHAnsi" w:cstheme="minorHAnsi"/>
        </w:rPr>
        <w:t>despesas decorrentes da prestação dos serviços, tais como: insumos prescritos e que digam</w:t>
      </w:r>
      <w:r w:rsidRPr="00D94359">
        <w:rPr>
          <w:rFonts w:asciiTheme="minorHAnsi" w:hAnsiTheme="minorHAnsi" w:cstheme="minorHAnsi"/>
          <w:spacing w:val="1"/>
        </w:rPr>
        <w:t xml:space="preserve"> </w:t>
      </w:r>
      <w:r w:rsidRPr="00D94359">
        <w:rPr>
          <w:rFonts w:asciiTheme="minorHAnsi" w:hAnsiTheme="minorHAnsi" w:cstheme="minorHAnsi"/>
        </w:rPr>
        <w:t>respeito ao serviço; impostos; taxas; contribuições fiscais; previdenciárias; trabalhistas; enfim,</w:t>
      </w:r>
      <w:r w:rsidRPr="00D94359">
        <w:rPr>
          <w:rFonts w:asciiTheme="minorHAnsi" w:hAnsiTheme="minorHAnsi" w:cstheme="minorHAnsi"/>
          <w:spacing w:val="1"/>
        </w:rPr>
        <w:t xml:space="preserve"> </w:t>
      </w:r>
      <w:r w:rsidRPr="00D94359">
        <w:rPr>
          <w:rFonts w:asciiTheme="minorHAnsi" w:hAnsiTheme="minorHAnsi" w:cstheme="minorHAnsi"/>
        </w:rPr>
        <w:t>por todas as que houver, por mais especiais que sejam e mesmo que não expressas no</w:t>
      </w:r>
      <w:r w:rsidRPr="00D94359">
        <w:rPr>
          <w:rFonts w:asciiTheme="minorHAnsi" w:hAnsiTheme="minorHAnsi" w:cstheme="minorHAnsi"/>
          <w:spacing w:val="1"/>
        </w:rPr>
        <w:t xml:space="preserve"> </w:t>
      </w:r>
      <w:r w:rsidRPr="00D94359">
        <w:rPr>
          <w:rFonts w:asciiTheme="minorHAnsi" w:hAnsiTheme="minorHAnsi" w:cstheme="minorHAnsi"/>
        </w:rPr>
        <w:t>presente edital;</w:t>
      </w:r>
    </w:p>
    <w:p w14:paraId="4A40C67A" w14:textId="77777777" w:rsidR="00D94359" w:rsidRPr="00D94359" w:rsidRDefault="00D94359" w:rsidP="00D94359">
      <w:pPr>
        <w:pStyle w:val="PargrafodaLista"/>
        <w:numPr>
          <w:ilvl w:val="1"/>
          <w:numId w:val="13"/>
        </w:numPr>
        <w:tabs>
          <w:tab w:val="left" w:pos="963"/>
        </w:tabs>
        <w:spacing w:line="360" w:lineRule="auto"/>
        <w:ind w:right="886"/>
        <w:rPr>
          <w:rFonts w:asciiTheme="minorHAnsi" w:hAnsiTheme="minorHAnsi" w:cstheme="minorHAnsi"/>
        </w:rPr>
      </w:pPr>
      <w:r w:rsidRPr="00D94359">
        <w:rPr>
          <w:rFonts w:asciiTheme="minorHAnsi" w:hAnsiTheme="minorHAnsi" w:cstheme="minorHAnsi"/>
        </w:rPr>
        <w:t>Fornecer,</w:t>
      </w:r>
      <w:r w:rsidRPr="00D94359">
        <w:rPr>
          <w:rFonts w:asciiTheme="minorHAnsi" w:hAnsiTheme="minorHAnsi" w:cstheme="minorHAnsi"/>
          <w:spacing w:val="1"/>
        </w:rPr>
        <w:t xml:space="preserve"> </w:t>
      </w:r>
      <w:r w:rsidRPr="00D94359">
        <w:rPr>
          <w:rFonts w:asciiTheme="minorHAnsi" w:hAnsiTheme="minorHAnsi" w:cstheme="minorHAnsi"/>
        </w:rPr>
        <w:t>quando</w:t>
      </w:r>
      <w:r w:rsidRPr="00D94359">
        <w:rPr>
          <w:rFonts w:asciiTheme="minorHAnsi" w:hAnsiTheme="minorHAnsi" w:cstheme="minorHAnsi"/>
          <w:spacing w:val="1"/>
        </w:rPr>
        <w:t xml:space="preserve"> </w:t>
      </w:r>
      <w:r w:rsidRPr="00D94359">
        <w:rPr>
          <w:rFonts w:asciiTheme="minorHAnsi" w:hAnsiTheme="minorHAnsi" w:cstheme="minorHAnsi"/>
        </w:rPr>
        <w:t>solicitado,</w:t>
      </w:r>
      <w:r w:rsidRPr="00D94359">
        <w:rPr>
          <w:rFonts w:asciiTheme="minorHAnsi" w:hAnsiTheme="minorHAnsi" w:cstheme="minorHAnsi"/>
          <w:spacing w:val="1"/>
        </w:rPr>
        <w:t xml:space="preserve"> </w:t>
      </w:r>
      <w:r w:rsidRPr="00D94359">
        <w:rPr>
          <w:rFonts w:asciiTheme="minorHAnsi" w:hAnsiTheme="minorHAnsi" w:cstheme="minorHAnsi"/>
        </w:rPr>
        <w:t>elementos</w:t>
      </w:r>
      <w:r w:rsidRPr="00D94359">
        <w:rPr>
          <w:rFonts w:asciiTheme="minorHAnsi" w:hAnsiTheme="minorHAnsi" w:cstheme="minorHAnsi"/>
          <w:spacing w:val="1"/>
        </w:rPr>
        <w:t xml:space="preserve"> </w:t>
      </w:r>
      <w:r w:rsidRPr="00D94359">
        <w:rPr>
          <w:rFonts w:asciiTheme="minorHAnsi" w:hAnsiTheme="minorHAnsi" w:cstheme="minorHAnsi"/>
        </w:rPr>
        <w:t>necessários</w:t>
      </w:r>
      <w:r w:rsidRPr="00D94359">
        <w:rPr>
          <w:rFonts w:asciiTheme="minorHAnsi" w:hAnsiTheme="minorHAnsi" w:cstheme="minorHAnsi"/>
          <w:spacing w:val="1"/>
        </w:rPr>
        <w:t xml:space="preserve"> </w:t>
      </w:r>
      <w:r w:rsidRPr="00D94359">
        <w:rPr>
          <w:rFonts w:asciiTheme="minorHAnsi" w:hAnsiTheme="minorHAnsi" w:cstheme="minorHAnsi"/>
        </w:rPr>
        <w:t>à</w:t>
      </w:r>
      <w:r w:rsidRPr="00D94359">
        <w:rPr>
          <w:rFonts w:asciiTheme="minorHAnsi" w:hAnsiTheme="minorHAnsi" w:cstheme="minorHAnsi"/>
          <w:spacing w:val="1"/>
        </w:rPr>
        <w:t xml:space="preserve"> </w:t>
      </w:r>
      <w:r w:rsidRPr="00D94359">
        <w:rPr>
          <w:rFonts w:asciiTheme="minorHAnsi" w:hAnsiTheme="minorHAnsi" w:cstheme="minorHAnsi"/>
        </w:rPr>
        <w:t>avaliação</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serviços,</w:t>
      </w:r>
      <w:r w:rsidRPr="00D94359">
        <w:rPr>
          <w:rFonts w:asciiTheme="minorHAnsi" w:hAnsiTheme="minorHAnsi" w:cstheme="minorHAnsi"/>
          <w:spacing w:val="1"/>
        </w:rPr>
        <w:t xml:space="preserve"> </w:t>
      </w:r>
      <w:r w:rsidRPr="00D94359">
        <w:rPr>
          <w:rFonts w:asciiTheme="minorHAnsi" w:hAnsiTheme="minorHAnsi" w:cstheme="minorHAnsi"/>
        </w:rPr>
        <w:t>bem</w:t>
      </w:r>
      <w:r w:rsidRPr="00D94359">
        <w:rPr>
          <w:rFonts w:asciiTheme="minorHAnsi" w:hAnsiTheme="minorHAnsi" w:cstheme="minorHAnsi"/>
          <w:spacing w:val="55"/>
        </w:rPr>
        <w:t xml:space="preserve"> </w:t>
      </w:r>
      <w:proofErr w:type="gramStart"/>
      <w:r w:rsidRPr="00D94359">
        <w:rPr>
          <w:rFonts w:asciiTheme="minorHAnsi" w:hAnsiTheme="minorHAnsi" w:cstheme="minorHAnsi"/>
        </w:rPr>
        <w:t xml:space="preserve">como </w:t>
      </w:r>
      <w:r w:rsidRPr="00D94359">
        <w:rPr>
          <w:rFonts w:asciiTheme="minorHAnsi" w:hAnsiTheme="minorHAnsi" w:cstheme="minorHAnsi"/>
          <w:spacing w:val="-53"/>
        </w:rPr>
        <w:t xml:space="preserve"> </w:t>
      </w:r>
      <w:r w:rsidRPr="00D94359">
        <w:rPr>
          <w:rFonts w:asciiTheme="minorHAnsi" w:hAnsiTheme="minorHAnsi" w:cstheme="minorHAnsi"/>
        </w:rPr>
        <w:t>dados</w:t>
      </w:r>
      <w:proofErr w:type="gramEnd"/>
      <w:r w:rsidRPr="00D94359">
        <w:rPr>
          <w:rFonts w:asciiTheme="minorHAnsi" w:hAnsiTheme="minorHAnsi" w:cstheme="minorHAnsi"/>
          <w:spacing w:val="1"/>
        </w:rPr>
        <w:t xml:space="preserve"> </w:t>
      </w:r>
      <w:r w:rsidRPr="00D94359">
        <w:rPr>
          <w:rFonts w:asciiTheme="minorHAnsi" w:hAnsiTheme="minorHAnsi" w:cstheme="minorHAnsi"/>
        </w:rPr>
        <w:t>estatísticos;</w:t>
      </w:r>
    </w:p>
    <w:p w14:paraId="320B060C" w14:textId="77777777" w:rsidR="00D94359" w:rsidRPr="00D94359" w:rsidRDefault="00D94359" w:rsidP="00D94359">
      <w:pPr>
        <w:pStyle w:val="PargrafodaLista"/>
        <w:numPr>
          <w:ilvl w:val="1"/>
          <w:numId w:val="13"/>
        </w:numPr>
        <w:tabs>
          <w:tab w:val="left" w:pos="963"/>
        </w:tabs>
        <w:spacing w:before="85" w:line="360" w:lineRule="auto"/>
        <w:ind w:right="818"/>
        <w:rPr>
          <w:rFonts w:asciiTheme="minorHAnsi" w:hAnsiTheme="minorHAnsi" w:cstheme="minorHAnsi"/>
        </w:rPr>
      </w:pPr>
      <w:r w:rsidRPr="00D94359">
        <w:rPr>
          <w:rFonts w:asciiTheme="minorHAnsi" w:hAnsiTheme="minorHAnsi" w:cstheme="minorHAnsi"/>
        </w:rPr>
        <w:t>A credenciada será remunerada exclusivamente através dos valores estabelecidos no presente edital, sendo vedada a cobrança de quaisquer sobretaxas, a retenção</w:t>
      </w:r>
      <w:r w:rsidRPr="00D94359">
        <w:rPr>
          <w:rFonts w:asciiTheme="minorHAnsi" w:hAnsiTheme="minorHAnsi" w:cstheme="minorHAnsi"/>
          <w:spacing w:val="1"/>
        </w:rPr>
        <w:t xml:space="preserve"> </w:t>
      </w:r>
      <w:r w:rsidRPr="00D94359">
        <w:rPr>
          <w:rFonts w:asciiTheme="minorHAnsi" w:hAnsiTheme="minorHAnsi" w:cstheme="minorHAnsi"/>
        </w:rPr>
        <w:t>e/ou</w:t>
      </w:r>
      <w:r w:rsidRPr="00D94359">
        <w:rPr>
          <w:rFonts w:asciiTheme="minorHAnsi" w:hAnsiTheme="minorHAnsi" w:cstheme="minorHAnsi"/>
          <w:spacing w:val="1"/>
        </w:rPr>
        <w:t xml:space="preserve"> </w:t>
      </w:r>
      <w:r w:rsidRPr="00D94359">
        <w:rPr>
          <w:rFonts w:asciiTheme="minorHAnsi" w:hAnsiTheme="minorHAnsi" w:cstheme="minorHAnsi"/>
        </w:rPr>
        <w:t>exigência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apresentação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documento(s)</w:t>
      </w:r>
      <w:r w:rsidRPr="00D94359">
        <w:rPr>
          <w:rFonts w:asciiTheme="minorHAnsi" w:hAnsiTheme="minorHAnsi" w:cstheme="minorHAnsi"/>
          <w:spacing w:val="1"/>
        </w:rPr>
        <w:t xml:space="preserve"> </w:t>
      </w:r>
      <w:r w:rsidRPr="00D94359">
        <w:rPr>
          <w:rFonts w:asciiTheme="minorHAnsi" w:hAnsiTheme="minorHAnsi" w:cstheme="minorHAnsi"/>
        </w:rPr>
        <w:t>adicional(ais),</w:t>
      </w:r>
      <w:r w:rsidRPr="00D94359">
        <w:rPr>
          <w:rFonts w:asciiTheme="minorHAnsi" w:hAnsiTheme="minorHAnsi" w:cstheme="minorHAnsi"/>
          <w:spacing w:val="1"/>
        </w:rPr>
        <w:t xml:space="preserve"> </w:t>
      </w:r>
      <w:r w:rsidRPr="00D94359">
        <w:rPr>
          <w:rFonts w:asciiTheme="minorHAnsi" w:hAnsiTheme="minorHAnsi" w:cstheme="minorHAnsi"/>
        </w:rPr>
        <w:t>aposição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assinatura</w:t>
      </w:r>
      <w:r w:rsidRPr="00D94359">
        <w:rPr>
          <w:rFonts w:asciiTheme="minorHAnsi" w:hAnsiTheme="minorHAnsi" w:cstheme="minorHAnsi"/>
          <w:spacing w:val="16"/>
        </w:rPr>
        <w:t xml:space="preserve"> </w:t>
      </w:r>
      <w:r w:rsidRPr="00D94359">
        <w:rPr>
          <w:rFonts w:asciiTheme="minorHAnsi" w:hAnsiTheme="minorHAnsi" w:cstheme="minorHAnsi"/>
        </w:rPr>
        <w:t>em</w:t>
      </w:r>
      <w:r w:rsidRPr="00D94359">
        <w:rPr>
          <w:rFonts w:asciiTheme="minorHAnsi" w:hAnsiTheme="minorHAnsi" w:cstheme="minorHAnsi"/>
          <w:spacing w:val="18"/>
        </w:rPr>
        <w:t xml:space="preserve"> </w:t>
      </w:r>
      <w:r w:rsidRPr="00D94359">
        <w:rPr>
          <w:rFonts w:asciiTheme="minorHAnsi" w:hAnsiTheme="minorHAnsi" w:cstheme="minorHAnsi"/>
        </w:rPr>
        <w:t>guia</w:t>
      </w:r>
      <w:r w:rsidRPr="00D94359">
        <w:rPr>
          <w:rFonts w:asciiTheme="minorHAnsi" w:hAnsiTheme="minorHAnsi" w:cstheme="minorHAnsi"/>
          <w:spacing w:val="16"/>
        </w:rPr>
        <w:t xml:space="preserve"> </w:t>
      </w:r>
      <w:r w:rsidRPr="00D94359">
        <w:rPr>
          <w:rFonts w:asciiTheme="minorHAnsi" w:hAnsiTheme="minorHAnsi" w:cstheme="minorHAnsi"/>
        </w:rPr>
        <w:t>e/ou</w:t>
      </w:r>
      <w:r w:rsidRPr="00D94359">
        <w:rPr>
          <w:rFonts w:asciiTheme="minorHAnsi" w:hAnsiTheme="minorHAnsi" w:cstheme="minorHAnsi"/>
          <w:spacing w:val="18"/>
        </w:rPr>
        <w:t xml:space="preserve"> </w:t>
      </w:r>
      <w:r w:rsidRPr="00D94359">
        <w:rPr>
          <w:rFonts w:asciiTheme="minorHAnsi" w:hAnsiTheme="minorHAnsi" w:cstheme="minorHAnsi"/>
        </w:rPr>
        <w:t>documento</w:t>
      </w:r>
      <w:r w:rsidRPr="00D94359">
        <w:rPr>
          <w:rFonts w:asciiTheme="minorHAnsi" w:hAnsiTheme="minorHAnsi" w:cstheme="minorHAnsi"/>
          <w:spacing w:val="16"/>
        </w:rPr>
        <w:t xml:space="preserve"> </w:t>
      </w:r>
      <w:r w:rsidRPr="00D94359">
        <w:rPr>
          <w:rFonts w:asciiTheme="minorHAnsi" w:hAnsiTheme="minorHAnsi" w:cstheme="minorHAnsi"/>
        </w:rPr>
        <w:t>em</w:t>
      </w:r>
      <w:r w:rsidRPr="00D94359">
        <w:rPr>
          <w:rFonts w:asciiTheme="minorHAnsi" w:hAnsiTheme="minorHAnsi" w:cstheme="minorHAnsi"/>
          <w:spacing w:val="21"/>
        </w:rPr>
        <w:t xml:space="preserve"> </w:t>
      </w:r>
      <w:r w:rsidRPr="00D94359">
        <w:rPr>
          <w:rFonts w:asciiTheme="minorHAnsi" w:hAnsiTheme="minorHAnsi" w:cstheme="minorHAnsi"/>
        </w:rPr>
        <w:t>branco</w:t>
      </w:r>
      <w:r w:rsidRPr="00D94359">
        <w:rPr>
          <w:rFonts w:asciiTheme="minorHAnsi" w:hAnsiTheme="minorHAnsi" w:cstheme="minorHAnsi"/>
          <w:spacing w:val="14"/>
        </w:rPr>
        <w:t xml:space="preserve"> </w:t>
      </w:r>
      <w:r w:rsidRPr="00D94359">
        <w:rPr>
          <w:rFonts w:asciiTheme="minorHAnsi" w:hAnsiTheme="minorHAnsi" w:cstheme="minorHAnsi"/>
        </w:rPr>
        <w:t>ou</w:t>
      </w:r>
      <w:r w:rsidRPr="00D94359">
        <w:rPr>
          <w:rFonts w:asciiTheme="minorHAnsi" w:hAnsiTheme="minorHAnsi" w:cstheme="minorHAnsi"/>
          <w:spacing w:val="16"/>
        </w:rPr>
        <w:t xml:space="preserve"> </w:t>
      </w:r>
      <w:r w:rsidRPr="00D94359">
        <w:rPr>
          <w:rFonts w:asciiTheme="minorHAnsi" w:hAnsiTheme="minorHAnsi" w:cstheme="minorHAnsi"/>
        </w:rPr>
        <w:t>de</w:t>
      </w:r>
      <w:r w:rsidRPr="00D94359">
        <w:rPr>
          <w:rFonts w:asciiTheme="minorHAnsi" w:hAnsiTheme="minorHAnsi" w:cstheme="minorHAnsi"/>
          <w:spacing w:val="16"/>
        </w:rPr>
        <w:t xml:space="preserve"> </w:t>
      </w:r>
      <w:r w:rsidRPr="00D94359">
        <w:rPr>
          <w:rFonts w:asciiTheme="minorHAnsi" w:hAnsiTheme="minorHAnsi" w:cstheme="minorHAnsi"/>
        </w:rPr>
        <w:t>garantia</w:t>
      </w:r>
      <w:r w:rsidRPr="00D94359">
        <w:rPr>
          <w:rFonts w:asciiTheme="minorHAnsi" w:hAnsiTheme="minorHAnsi" w:cstheme="minorHAnsi"/>
          <w:spacing w:val="16"/>
        </w:rPr>
        <w:t xml:space="preserve"> </w:t>
      </w:r>
      <w:r w:rsidRPr="00D94359">
        <w:rPr>
          <w:rFonts w:asciiTheme="minorHAnsi" w:hAnsiTheme="minorHAnsi" w:cstheme="minorHAnsi"/>
        </w:rPr>
        <w:t>de</w:t>
      </w:r>
      <w:r w:rsidRPr="00D94359">
        <w:rPr>
          <w:rFonts w:asciiTheme="minorHAnsi" w:hAnsiTheme="minorHAnsi" w:cstheme="minorHAnsi"/>
          <w:spacing w:val="16"/>
        </w:rPr>
        <w:t xml:space="preserve"> </w:t>
      </w:r>
      <w:r w:rsidRPr="00D94359">
        <w:rPr>
          <w:rFonts w:asciiTheme="minorHAnsi" w:hAnsiTheme="minorHAnsi" w:cstheme="minorHAnsi"/>
        </w:rPr>
        <w:t>quaisquer</w:t>
      </w:r>
      <w:r w:rsidRPr="00D94359">
        <w:rPr>
          <w:rFonts w:asciiTheme="minorHAnsi" w:hAnsiTheme="minorHAnsi" w:cstheme="minorHAnsi"/>
          <w:spacing w:val="17"/>
        </w:rPr>
        <w:t xml:space="preserve"> </w:t>
      </w:r>
      <w:r w:rsidRPr="00D94359">
        <w:rPr>
          <w:rFonts w:asciiTheme="minorHAnsi" w:hAnsiTheme="minorHAnsi" w:cstheme="minorHAnsi"/>
        </w:rPr>
        <w:t>espécies;</w:t>
      </w:r>
    </w:p>
    <w:p w14:paraId="6BF3B806" w14:textId="77777777" w:rsidR="00D94359" w:rsidRPr="00D94359" w:rsidRDefault="00D94359" w:rsidP="00D94359">
      <w:pPr>
        <w:pStyle w:val="PargrafodaLista"/>
        <w:numPr>
          <w:ilvl w:val="1"/>
          <w:numId w:val="13"/>
        </w:numPr>
        <w:tabs>
          <w:tab w:val="left" w:pos="963"/>
        </w:tabs>
        <w:spacing w:before="85" w:line="360" w:lineRule="auto"/>
        <w:ind w:right="818"/>
        <w:rPr>
          <w:rFonts w:asciiTheme="minorHAnsi" w:hAnsiTheme="minorHAnsi" w:cstheme="minorHAnsi"/>
        </w:rPr>
      </w:pPr>
      <w:r w:rsidRPr="00D94359">
        <w:rPr>
          <w:rFonts w:asciiTheme="minorHAnsi" w:hAnsiTheme="minorHAnsi" w:cstheme="minorHAnsi"/>
        </w:rPr>
        <w:t>A cobrança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depósito</w:t>
      </w:r>
      <w:r w:rsidRPr="00D94359">
        <w:rPr>
          <w:rFonts w:asciiTheme="minorHAnsi" w:hAnsiTheme="minorHAnsi" w:cstheme="minorHAnsi"/>
          <w:spacing w:val="-1"/>
        </w:rPr>
        <w:t xml:space="preserve"> </w:t>
      </w:r>
      <w:r w:rsidRPr="00D94359">
        <w:rPr>
          <w:rFonts w:asciiTheme="minorHAnsi" w:hAnsiTheme="minorHAnsi" w:cstheme="minorHAnsi"/>
        </w:rPr>
        <w:t>e/ou</w:t>
      </w:r>
      <w:r w:rsidRPr="00D94359">
        <w:rPr>
          <w:rFonts w:asciiTheme="minorHAnsi" w:hAnsiTheme="minorHAnsi" w:cstheme="minorHAnsi"/>
          <w:spacing w:val="1"/>
        </w:rPr>
        <w:t xml:space="preserve"> </w:t>
      </w:r>
      <w:r w:rsidRPr="00D94359">
        <w:rPr>
          <w:rFonts w:asciiTheme="minorHAnsi" w:hAnsiTheme="minorHAnsi" w:cstheme="minorHAnsi"/>
        </w:rPr>
        <w:t>caução</w:t>
      </w:r>
      <w:r w:rsidRPr="00D94359">
        <w:rPr>
          <w:rFonts w:asciiTheme="minorHAnsi" w:hAnsiTheme="minorHAnsi" w:cstheme="minorHAnsi"/>
          <w:spacing w:val="-1"/>
        </w:rPr>
        <w:t xml:space="preserve"> </w:t>
      </w:r>
      <w:r w:rsidRPr="00D94359">
        <w:rPr>
          <w:rFonts w:asciiTheme="minorHAnsi" w:hAnsiTheme="minorHAnsi" w:cstheme="minorHAnsi"/>
        </w:rPr>
        <w:t>de qualquer</w:t>
      </w:r>
      <w:r w:rsidRPr="00D94359">
        <w:rPr>
          <w:rFonts w:asciiTheme="minorHAnsi" w:hAnsiTheme="minorHAnsi" w:cstheme="minorHAnsi"/>
          <w:spacing w:val="2"/>
        </w:rPr>
        <w:t xml:space="preserve"> </w:t>
      </w:r>
      <w:r w:rsidRPr="00D94359">
        <w:rPr>
          <w:rFonts w:asciiTheme="minorHAnsi" w:hAnsiTheme="minorHAnsi" w:cstheme="minorHAnsi"/>
        </w:rPr>
        <w:t>natureza</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solicitação</w:t>
      </w:r>
      <w:r w:rsidRPr="00D94359">
        <w:rPr>
          <w:rFonts w:asciiTheme="minorHAnsi" w:hAnsiTheme="minorHAnsi" w:cstheme="minorHAnsi"/>
          <w:spacing w:val="1"/>
        </w:rPr>
        <w:t xml:space="preserve"> </w:t>
      </w:r>
      <w:r w:rsidRPr="00D94359">
        <w:rPr>
          <w:rFonts w:asciiTheme="minorHAnsi" w:hAnsiTheme="minorHAnsi" w:cstheme="minorHAnsi"/>
        </w:rPr>
        <w:t>ao</w:t>
      </w:r>
      <w:r w:rsidRPr="00D94359">
        <w:rPr>
          <w:rFonts w:asciiTheme="minorHAnsi" w:hAnsiTheme="minorHAnsi" w:cstheme="minorHAnsi"/>
          <w:spacing w:val="1"/>
        </w:rPr>
        <w:t xml:space="preserve"> </w:t>
      </w:r>
      <w:r w:rsidRPr="00D94359">
        <w:rPr>
          <w:rFonts w:asciiTheme="minorHAnsi" w:hAnsiTheme="minorHAnsi" w:cstheme="minorHAnsi"/>
        </w:rPr>
        <w:t>usuário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proofErr w:type="gramStart"/>
      <w:r w:rsidRPr="00D94359">
        <w:rPr>
          <w:rFonts w:asciiTheme="minorHAnsi" w:hAnsiTheme="minorHAnsi" w:cstheme="minorHAnsi"/>
        </w:rPr>
        <w:t xml:space="preserve">quaisquer </w:t>
      </w:r>
      <w:r w:rsidRPr="00D94359">
        <w:rPr>
          <w:rFonts w:asciiTheme="minorHAnsi" w:hAnsiTheme="minorHAnsi" w:cstheme="minorHAnsi"/>
          <w:spacing w:val="-53"/>
        </w:rPr>
        <w:t xml:space="preserve"> </w:t>
      </w:r>
      <w:r w:rsidRPr="00D94359">
        <w:rPr>
          <w:rFonts w:asciiTheme="minorHAnsi" w:hAnsiTheme="minorHAnsi" w:cstheme="minorHAnsi"/>
        </w:rPr>
        <w:t>insumos</w:t>
      </w:r>
      <w:proofErr w:type="gramEnd"/>
      <w:r w:rsidRPr="00D94359">
        <w:rPr>
          <w:rFonts w:asciiTheme="minorHAnsi" w:hAnsiTheme="minorHAnsi" w:cstheme="minorHAnsi"/>
          <w:spacing w:val="-1"/>
        </w:rPr>
        <w:t xml:space="preserve"> </w:t>
      </w:r>
      <w:r w:rsidRPr="00D94359">
        <w:rPr>
          <w:rFonts w:asciiTheme="minorHAnsi" w:hAnsiTheme="minorHAnsi" w:cstheme="minorHAnsi"/>
        </w:rPr>
        <w:t>utilizados na</w:t>
      </w:r>
      <w:r w:rsidRPr="00D94359">
        <w:rPr>
          <w:rFonts w:asciiTheme="minorHAnsi" w:hAnsiTheme="minorHAnsi" w:cstheme="minorHAnsi"/>
          <w:spacing w:val="-2"/>
        </w:rPr>
        <w:t xml:space="preserve"> </w:t>
      </w:r>
      <w:r w:rsidRPr="00D94359">
        <w:rPr>
          <w:rFonts w:asciiTheme="minorHAnsi" w:hAnsiTheme="minorHAnsi" w:cstheme="minorHAnsi"/>
        </w:rPr>
        <w:t>realização</w:t>
      </w:r>
      <w:r w:rsidRPr="00D94359">
        <w:rPr>
          <w:rFonts w:asciiTheme="minorHAnsi" w:hAnsiTheme="minorHAnsi" w:cstheme="minorHAnsi"/>
          <w:spacing w:val="-1"/>
        </w:rPr>
        <w:t xml:space="preserve"> </w:t>
      </w:r>
      <w:r w:rsidRPr="00D94359">
        <w:rPr>
          <w:rFonts w:asciiTheme="minorHAnsi" w:hAnsiTheme="minorHAnsi" w:cstheme="minorHAnsi"/>
        </w:rPr>
        <w:t>dos testes;</w:t>
      </w:r>
    </w:p>
    <w:p w14:paraId="7FE7AAD2" w14:textId="77777777" w:rsidR="00D94359" w:rsidRPr="00D94359" w:rsidRDefault="00D94359" w:rsidP="00D94359">
      <w:pPr>
        <w:pStyle w:val="PargrafodaLista"/>
        <w:numPr>
          <w:ilvl w:val="1"/>
          <w:numId w:val="13"/>
        </w:numPr>
        <w:tabs>
          <w:tab w:val="left" w:pos="961"/>
          <w:tab w:val="left" w:pos="963"/>
        </w:tabs>
        <w:spacing w:line="360" w:lineRule="auto"/>
        <w:ind w:right="878"/>
        <w:rPr>
          <w:rFonts w:asciiTheme="minorHAnsi" w:hAnsiTheme="minorHAnsi" w:cstheme="minorHAnsi"/>
        </w:rPr>
      </w:pPr>
      <w:r w:rsidRPr="00D94359">
        <w:rPr>
          <w:rFonts w:asciiTheme="minorHAnsi" w:hAnsiTheme="minorHAnsi" w:cstheme="minorHAnsi"/>
        </w:rPr>
        <w:t>Manter,</w:t>
      </w:r>
      <w:r w:rsidRPr="00D94359">
        <w:rPr>
          <w:rFonts w:asciiTheme="minorHAnsi" w:hAnsiTheme="minorHAnsi" w:cstheme="minorHAnsi"/>
          <w:spacing w:val="7"/>
        </w:rPr>
        <w:t xml:space="preserve"> </w:t>
      </w:r>
      <w:r w:rsidRPr="00D94359">
        <w:rPr>
          <w:rFonts w:asciiTheme="minorHAnsi" w:hAnsiTheme="minorHAnsi" w:cstheme="minorHAnsi"/>
        </w:rPr>
        <w:t>durante</w:t>
      </w:r>
      <w:r w:rsidRPr="00D94359">
        <w:rPr>
          <w:rFonts w:asciiTheme="minorHAnsi" w:hAnsiTheme="minorHAnsi" w:cstheme="minorHAnsi"/>
          <w:spacing w:val="7"/>
        </w:rPr>
        <w:t xml:space="preserve"> </w:t>
      </w:r>
      <w:r w:rsidRPr="00D94359">
        <w:rPr>
          <w:rFonts w:asciiTheme="minorHAnsi" w:hAnsiTheme="minorHAnsi" w:cstheme="minorHAnsi"/>
        </w:rPr>
        <w:t>toda</w:t>
      </w:r>
      <w:r w:rsidRPr="00D94359">
        <w:rPr>
          <w:rFonts w:asciiTheme="minorHAnsi" w:hAnsiTheme="minorHAnsi" w:cstheme="minorHAnsi"/>
          <w:spacing w:val="10"/>
        </w:rPr>
        <w:t xml:space="preserve"> </w:t>
      </w:r>
      <w:r w:rsidRPr="00D94359">
        <w:rPr>
          <w:rFonts w:asciiTheme="minorHAnsi" w:hAnsiTheme="minorHAnsi" w:cstheme="minorHAnsi"/>
        </w:rPr>
        <w:t>a</w:t>
      </w:r>
      <w:r w:rsidRPr="00D94359">
        <w:rPr>
          <w:rFonts w:asciiTheme="minorHAnsi" w:hAnsiTheme="minorHAnsi" w:cstheme="minorHAnsi"/>
          <w:spacing w:val="7"/>
        </w:rPr>
        <w:t xml:space="preserve"> </w:t>
      </w:r>
      <w:r w:rsidRPr="00D94359">
        <w:rPr>
          <w:rFonts w:asciiTheme="minorHAnsi" w:hAnsiTheme="minorHAnsi" w:cstheme="minorHAnsi"/>
        </w:rPr>
        <w:t>execução</w:t>
      </w:r>
      <w:r w:rsidRPr="00D94359">
        <w:rPr>
          <w:rFonts w:asciiTheme="minorHAnsi" w:hAnsiTheme="minorHAnsi" w:cstheme="minorHAnsi"/>
          <w:spacing w:val="7"/>
        </w:rPr>
        <w:t xml:space="preserve"> </w:t>
      </w:r>
      <w:r w:rsidRPr="00D94359">
        <w:rPr>
          <w:rFonts w:asciiTheme="minorHAnsi" w:hAnsiTheme="minorHAnsi" w:cstheme="minorHAnsi"/>
        </w:rPr>
        <w:t>do</w:t>
      </w:r>
      <w:r w:rsidRPr="00D94359">
        <w:rPr>
          <w:rFonts w:asciiTheme="minorHAnsi" w:hAnsiTheme="minorHAnsi" w:cstheme="minorHAnsi"/>
          <w:spacing w:val="7"/>
        </w:rPr>
        <w:t xml:space="preserve"> </w:t>
      </w:r>
      <w:r w:rsidRPr="00D94359">
        <w:rPr>
          <w:rFonts w:asciiTheme="minorHAnsi" w:hAnsiTheme="minorHAnsi" w:cstheme="minorHAnsi"/>
        </w:rPr>
        <w:t>contrato,</w:t>
      </w:r>
      <w:r w:rsidRPr="00D94359">
        <w:rPr>
          <w:rFonts w:asciiTheme="minorHAnsi" w:hAnsiTheme="minorHAnsi" w:cstheme="minorHAnsi"/>
          <w:spacing w:val="9"/>
        </w:rPr>
        <w:t xml:space="preserve"> </w:t>
      </w:r>
      <w:r w:rsidRPr="00D94359">
        <w:rPr>
          <w:rFonts w:asciiTheme="minorHAnsi" w:hAnsiTheme="minorHAnsi" w:cstheme="minorHAnsi"/>
        </w:rPr>
        <w:t>todas</w:t>
      </w:r>
      <w:r w:rsidRPr="00D94359">
        <w:rPr>
          <w:rFonts w:asciiTheme="minorHAnsi" w:hAnsiTheme="minorHAnsi" w:cstheme="minorHAnsi"/>
          <w:spacing w:val="8"/>
        </w:rPr>
        <w:t xml:space="preserve"> </w:t>
      </w:r>
      <w:r w:rsidRPr="00D94359">
        <w:rPr>
          <w:rFonts w:asciiTheme="minorHAnsi" w:hAnsiTheme="minorHAnsi" w:cstheme="minorHAnsi"/>
        </w:rPr>
        <w:t>as</w:t>
      </w:r>
      <w:r w:rsidRPr="00D94359">
        <w:rPr>
          <w:rFonts w:asciiTheme="minorHAnsi" w:hAnsiTheme="minorHAnsi" w:cstheme="minorHAnsi"/>
          <w:spacing w:val="8"/>
        </w:rPr>
        <w:t xml:space="preserve"> </w:t>
      </w:r>
      <w:r w:rsidRPr="00D94359">
        <w:rPr>
          <w:rFonts w:asciiTheme="minorHAnsi" w:hAnsiTheme="minorHAnsi" w:cstheme="minorHAnsi"/>
        </w:rPr>
        <w:t>condições</w:t>
      </w:r>
      <w:r w:rsidRPr="00D94359">
        <w:rPr>
          <w:rFonts w:asciiTheme="minorHAnsi" w:hAnsiTheme="minorHAnsi" w:cstheme="minorHAnsi"/>
          <w:spacing w:val="8"/>
        </w:rPr>
        <w:t xml:space="preserve"> </w:t>
      </w:r>
      <w:r w:rsidRPr="00D94359">
        <w:rPr>
          <w:rFonts w:asciiTheme="minorHAnsi" w:hAnsiTheme="minorHAnsi" w:cstheme="minorHAnsi"/>
        </w:rPr>
        <w:t>de</w:t>
      </w:r>
      <w:r w:rsidRPr="00D94359">
        <w:rPr>
          <w:rFonts w:asciiTheme="minorHAnsi" w:hAnsiTheme="minorHAnsi" w:cstheme="minorHAnsi"/>
          <w:spacing w:val="7"/>
        </w:rPr>
        <w:t xml:space="preserve"> </w:t>
      </w:r>
      <w:r w:rsidRPr="00D94359">
        <w:rPr>
          <w:rFonts w:asciiTheme="minorHAnsi" w:hAnsiTheme="minorHAnsi" w:cstheme="minorHAnsi"/>
        </w:rPr>
        <w:t>habilitação</w:t>
      </w:r>
      <w:r w:rsidRPr="00D94359">
        <w:rPr>
          <w:rFonts w:asciiTheme="minorHAnsi" w:hAnsiTheme="minorHAnsi" w:cstheme="minorHAnsi"/>
          <w:spacing w:val="9"/>
        </w:rPr>
        <w:t xml:space="preserve"> </w:t>
      </w:r>
      <w:r w:rsidRPr="00D94359">
        <w:rPr>
          <w:rFonts w:asciiTheme="minorHAnsi" w:hAnsiTheme="minorHAnsi" w:cstheme="minorHAnsi"/>
        </w:rPr>
        <w:t>e</w:t>
      </w:r>
      <w:r w:rsidRPr="00D94359">
        <w:rPr>
          <w:rFonts w:asciiTheme="minorHAnsi" w:hAnsiTheme="minorHAnsi" w:cstheme="minorHAnsi"/>
          <w:spacing w:val="7"/>
        </w:rPr>
        <w:t xml:space="preserve"> </w:t>
      </w:r>
      <w:r w:rsidRPr="00D94359">
        <w:rPr>
          <w:rFonts w:asciiTheme="minorHAnsi" w:hAnsiTheme="minorHAnsi" w:cstheme="minorHAnsi"/>
        </w:rPr>
        <w:t>qualificação</w:t>
      </w:r>
      <w:r w:rsidRPr="00D94359">
        <w:rPr>
          <w:rFonts w:asciiTheme="minorHAnsi" w:hAnsiTheme="minorHAnsi" w:cstheme="minorHAnsi"/>
          <w:spacing w:val="-53"/>
        </w:rPr>
        <w:t xml:space="preserve"> </w:t>
      </w:r>
      <w:r w:rsidRPr="00D94359">
        <w:rPr>
          <w:rFonts w:asciiTheme="minorHAnsi" w:hAnsiTheme="minorHAnsi" w:cstheme="minorHAnsi"/>
        </w:rPr>
        <w:t>exigidas</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presente</w:t>
      </w:r>
      <w:r w:rsidRPr="00D94359">
        <w:rPr>
          <w:rFonts w:asciiTheme="minorHAnsi" w:hAnsiTheme="minorHAnsi" w:cstheme="minorHAnsi"/>
          <w:spacing w:val="1"/>
        </w:rPr>
        <w:t xml:space="preserve"> </w:t>
      </w:r>
      <w:r w:rsidRPr="00D94359">
        <w:rPr>
          <w:rFonts w:asciiTheme="minorHAnsi" w:hAnsiTheme="minorHAnsi" w:cstheme="minorHAnsi"/>
        </w:rPr>
        <w:t>edital;</w:t>
      </w:r>
    </w:p>
    <w:p w14:paraId="7591492D" w14:textId="77777777" w:rsidR="00D94359" w:rsidRPr="00D94359" w:rsidRDefault="00D94359" w:rsidP="00D94359">
      <w:pPr>
        <w:pStyle w:val="Corpodetexto"/>
        <w:spacing w:before="8"/>
        <w:ind w:left="0"/>
        <w:rPr>
          <w:rFonts w:asciiTheme="minorHAnsi" w:hAnsiTheme="minorHAnsi" w:cstheme="minorHAnsi"/>
          <w:sz w:val="22"/>
          <w:szCs w:val="22"/>
        </w:rPr>
      </w:pPr>
    </w:p>
    <w:p w14:paraId="61B12C2C" w14:textId="77777777" w:rsidR="00D94359" w:rsidRPr="00D94359" w:rsidRDefault="00D94359" w:rsidP="00D94359">
      <w:pPr>
        <w:pStyle w:val="PargrafodaLista"/>
        <w:numPr>
          <w:ilvl w:val="0"/>
          <w:numId w:val="13"/>
        </w:numPr>
        <w:tabs>
          <w:tab w:val="left" w:pos="963"/>
        </w:tabs>
        <w:ind w:hanging="710"/>
        <w:rPr>
          <w:rFonts w:asciiTheme="minorHAnsi" w:hAnsiTheme="minorHAnsi" w:cstheme="minorHAnsi"/>
          <w:b/>
        </w:rPr>
      </w:pPr>
      <w:r w:rsidRPr="00D94359">
        <w:rPr>
          <w:rFonts w:asciiTheme="minorHAnsi" w:hAnsiTheme="minorHAnsi" w:cstheme="minorHAnsi"/>
          <w:b/>
        </w:rPr>
        <w:t>DO</w:t>
      </w:r>
      <w:r w:rsidRPr="00D94359">
        <w:rPr>
          <w:rFonts w:asciiTheme="minorHAnsi" w:hAnsiTheme="minorHAnsi" w:cstheme="minorHAnsi"/>
          <w:b/>
          <w:spacing w:val="-2"/>
        </w:rPr>
        <w:t xml:space="preserve"> </w:t>
      </w:r>
      <w:r w:rsidRPr="00D94359">
        <w:rPr>
          <w:rFonts w:asciiTheme="minorHAnsi" w:hAnsiTheme="minorHAnsi" w:cstheme="minorHAnsi"/>
          <w:b/>
        </w:rPr>
        <w:t>DESCREDENCIAMENTO</w:t>
      </w:r>
    </w:p>
    <w:p w14:paraId="64F87251" w14:textId="77777777" w:rsidR="00D94359" w:rsidRPr="00D94359" w:rsidRDefault="00D94359" w:rsidP="00D94359">
      <w:pPr>
        <w:pStyle w:val="PargrafodaLista"/>
        <w:numPr>
          <w:ilvl w:val="1"/>
          <w:numId w:val="13"/>
        </w:numPr>
        <w:tabs>
          <w:tab w:val="left" w:pos="963"/>
        </w:tabs>
        <w:spacing w:before="118" w:line="360" w:lineRule="auto"/>
        <w:ind w:right="877"/>
        <w:rPr>
          <w:rFonts w:asciiTheme="minorHAnsi" w:hAnsiTheme="minorHAnsi" w:cstheme="minorHAnsi"/>
        </w:rPr>
      </w:pPr>
      <w:r w:rsidRPr="00D94359">
        <w:rPr>
          <w:rFonts w:asciiTheme="minorHAnsi" w:hAnsiTheme="minorHAnsi" w:cstheme="minorHAnsi"/>
        </w:rPr>
        <w:t>O credenciamento não estabelece qualquer obrigação ao Município em efetivar a contratação</w:t>
      </w:r>
      <w:r w:rsidRPr="00D94359">
        <w:rPr>
          <w:rFonts w:asciiTheme="minorHAnsi" w:hAnsiTheme="minorHAnsi" w:cstheme="minorHAnsi"/>
          <w:spacing w:val="1"/>
        </w:rPr>
        <w:t xml:space="preserve"> </w:t>
      </w:r>
      <w:r w:rsidRPr="00D94359">
        <w:rPr>
          <w:rFonts w:asciiTheme="minorHAnsi" w:hAnsiTheme="minorHAnsi" w:cstheme="minorHAnsi"/>
        </w:rPr>
        <w:t>do serviço, face à sua precariedade e, por isso, a qualquer momento, a credenciada ou o</w:t>
      </w:r>
      <w:r w:rsidRPr="00D94359">
        <w:rPr>
          <w:rFonts w:asciiTheme="minorHAnsi" w:hAnsiTheme="minorHAnsi" w:cstheme="minorHAnsi"/>
          <w:spacing w:val="1"/>
        </w:rPr>
        <w:t xml:space="preserve"> </w:t>
      </w:r>
      <w:r w:rsidRPr="00D94359">
        <w:rPr>
          <w:rFonts w:asciiTheme="minorHAnsi" w:hAnsiTheme="minorHAnsi" w:cstheme="minorHAnsi"/>
        </w:rPr>
        <w:t xml:space="preserve">Município </w:t>
      </w:r>
      <w:r w:rsidRPr="00D94359">
        <w:rPr>
          <w:rFonts w:asciiTheme="minorHAnsi" w:hAnsiTheme="minorHAnsi" w:cstheme="minorHAnsi"/>
          <w:spacing w:val="1"/>
        </w:rPr>
        <w:t xml:space="preserve"> </w:t>
      </w:r>
      <w:r w:rsidRPr="00D94359">
        <w:rPr>
          <w:rFonts w:asciiTheme="minorHAnsi" w:hAnsiTheme="minorHAnsi" w:cstheme="minorHAnsi"/>
        </w:rPr>
        <w:t>poderá</w:t>
      </w:r>
      <w:r w:rsidRPr="00D94359">
        <w:rPr>
          <w:rFonts w:asciiTheme="minorHAnsi" w:hAnsiTheme="minorHAnsi" w:cstheme="minorHAnsi"/>
          <w:spacing w:val="1"/>
        </w:rPr>
        <w:t xml:space="preserve"> </w:t>
      </w:r>
      <w:r w:rsidRPr="00D94359">
        <w:rPr>
          <w:rFonts w:asciiTheme="minorHAnsi" w:hAnsiTheme="minorHAnsi" w:cstheme="minorHAnsi"/>
        </w:rPr>
        <w:t>denunciar</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inclusive</w:t>
      </w:r>
      <w:r w:rsidRPr="00D94359">
        <w:rPr>
          <w:rFonts w:asciiTheme="minorHAnsi" w:hAnsiTheme="minorHAnsi" w:cstheme="minorHAnsi"/>
          <w:spacing w:val="1"/>
        </w:rPr>
        <w:t xml:space="preserve"> </w:t>
      </w:r>
      <w:r w:rsidRPr="00D94359">
        <w:rPr>
          <w:rFonts w:asciiTheme="minorHAnsi" w:hAnsiTheme="minorHAnsi" w:cstheme="minorHAnsi"/>
        </w:rPr>
        <w:t>quando</w:t>
      </w:r>
      <w:r w:rsidRPr="00D94359">
        <w:rPr>
          <w:rFonts w:asciiTheme="minorHAnsi" w:hAnsiTheme="minorHAnsi" w:cstheme="minorHAnsi"/>
          <w:spacing w:val="1"/>
        </w:rPr>
        <w:t xml:space="preserve"> </w:t>
      </w:r>
      <w:r w:rsidRPr="00D94359">
        <w:rPr>
          <w:rFonts w:asciiTheme="minorHAnsi" w:hAnsiTheme="minorHAnsi" w:cstheme="minorHAnsi"/>
        </w:rPr>
        <w:t>for</w:t>
      </w:r>
      <w:r w:rsidRPr="00D94359">
        <w:rPr>
          <w:rFonts w:asciiTheme="minorHAnsi" w:hAnsiTheme="minorHAnsi" w:cstheme="minorHAnsi"/>
          <w:spacing w:val="1"/>
        </w:rPr>
        <w:t xml:space="preserve"> </w:t>
      </w:r>
      <w:r w:rsidRPr="00D94359">
        <w:rPr>
          <w:rFonts w:asciiTheme="minorHAnsi" w:hAnsiTheme="minorHAnsi" w:cstheme="minorHAnsi"/>
        </w:rPr>
        <w:t>constatada</w:t>
      </w:r>
      <w:r w:rsidRPr="00D94359">
        <w:rPr>
          <w:rFonts w:asciiTheme="minorHAnsi" w:hAnsiTheme="minorHAnsi" w:cstheme="minorHAnsi"/>
          <w:spacing w:val="1"/>
        </w:rPr>
        <w:t xml:space="preserve"> </w:t>
      </w:r>
      <w:r w:rsidRPr="00D94359">
        <w:rPr>
          <w:rFonts w:asciiTheme="minorHAnsi" w:hAnsiTheme="minorHAnsi" w:cstheme="minorHAnsi"/>
        </w:rPr>
        <w:t>qualquer</w:t>
      </w:r>
      <w:r w:rsidRPr="00D94359">
        <w:rPr>
          <w:rFonts w:asciiTheme="minorHAnsi" w:hAnsiTheme="minorHAnsi" w:cstheme="minorHAnsi"/>
          <w:spacing w:val="1"/>
        </w:rPr>
        <w:t xml:space="preserve"> </w:t>
      </w:r>
      <w:r w:rsidRPr="00D94359">
        <w:rPr>
          <w:rFonts w:asciiTheme="minorHAnsi" w:hAnsiTheme="minorHAnsi" w:cstheme="minorHAnsi"/>
        </w:rPr>
        <w:t xml:space="preserve">irregularidade na observância e cumprimento das normas fixadas no Edital, neste Regulamento </w:t>
      </w:r>
      <w:r w:rsidRPr="00D94359">
        <w:rPr>
          <w:rFonts w:asciiTheme="minorHAnsi" w:hAnsiTheme="minorHAnsi" w:cstheme="minorHAnsi"/>
          <w:spacing w:val="-53"/>
        </w:rPr>
        <w:t xml:space="preserve"> </w:t>
      </w:r>
      <w:r w:rsidRPr="00D94359">
        <w:rPr>
          <w:rFonts w:asciiTheme="minorHAnsi" w:hAnsiTheme="minorHAnsi" w:cstheme="minorHAnsi"/>
        </w:rPr>
        <w:t>e</w:t>
      </w:r>
      <w:r w:rsidRPr="00D94359">
        <w:rPr>
          <w:rFonts w:asciiTheme="minorHAnsi" w:hAnsiTheme="minorHAnsi" w:cstheme="minorHAnsi"/>
          <w:spacing w:val="-2"/>
        </w:rPr>
        <w:t xml:space="preserve"> </w:t>
      </w:r>
      <w:r w:rsidRPr="00D94359">
        <w:rPr>
          <w:rFonts w:asciiTheme="minorHAnsi" w:hAnsiTheme="minorHAnsi" w:cstheme="minorHAnsi"/>
        </w:rPr>
        <w:t>na legislação</w:t>
      </w:r>
      <w:r w:rsidRPr="00D94359">
        <w:rPr>
          <w:rFonts w:asciiTheme="minorHAnsi" w:hAnsiTheme="minorHAnsi" w:cstheme="minorHAnsi"/>
          <w:spacing w:val="-1"/>
        </w:rPr>
        <w:t xml:space="preserve"> </w:t>
      </w:r>
      <w:r w:rsidRPr="00D94359">
        <w:rPr>
          <w:rFonts w:asciiTheme="minorHAnsi" w:hAnsiTheme="minorHAnsi" w:cstheme="minorHAnsi"/>
        </w:rPr>
        <w:t>pertinente, sem</w:t>
      </w:r>
      <w:r w:rsidRPr="00D94359">
        <w:rPr>
          <w:rFonts w:asciiTheme="minorHAnsi" w:hAnsiTheme="minorHAnsi" w:cstheme="minorHAnsi"/>
          <w:spacing w:val="4"/>
        </w:rPr>
        <w:t xml:space="preserve"> </w:t>
      </w:r>
      <w:r w:rsidRPr="00D94359">
        <w:rPr>
          <w:rFonts w:asciiTheme="minorHAnsi" w:hAnsiTheme="minorHAnsi" w:cstheme="minorHAnsi"/>
        </w:rPr>
        <w:t>prejuízo do</w:t>
      </w:r>
      <w:r w:rsidRPr="00D94359">
        <w:rPr>
          <w:rFonts w:asciiTheme="minorHAnsi" w:hAnsiTheme="minorHAnsi" w:cstheme="minorHAnsi"/>
          <w:spacing w:val="-2"/>
        </w:rPr>
        <w:t xml:space="preserve"> </w:t>
      </w:r>
      <w:r w:rsidRPr="00D94359">
        <w:rPr>
          <w:rFonts w:asciiTheme="minorHAnsi" w:hAnsiTheme="minorHAnsi" w:cstheme="minorHAnsi"/>
        </w:rPr>
        <w:t>contraditório</w:t>
      </w:r>
      <w:r w:rsidRPr="00D94359">
        <w:rPr>
          <w:rFonts w:asciiTheme="minorHAnsi" w:hAnsiTheme="minorHAnsi" w:cstheme="minorHAnsi"/>
          <w:spacing w:val="-1"/>
        </w:rPr>
        <w:t xml:space="preserve"> </w:t>
      </w:r>
      <w:r w:rsidRPr="00D94359">
        <w:rPr>
          <w:rFonts w:asciiTheme="minorHAnsi" w:hAnsiTheme="minorHAnsi" w:cstheme="minorHAnsi"/>
        </w:rPr>
        <w:t>e da</w:t>
      </w:r>
      <w:r w:rsidRPr="00D94359">
        <w:rPr>
          <w:rFonts w:asciiTheme="minorHAnsi" w:hAnsiTheme="minorHAnsi" w:cstheme="minorHAnsi"/>
          <w:spacing w:val="1"/>
        </w:rPr>
        <w:t xml:space="preserve"> </w:t>
      </w:r>
      <w:r w:rsidRPr="00D94359">
        <w:rPr>
          <w:rFonts w:asciiTheme="minorHAnsi" w:hAnsiTheme="minorHAnsi" w:cstheme="minorHAnsi"/>
        </w:rPr>
        <w:t>ampla</w:t>
      </w:r>
      <w:r w:rsidRPr="00D94359">
        <w:rPr>
          <w:rFonts w:asciiTheme="minorHAnsi" w:hAnsiTheme="minorHAnsi" w:cstheme="minorHAnsi"/>
          <w:spacing w:val="-2"/>
        </w:rPr>
        <w:t xml:space="preserve"> </w:t>
      </w:r>
      <w:r w:rsidRPr="00D94359">
        <w:rPr>
          <w:rFonts w:asciiTheme="minorHAnsi" w:hAnsiTheme="minorHAnsi" w:cstheme="minorHAnsi"/>
        </w:rPr>
        <w:t>defesa.</w:t>
      </w:r>
    </w:p>
    <w:p w14:paraId="2A468191" w14:textId="77777777" w:rsidR="00D94359" w:rsidRPr="00D94359" w:rsidRDefault="00D94359" w:rsidP="00D94359">
      <w:pPr>
        <w:pStyle w:val="PargrafodaLista"/>
        <w:numPr>
          <w:ilvl w:val="1"/>
          <w:numId w:val="13"/>
        </w:numPr>
        <w:tabs>
          <w:tab w:val="left" w:pos="963"/>
        </w:tabs>
        <w:spacing w:line="360" w:lineRule="auto"/>
        <w:ind w:right="885"/>
        <w:rPr>
          <w:rFonts w:asciiTheme="minorHAnsi" w:hAnsiTheme="minorHAnsi" w:cstheme="minorHAnsi"/>
          <w:b/>
        </w:rPr>
      </w:pPr>
      <w:r w:rsidRPr="00D94359">
        <w:rPr>
          <w:rFonts w:asciiTheme="minorHAnsi" w:hAnsiTheme="minorHAnsi" w:cstheme="minorHAnsi"/>
          <w:b/>
        </w:rPr>
        <w:t>Constituem</w:t>
      </w:r>
      <w:r w:rsidRPr="00D94359">
        <w:rPr>
          <w:rFonts w:asciiTheme="minorHAnsi" w:hAnsiTheme="minorHAnsi" w:cstheme="minorHAnsi"/>
          <w:b/>
          <w:spacing w:val="1"/>
        </w:rPr>
        <w:t xml:space="preserve"> </w:t>
      </w:r>
      <w:r w:rsidRPr="00D94359">
        <w:rPr>
          <w:rFonts w:asciiTheme="minorHAnsi" w:hAnsiTheme="minorHAnsi" w:cstheme="minorHAnsi"/>
          <w:b/>
        </w:rPr>
        <w:t>motivos</w:t>
      </w:r>
      <w:r w:rsidRPr="00D94359">
        <w:rPr>
          <w:rFonts w:asciiTheme="minorHAnsi" w:hAnsiTheme="minorHAnsi" w:cstheme="minorHAnsi"/>
          <w:b/>
          <w:spacing w:val="1"/>
        </w:rPr>
        <w:t xml:space="preserve"> </w:t>
      </w:r>
      <w:r w:rsidRPr="00D94359">
        <w:rPr>
          <w:rFonts w:asciiTheme="minorHAnsi" w:hAnsiTheme="minorHAnsi" w:cstheme="minorHAnsi"/>
          <w:b/>
        </w:rPr>
        <w:t>para</w:t>
      </w:r>
      <w:r w:rsidRPr="00D94359">
        <w:rPr>
          <w:rFonts w:asciiTheme="minorHAnsi" w:hAnsiTheme="minorHAnsi" w:cstheme="minorHAnsi"/>
          <w:b/>
          <w:spacing w:val="1"/>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descredenciamento</w:t>
      </w:r>
      <w:r w:rsidRPr="00D94359">
        <w:rPr>
          <w:rFonts w:asciiTheme="minorHAnsi" w:hAnsiTheme="minorHAnsi" w:cstheme="minorHAnsi"/>
          <w:b/>
          <w:spacing w:val="1"/>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não</w:t>
      </w:r>
      <w:r w:rsidRPr="00D94359">
        <w:rPr>
          <w:rFonts w:asciiTheme="minorHAnsi" w:hAnsiTheme="minorHAnsi" w:cstheme="minorHAnsi"/>
          <w:b/>
          <w:spacing w:val="1"/>
        </w:rPr>
        <w:t xml:space="preserve"> </w:t>
      </w:r>
      <w:r w:rsidRPr="00D94359">
        <w:rPr>
          <w:rFonts w:asciiTheme="minorHAnsi" w:hAnsiTheme="minorHAnsi" w:cstheme="minorHAnsi"/>
          <w:b/>
        </w:rPr>
        <w:t>cumprimento</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quaisquer</w:t>
      </w:r>
      <w:r w:rsidRPr="00D94359">
        <w:rPr>
          <w:rFonts w:asciiTheme="minorHAnsi" w:hAnsiTheme="minorHAnsi" w:cstheme="minorHAnsi"/>
          <w:b/>
          <w:spacing w:val="1"/>
        </w:rPr>
        <w:t xml:space="preserve"> </w:t>
      </w:r>
      <w:r w:rsidRPr="00D94359">
        <w:rPr>
          <w:rFonts w:asciiTheme="minorHAnsi" w:hAnsiTheme="minorHAnsi" w:cstheme="minorHAnsi"/>
          <w:b/>
        </w:rPr>
        <w:t>cláusulas</w:t>
      </w:r>
      <w:r w:rsidRPr="00D94359">
        <w:rPr>
          <w:rFonts w:asciiTheme="minorHAnsi" w:hAnsiTheme="minorHAnsi" w:cstheme="minorHAnsi"/>
          <w:b/>
          <w:spacing w:val="1"/>
        </w:rPr>
        <w:t xml:space="preserve"> </w:t>
      </w:r>
      <w:r w:rsidRPr="00D94359">
        <w:rPr>
          <w:rFonts w:asciiTheme="minorHAnsi" w:hAnsiTheme="minorHAnsi" w:cstheme="minorHAnsi"/>
          <w:b/>
        </w:rPr>
        <w:t>e</w:t>
      </w:r>
      <w:r w:rsidRPr="00D94359">
        <w:rPr>
          <w:rFonts w:asciiTheme="minorHAnsi" w:hAnsiTheme="minorHAnsi" w:cstheme="minorHAnsi"/>
          <w:b/>
          <w:spacing w:val="1"/>
        </w:rPr>
        <w:t xml:space="preserve"> </w:t>
      </w:r>
      <w:r w:rsidRPr="00D94359">
        <w:rPr>
          <w:rFonts w:asciiTheme="minorHAnsi" w:hAnsiTheme="minorHAnsi" w:cstheme="minorHAnsi"/>
          <w:b/>
        </w:rPr>
        <w:t>condições</w:t>
      </w:r>
      <w:r w:rsidRPr="00D94359">
        <w:rPr>
          <w:rFonts w:asciiTheme="minorHAnsi" w:hAnsiTheme="minorHAnsi" w:cstheme="minorHAnsi"/>
          <w:b/>
          <w:spacing w:val="1"/>
        </w:rPr>
        <w:t xml:space="preserve"> </w:t>
      </w:r>
      <w:r w:rsidRPr="00D94359">
        <w:rPr>
          <w:rFonts w:asciiTheme="minorHAnsi" w:hAnsiTheme="minorHAnsi" w:cstheme="minorHAnsi"/>
          <w:b/>
        </w:rPr>
        <w:t>do</w:t>
      </w:r>
      <w:r w:rsidRPr="00D94359">
        <w:rPr>
          <w:rFonts w:asciiTheme="minorHAnsi" w:hAnsiTheme="minorHAnsi" w:cstheme="minorHAnsi"/>
          <w:b/>
          <w:spacing w:val="1"/>
        </w:rPr>
        <w:t xml:space="preserve"> </w:t>
      </w:r>
      <w:r w:rsidRPr="00D94359">
        <w:rPr>
          <w:rFonts w:asciiTheme="minorHAnsi" w:hAnsiTheme="minorHAnsi" w:cstheme="minorHAnsi"/>
          <w:b/>
        </w:rPr>
        <w:t>Contrato,</w:t>
      </w:r>
      <w:r w:rsidRPr="00D94359">
        <w:rPr>
          <w:rFonts w:asciiTheme="minorHAnsi" w:hAnsiTheme="minorHAnsi" w:cstheme="minorHAnsi"/>
          <w:b/>
          <w:spacing w:val="1"/>
        </w:rPr>
        <w:t xml:space="preserve"> </w:t>
      </w:r>
      <w:r w:rsidRPr="00D94359">
        <w:rPr>
          <w:rFonts w:asciiTheme="minorHAnsi" w:hAnsiTheme="minorHAnsi" w:cstheme="minorHAnsi"/>
          <w:b/>
        </w:rPr>
        <w:t>a</w:t>
      </w:r>
      <w:r w:rsidRPr="00D94359">
        <w:rPr>
          <w:rFonts w:asciiTheme="minorHAnsi" w:hAnsiTheme="minorHAnsi" w:cstheme="minorHAnsi"/>
          <w:b/>
          <w:spacing w:val="1"/>
        </w:rPr>
        <w:t xml:space="preserve"> </w:t>
      </w:r>
      <w:r w:rsidRPr="00D94359">
        <w:rPr>
          <w:rFonts w:asciiTheme="minorHAnsi" w:hAnsiTheme="minorHAnsi" w:cstheme="minorHAnsi"/>
          <w:b/>
        </w:rPr>
        <w:t>constatação</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subcontratação</w:t>
      </w:r>
      <w:r w:rsidRPr="00D94359">
        <w:rPr>
          <w:rFonts w:asciiTheme="minorHAnsi" w:hAnsiTheme="minorHAnsi" w:cstheme="minorHAnsi"/>
          <w:b/>
          <w:spacing w:val="1"/>
        </w:rPr>
        <w:t xml:space="preserve"> </w:t>
      </w:r>
      <w:r w:rsidRPr="00D94359">
        <w:rPr>
          <w:rFonts w:asciiTheme="minorHAnsi" w:hAnsiTheme="minorHAnsi" w:cstheme="minorHAnsi"/>
          <w:b/>
        </w:rPr>
        <w:t>total</w:t>
      </w:r>
      <w:r w:rsidRPr="00D94359">
        <w:rPr>
          <w:rFonts w:asciiTheme="minorHAnsi" w:hAnsiTheme="minorHAnsi" w:cstheme="minorHAnsi"/>
          <w:b/>
          <w:spacing w:val="1"/>
        </w:rPr>
        <w:t xml:space="preserve"> </w:t>
      </w:r>
      <w:r w:rsidRPr="00D94359">
        <w:rPr>
          <w:rFonts w:asciiTheme="minorHAnsi" w:hAnsiTheme="minorHAnsi" w:cstheme="minorHAnsi"/>
          <w:b/>
        </w:rPr>
        <w:t>ou terceirização de quaisquer serviços contratados por meio deste Chamamento Público,</w:t>
      </w:r>
      <w:r w:rsidRPr="00D94359">
        <w:rPr>
          <w:rFonts w:asciiTheme="minorHAnsi" w:hAnsiTheme="minorHAnsi" w:cstheme="minorHAnsi"/>
          <w:b/>
          <w:spacing w:val="1"/>
        </w:rPr>
        <w:t xml:space="preserve"> </w:t>
      </w:r>
      <w:r w:rsidRPr="00D94359">
        <w:rPr>
          <w:rFonts w:asciiTheme="minorHAnsi" w:hAnsiTheme="minorHAnsi" w:cstheme="minorHAnsi"/>
          <w:b/>
        </w:rPr>
        <w:t>exceto no caso de subcontratação parcial, desde que autorizada pela contratante, bem</w:t>
      </w:r>
      <w:r w:rsidRPr="00D94359">
        <w:rPr>
          <w:rFonts w:asciiTheme="minorHAnsi" w:hAnsiTheme="minorHAnsi" w:cstheme="minorHAnsi"/>
          <w:b/>
          <w:spacing w:val="1"/>
        </w:rPr>
        <w:t xml:space="preserve"> </w:t>
      </w:r>
      <w:r w:rsidRPr="00D94359">
        <w:rPr>
          <w:rFonts w:asciiTheme="minorHAnsi" w:hAnsiTheme="minorHAnsi" w:cstheme="minorHAnsi"/>
          <w:b/>
        </w:rPr>
        <w:t>como</w:t>
      </w:r>
      <w:r w:rsidRPr="00D94359">
        <w:rPr>
          <w:rFonts w:asciiTheme="minorHAnsi" w:hAnsiTheme="minorHAnsi" w:cstheme="minorHAnsi"/>
          <w:b/>
          <w:spacing w:val="-1"/>
        </w:rPr>
        <w:t xml:space="preserve"> </w:t>
      </w:r>
      <w:r w:rsidRPr="00D94359">
        <w:rPr>
          <w:rFonts w:asciiTheme="minorHAnsi" w:hAnsiTheme="minorHAnsi" w:cstheme="minorHAnsi"/>
          <w:b/>
        </w:rPr>
        <w:t>os</w:t>
      </w:r>
      <w:r w:rsidRPr="00D94359">
        <w:rPr>
          <w:rFonts w:asciiTheme="minorHAnsi" w:hAnsiTheme="minorHAnsi" w:cstheme="minorHAnsi"/>
          <w:b/>
          <w:spacing w:val="-1"/>
        </w:rPr>
        <w:t xml:space="preserve"> </w:t>
      </w:r>
      <w:r w:rsidRPr="00D94359">
        <w:rPr>
          <w:rFonts w:asciiTheme="minorHAnsi" w:hAnsiTheme="minorHAnsi" w:cstheme="minorHAnsi"/>
          <w:b/>
        </w:rPr>
        <w:t>motivos</w:t>
      </w:r>
      <w:r w:rsidRPr="00D94359">
        <w:rPr>
          <w:rFonts w:asciiTheme="minorHAnsi" w:hAnsiTheme="minorHAnsi" w:cstheme="minorHAnsi"/>
          <w:b/>
          <w:spacing w:val="-1"/>
        </w:rPr>
        <w:t xml:space="preserve"> </w:t>
      </w:r>
      <w:r w:rsidRPr="00D94359">
        <w:rPr>
          <w:rFonts w:asciiTheme="minorHAnsi" w:hAnsiTheme="minorHAnsi" w:cstheme="minorHAnsi"/>
          <w:b/>
        </w:rPr>
        <w:t>previstos</w:t>
      </w:r>
      <w:r w:rsidRPr="00D94359">
        <w:rPr>
          <w:rFonts w:asciiTheme="minorHAnsi" w:hAnsiTheme="minorHAnsi" w:cstheme="minorHAnsi"/>
          <w:b/>
          <w:spacing w:val="-1"/>
        </w:rPr>
        <w:t xml:space="preserve"> </w:t>
      </w:r>
      <w:r w:rsidRPr="00D94359">
        <w:rPr>
          <w:rFonts w:asciiTheme="minorHAnsi" w:hAnsiTheme="minorHAnsi" w:cstheme="minorHAnsi"/>
          <w:b/>
        </w:rPr>
        <w:t>na</w:t>
      </w:r>
      <w:r w:rsidRPr="00D94359">
        <w:rPr>
          <w:rFonts w:asciiTheme="minorHAnsi" w:hAnsiTheme="minorHAnsi" w:cstheme="minorHAnsi"/>
          <w:b/>
          <w:spacing w:val="-1"/>
        </w:rPr>
        <w:t xml:space="preserve"> </w:t>
      </w:r>
      <w:r w:rsidRPr="00D94359">
        <w:rPr>
          <w:rFonts w:asciiTheme="minorHAnsi" w:hAnsiTheme="minorHAnsi" w:cstheme="minorHAnsi"/>
          <w:b/>
        </w:rPr>
        <w:t>Lei</w:t>
      </w:r>
      <w:r w:rsidRPr="00D94359">
        <w:rPr>
          <w:rFonts w:asciiTheme="minorHAnsi" w:hAnsiTheme="minorHAnsi" w:cstheme="minorHAnsi"/>
          <w:b/>
          <w:spacing w:val="-1"/>
        </w:rPr>
        <w:t xml:space="preserve"> </w:t>
      </w:r>
      <w:r w:rsidRPr="00D94359">
        <w:rPr>
          <w:rFonts w:asciiTheme="minorHAnsi" w:hAnsiTheme="minorHAnsi" w:cstheme="minorHAnsi"/>
          <w:b/>
        </w:rPr>
        <w:t>Federal</w:t>
      </w:r>
      <w:r w:rsidRPr="00D94359">
        <w:rPr>
          <w:rFonts w:asciiTheme="minorHAnsi" w:hAnsiTheme="minorHAnsi" w:cstheme="minorHAnsi"/>
          <w:b/>
          <w:spacing w:val="-2"/>
        </w:rPr>
        <w:t xml:space="preserve"> </w:t>
      </w:r>
      <w:r w:rsidRPr="00D94359">
        <w:rPr>
          <w:rFonts w:asciiTheme="minorHAnsi" w:hAnsiTheme="minorHAnsi" w:cstheme="minorHAnsi"/>
          <w:b/>
        </w:rPr>
        <w:t>n°</w:t>
      </w:r>
      <w:r w:rsidRPr="00D94359">
        <w:rPr>
          <w:rFonts w:asciiTheme="minorHAnsi" w:hAnsiTheme="minorHAnsi" w:cstheme="minorHAnsi"/>
          <w:b/>
          <w:spacing w:val="1"/>
        </w:rPr>
        <w:t xml:space="preserve"> </w:t>
      </w:r>
      <w:r w:rsidRPr="00D94359">
        <w:rPr>
          <w:rFonts w:asciiTheme="minorHAnsi" w:hAnsiTheme="minorHAnsi" w:cstheme="minorHAnsi"/>
          <w:b/>
        </w:rPr>
        <w:t>8.666/93.</w:t>
      </w:r>
    </w:p>
    <w:p w14:paraId="6DE55FFB" w14:textId="77777777" w:rsidR="00D94359" w:rsidRPr="00D94359" w:rsidRDefault="00D94359" w:rsidP="00D94359">
      <w:pPr>
        <w:pStyle w:val="PargrafodaLista"/>
        <w:numPr>
          <w:ilvl w:val="1"/>
          <w:numId w:val="13"/>
        </w:numPr>
        <w:tabs>
          <w:tab w:val="left" w:pos="963"/>
        </w:tabs>
        <w:spacing w:line="360" w:lineRule="auto"/>
        <w:ind w:right="889"/>
        <w:rPr>
          <w:rFonts w:asciiTheme="minorHAnsi" w:hAnsiTheme="minorHAnsi" w:cstheme="minorHAnsi"/>
        </w:rPr>
      </w:pPr>
      <w:r w:rsidRPr="00D94359">
        <w:rPr>
          <w:rFonts w:asciiTheme="minorHAnsi" w:hAnsiTheme="minorHAnsi" w:cstheme="minorHAnsi"/>
        </w:rPr>
        <w:t>Em caso de eventual rescisão contratual, obrigatoriamente será observado o prazo de 30</w:t>
      </w:r>
      <w:r w:rsidRPr="00D94359">
        <w:rPr>
          <w:rFonts w:asciiTheme="minorHAnsi" w:hAnsiTheme="minorHAnsi" w:cstheme="minorHAnsi"/>
          <w:spacing w:val="1"/>
        </w:rPr>
        <w:t xml:space="preserve"> </w:t>
      </w:r>
      <w:r w:rsidRPr="00D94359">
        <w:rPr>
          <w:rFonts w:asciiTheme="minorHAnsi" w:hAnsiTheme="minorHAnsi" w:cstheme="minorHAnsi"/>
        </w:rPr>
        <w:t>(trinta) dias para ocorrer a referida declaração da rescisão, sem prejuízo do contraditório e da</w:t>
      </w:r>
      <w:r w:rsidRPr="00D94359">
        <w:rPr>
          <w:rFonts w:asciiTheme="minorHAnsi" w:hAnsiTheme="minorHAnsi" w:cstheme="minorHAnsi"/>
          <w:spacing w:val="1"/>
        </w:rPr>
        <w:t xml:space="preserve"> </w:t>
      </w:r>
      <w:r w:rsidRPr="00D94359">
        <w:rPr>
          <w:rFonts w:asciiTheme="minorHAnsi" w:hAnsiTheme="minorHAnsi" w:cstheme="minorHAnsi"/>
        </w:rPr>
        <w:t>ampla</w:t>
      </w:r>
      <w:r w:rsidRPr="00D94359">
        <w:rPr>
          <w:rFonts w:asciiTheme="minorHAnsi" w:hAnsiTheme="minorHAnsi" w:cstheme="minorHAnsi"/>
          <w:spacing w:val="-2"/>
        </w:rPr>
        <w:t xml:space="preserve"> </w:t>
      </w:r>
      <w:r w:rsidRPr="00D94359">
        <w:rPr>
          <w:rFonts w:asciiTheme="minorHAnsi" w:hAnsiTheme="minorHAnsi" w:cstheme="minorHAnsi"/>
        </w:rPr>
        <w:t>defesa.</w:t>
      </w:r>
    </w:p>
    <w:p w14:paraId="13A004E4" w14:textId="77777777" w:rsidR="00D94359" w:rsidRPr="00D94359" w:rsidRDefault="00D94359" w:rsidP="00D94359">
      <w:pPr>
        <w:pStyle w:val="PargrafodaLista"/>
        <w:numPr>
          <w:ilvl w:val="1"/>
          <w:numId w:val="13"/>
        </w:numPr>
        <w:tabs>
          <w:tab w:val="left" w:pos="963"/>
        </w:tabs>
        <w:spacing w:line="360" w:lineRule="auto"/>
        <w:ind w:right="881"/>
        <w:rPr>
          <w:rFonts w:asciiTheme="minorHAnsi" w:hAnsiTheme="minorHAnsi" w:cstheme="minorHAnsi"/>
        </w:rPr>
      </w:pPr>
      <w:r w:rsidRPr="00D94359">
        <w:rPr>
          <w:rFonts w:asciiTheme="minorHAnsi" w:hAnsiTheme="minorHAnsi" w:cstheme="minorHAnsi"/>
        </w:rPr>
        <w:t>A Credenciada poderá requerer seu descredenciamento a qualquer tempo, independentemente</w:t>
      </w:r>
      <w:r w:rsidRPr="00D94359">
        <w:rPr>
          <w:rFonts w:asciiTheme="minorHAnsi" w:hAnsiTheme="minorHAnsi" w:cstheme="minorHAnsi"/>
          <w:spacing w:val="-53"/>
        </w:rPr>
        <w:t xml:space="preserve"> </w:t>
      </w:r>
      <w:r w:rsidRPr="00D94359">
        <w:rPr>
          <w:rFonts w:asciiTheme="minorHAnsi" w:hAnsiTheme="minorHAnsi" w:cstheme="minorHAnsi"/>
        </w:rPr>
        <w:t>da causa, desde que oficializada a intenção do descredenciamento, através de solicitação por</w:t>
      </w:r>
      <w:r w:rsidRPr="00D94359">
        <w:rPr>
          <w:rFonts w:asciiTheme="minorHAnsi" w:hAnsiTheme="minorHAnsi" w:cstheme="minorHAnsi"/>
          <w:spacing w:val="1"/>
        </w:rPr>
        <w:t xml:space="preserve"> </w:t>
      </w:r>
      <w:r w:rsidRPr="00D94359">
        <w:rPr>
          <w:rFonts w:asciiTheme="minorHAnsi" w:hAnsiTheme="minorHAnsi" w:cstheme="minorHAnsi"/>
        </w:rPr>
        <w:t xml:space="preserve">escrito, com antecedência mínima de 30 (trinta) dias. </w:t>
      </w:r>
    </w:p>
    <w:p w14:paraId="7CE85719" w14:textId="77777777" w:rsidR="00D94359" w:rsidRPr="00D94359" w:rsidRDefault="00D94359" w:rsidP="00D94359">
      <w:pPr>
        <w:pStyle w:val="PargrafodaLista"/>
        <w:numPr>
          <w:ilvl w:val="1"/>
          <w:numId w:val="13"/>
        </w:numPr>
        <w:tabs>
          <w:tab w:val="left" w:pos="963"/>
        </w:tabs>
        <w:spacing w:line="362" w:lineRule="auto"/>
        <w:ind w:right="884"/>
        <w:rPr>
          <w:rFonts w:asciiTheme="minorHAnsi" w:hAnsiTheme="minorHAnsi" w:cstheme="minorHAnsi"/>
        </w:rPr>
      </w:pPr>
      <w:r w:rsidRPr="00D94359">
        <w:rPr>
          <w:rFonts w:asciiTheme="minorHAnsi" w:hAnsiTheme="minorHAnsi" w:cstheme="minorHAnsi"/>
        </w:rPr>
        <w:t>A Credenciada será assegurada expressamente o direito ao contraditório e ampla defesa, sob</w:t>
      </w:r>
      <w:r w:rsidRPr="00D94359">
        <w:rPr>
          <w:rFonts w:asciiTheme="minorHAnsi" w:hAnsiTheme="minorHAnsi" w:cstheme="minorHAnsi"/>
          <w:spacing w:val="1"/>
        </w:rPr>
        <w:t xml:space="preserve"> </w:t>
      </w:r>
      <w:r w:rsidRPr="00D94359">
        <w:rPr>
          <w:rFonts w:asciiTheme="minorHAnsi" w:hAnsiTheme="minorHAnsi" w:cstheme="minorHAnsi"/>
        </w:rPr>
        <w:t>pena de</w:t>
      </w:r>
      <w:r w:rsidRPr="00D94359">
        <w:rPr>
          <w:rFonts w:asciiTheme="minorHAnsi" w:hAnsiTheme="minorHAnsi" w:cstheme="minorHAnsi"/>
          <w:spacing w:val="1"/>
        </w:rPr>
        <w:t xml:space="preserve"> </w:t>
      </w:r>
      <w:r w:rsidRPr="00D94359">
        <w:rPr>
          <w:rFonts w:asciiTheme="minorHAnsi" w:hAnsiTheme="minorHAnsi" w:cstheme="minorHAnsi"/>
        </w:rPr>
        <w:t>aplicação</w:t>
      </w:r>
      <w:r w:rsidRPr="00D94359">
        <w:rPr>
          <w:rFonts w:asciiTheme="minorHAnsi" w:hAnsiTheme="minorHAnsi" w:cstheme="minorHAnsi"/>
          <w:spacing w:val="-2"/>
        </w:rPr>
        <w:t xml:space="preserve"> </w:t>
      </w:r>
      <w:r w:rsidRPr="00D94359">
        <w:rPr>
          <w:rFonts w:asciiTheme="minorHAnsi" w:hAnsiTheme="minorHAnsi" w:cstheme="minorHAnsi"/>
        </w:rPr>
        <w:t>das</w:t>
      </w:r>
      <w:r w:rsidRPr="00D94359">
        <w:rPr>
          <w:rFonts w:asciiTheme="minorHAnsi" w:hAnsiTheme="minorHAnsi" w:cstheme="minorHAnsi"/>
          <w:spacing w:val="2"/>
        </w:rPr>
        <w:t xml:space="preserve"> </w:t>
      </w:r>
      <w:r w:rsidRPr="00D94359">
        <w:rPr>
          <w:rFonts w:asciiTheme="minorHAnsi" w:hAnsiTheme="minorHAnsi" w:cstheme="minorHAnsi"/>
        </w:rPr>
        <w:t>penalidades</w:t>
      </w:r>
      <w:r w:rsidRPr="00D94359">
        <w:rPr>
          <w:rFonts w:asciiTheme="minorHAnsi" w:hAnsiTheme="minorHAnsi" w:cstheme="minorHAnsi"/>
          <w:spacing w:val="-1"/>
        </w:rPr>
        <w:t xml:space="preserve"> </w:t>
      </w:r>
      <w:r w:rsidRPr="00D94359">
        <w:rPr>
          <w:rFonts w:asciiTheme="minorHAnsi" w:hAnsiTheme="minorHAnsi" w:cstheme="minorHAnsi"/>
        </w:rPr>
        <w:t>previstas</w:t>
      </w:r>
      <w:r w:rsidRPr="00D94359">
        <w:rPr>
          <w:rFonts w:asciiTheme="minorHAnsi" w:hAnsiTheme="minorHAnsi" w:cstheme="minorHAnsi"/>
          <w:spacing w:val="2"/>
        </w:rPr>
        <w:t xml:space="preserve"> </w:t>
      </w:r>
      <w:r w:rsidRPr="00D94359">
        <w:rPr>
          <w:rFonts w:asciiTheme="minorHAnsi" w:hAnsiTheme="minorHAnsi" w:cstheme="minorHAnsi"/>
        </w:rPr>
        <w:t>na</w:t>
      </w:r>
      <w:r w:rsidRPr="00D94359">
        <w:rPr>
          <w:rFonts w:asciiTheme="minorHAnsi" w:hAnsiTheme="minorHAnsi" w:cstheme="minorHAnsi"/>
          <w:spacing w:val="-1"/>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Licitações.</w:t>
      </w:r>
    </w:p>
    <w:p w14:paraId="786243BA" w14:textId="77777777" w:rsidR="00D94359" w:rsidRPr="00D94359" w:rsidRDefault="00D94359" w:rsidP="00D94359">
      <w:pPr>
        <w:pStyle w:val="PargrafodaLista"/>
        <w:numPr>
          <w:ilvl w:val="1"/>
          <w:numId w:val="13"/>
        </w:numPr>
        <w:tabs>
          <w:tab w:val="left" w:pos="963"/>
        </w:tabs>
        <w:spacing w:line="360" w:lineRule="auto"/>
        <w:ind w:right="878"/>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cometimento de</w:t>
      </w:r>
      <w:r w:rsidRPr="00D94359">
        <w:rPr>
          <w:rFonts w:asciiTheme="minorHAnsi" w:hAnsiTheme="minorHAnsi" w:cstheme="minorHAnsi"/>
          <w:spacing w:val="1"/>
        </w:rPr>
        <w:t xml:space="preserve"> </w:t>
      </w:r>
      <w:r w:rsidRPr="00D94359">
        <w:rPr>
          <w:rFonts w:asciiTheme="minorHAnsi" w:hAnsiTheme="minorHAnsi" w:cstheme="minorHAnsi"/>
        </w:rPr>
        <w:t>3 (três)</w:t>
      </w:r>
      <w:r w:rsidRPr="00D94359">
        <w:rPr>
          <w:rFonts w:asciiTheme="minorHAnsi" w:hAnsiTheme="minorHAnsi" w:cstheme="minorHAnsi"/>
          <w:spacing w:val="1"/>
        </w:rPr>
        <w:t xml:space="preserve"> </w:t>
      </w:r>
      <w:r w:rsidRPr="00D94359">
        <w:rPr>
          <w:rFonts w:asciiTheme="minorHAnsi" w:hAnsiTheme="minorHAnsi" w:cstheme="minorHAnsi"/>
        </w:rPr>
        <w:t>faltas na</w:t>
      </w:r>
      <w:r w:rsidRPr="00D94359">
        <w:rPr>
          <w:rFonts w:asciiTheme="minorHAnsi" w:hAnsiTheme="minorHAnsi" w:cstheme="minorHAnsi"/>
          <w:spacing w:val="1"/>
        </w:rPr>
        <w:t xml:space="preserve"> </w:t>
      </w:r>
      <w:r w:rsidRPr="00D94359">
        <w:rPr>
          <w:rFonts w:asciiTheme="minorHAnsi" w:hAnsiTheme="minorHAnsi" w:cstheme="minorHAnsi"/>
        </w:rPr>
        <w:t>execução</w:t>
      </w:r>
      <w:r w:rsidRPr="00D94359">
        <w:rPr>
          <w:rFonts w:asciiTheme="minorHAnsi" w:hAnsiTheme="minorHAnsi" w:cstheme="minorHAnsi"/>
          <w:spacing w:val="1"/>
        </w:rPr>
        <w:t xml:space="preserve"> </w:t>
      </w:r>
      <w:r w:rsidRPr="00D94359">
        <w:rPr>
          <w:rFonts w:asciiTheme="minorHAnsi" w:hAnsiTheme="minorHAnsi" w:cstheme="minorHAnsi"/>
        </w:rPr>
        <w:t>dos</w:t>
      </w:r>
      <w:r w:rsidRPr="00D94359">
        <w:rPr>
          <w:rFonts w:asciiTheme="minorHAnsi" w:hAnsiTheme="minorHAnsi" w:cstheme="minorHAnsi"/>
          <w:spacing w:val="1"/>
        </w:rPr>
        <w:t xml:space="preserve"> </w:t>
      </w:r>
      <w:r w:rsidRPr="00D94359">
        <w:rPr>
          <w:rFonts w:asciiTheme="minorHAnsi" w:hAnsiTheme="minorHAnsi" w:cstheme="minorHAnsi"/>
        </w:rPr>
        <w:t>serviços, anotadas</w:t>
      </w:r>
      <w:r w:rsidRPr="00D94359">
        <w:rPr>
          <w:rFonts w:asciiTheme="minorHAnsi" w:hAnsiTheme="minorHAnsi" w:cstheme="minorHAnsi"/>
          <w:spacing w:val="1"/>
        </w:rPr>
        <w:t xml:space="preserve"> </w:t>
      </w:r>
      <w:r w:rsidRPr="00D94359">
        <w:rPr>
          <w:rFonts w:asciiTheme="minorHAnsi" w:hAnsiTheme="minorHAnsi" w:cstheme="minorHAnsi"/>
        </w:rPr>
        <w:t>na forma do § 1°</w:t>
      </w:r>
      <w:r w:rsidRPr="00D94359">
        <w:rPr>
          <w:rFonts w:asciiTheme="minorHAnsi" w:hAnsiTheme="minorHAnsi" w:cstheme="minorHAnsi"/>
          <w:spacing w:val="55"/>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artigo 67, da Lei de Licitações n° 8.666/93 constituem motivos para instruir o processo de</w:t>
      </w:r>
      <w:r w:rsidRPr="00D94359">
        <w:rPr>
          <w:rFonts w:asciiTheme="minorHAnsi" w:hAnsiTheme="minorHAnsi" w:cstheme="minorHAnsi"/>
          <w:spacing w:val="1"/>
        </w:rPr>
        <w:t xml:space="preserve"> </w:t>
      </w:r>
      <w:r w:rsidRPr="00D94359">
        <w:rPr>
          <w:rFonts w:asciiTheme="minorHAnsi" w:hAnsiTheme="minorHAnsi" w:cstheme="minorHAnsi"/>
        </w:rPr>
        <w:t>descredenciamento.</w:t>
      </w:r>
    </w:p>
    <w:p w14:paraId="6CCD3B44" w14:textId="77777777" w:rsidR="00D94359" w:rsidRPr="00D94359" w:rsidRDefault="00D94359" w:rsidP="00D94359">
      <w:pPr>
        <w:pStyle w:val="PargrafodaLista"/>
        <w:numPr>
          <w:ilvl w:val="1"/>
          <w:numId w:val="13"/>
        </w:numPr>
        <w:tabs>
          <w:tab w:val="left" w:pos="963"/>
        </w:tabs>
        <w:spacing w:line="229" w:lineRule="exact"/>
        <w:ind w:hanging="710"/>
        <w:rPr>
          <w:rFonts w:asciiTheme="minorHAnsi" w:hAnsiTheme="minorHAnsi" w:cstheme="minorHAnsi"/>
        </w:rPr>
      </w:pPr>
      <w:r w:rsidRPr="00D94359">
        <w:rPr>
          <w:rFonts w:asciiTheme="minorHAnsi" w:hAnsiTheme="minorHAnsi" w:cstheme="minorHAnsi"/>
        </w:rPr>
        <w:t>Por</w:t>
      </w:r>
      <w:r w:rsidRPr="00D94359">
        <w:rPr>
          <w:rFonts w:asciiTheme="minorHAnsi" w:hAnsiTheme="minorHAnsi" w:cstheme="minorHAnsi"/>
          <w:spacing w:val="-4"/>
        </w:rPr>
        <w:t xml:space="preserve"> </w:t>
      </w:r>
      <w:r w:rsidRPr="00D94359">
        <w:rPr>
          <w:rFonts w:asciiTheme="minorHAnsi" w:hAnsiTheme="minorHAnsi" w:cstheme="minorHAnsi"/>
        </w:rPr>
        <w:t>razões</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interesse</w:t>
      </w:r>
      <w:r w:rsidRPr="00D94359">
        <w:rPr>
          <w:rFonts w:asciiTheme="minorHAnsi" w:hAnsiTheme="minorHAnsi" w:cstheme="minorHAnsi"/>
          <w:spacing w:val="-1"/>
        </w:rPr>
        <w:t xml:space="preserve"> </w:t>
      </w:r>
      <w:r w:rsidRPr="00D94359">
        <w:rPr>
          <w:rFonts w:asciiTheme="minorHAnsi" w:hAnsiTheme="minorHAnsi" w:cstheme="minorHAnsi"/>
        </w:rPr>
        <w:t>público;</w:t>
      </w:r>
    </w:p>
    <w:p w14:paraId="186793EB" w14:textId="77777777" w:rsidR="00D94359" w:rsidRPr="00D94359" w:rsidRDefault="00D94359" w:rsidP="00D94359">
      <w:pPr>
        <w:pStyle w:val="PargrafodaLista"/>
        <w:numPr>
          <w:ilvl w:val="1"/>
          <w:numId w:val="13"/>
        </w:numPr>
        <w:tabs>
          <w:tab w:val="left" w:pos="963"/>
        </w:tabs>
        <w:spacing w:before="111"/>
        <w:ind w:hanging="710"/>
        <w:rPr>
          <w:rFonts w:asciiTheme="minorHAnsi" w:hAnsiTheme="minorHAnsi" w:cstheme="minorHAnsi"/>
        </w:rPr>
      </w:pPr>
      <w:r w:rsidRPr="00D94359">
        <w:rPr>
          <w:rFonts w:asciiTheme="minorHAnsi" w:hAnsiTheme="minorHAnsi" w:cstheme="minorHAnsi"/>
        </w:rPr>
        <w:t>Outros</w:t>
      </w:r>
      <w:r w:rsidRPr="00D94359">
        <w:rPr>
          <w:rFonts w:asciiTheme="minorHAnsi" w:hAnsiTheme="minorHAnsi" w:cstheme="minorHAnsi"/>
          <w:spacing w:val="-2"/>
        </w:rPr>
        <w:t xml:space="preserve"> </w:t>
      </w:r>
      <w:r w:rsidRPr="00D94359">
        <w:rPr>
          <w:rFonts w:asciiTheme="minorHAnsi" w:hAnsiTheme="minorHAnsi" w:cstheme="minorHAnsi"/>
        </w:rPr>
        <w:t>motivos</w:t>
      </w:r>
      <w:r w:rsidRPr="00D94359">
        <w:rPr>
          <w:rFonts w:asciiTheme="minorHAnsi" w:hAnsiTheme="minorHAnsi" w:cstheme="minorHAnsi"/>
          <w:spacing w:val="-2"/>
        </w:rPr>
        <w:t xml:space="preserve"> </w:t>
      </w:r>
      <w:r w:rsidRPr="00D94359">
        <w:rPr>
          <w:rFonts w:asciiTheme="minorHAnsi" w:hAnsiTheme="minorHAnsi" w:cstheme="minorHAnsi"/>
        </w:rPr>
        <w:t>previstos na</w:t>
      </w:r>
      <w:r w:rsidRPr="00D94359">
        <w:rPr>
          <w:rFonts w:asciiTheme="minorHAnsi" w:hAnsiTheme="minorHAnsi" w:cstheme="minorHAnsi"/>
          <w:spacing w:val="-2"/>
        </w:rPr>
        <w:t xml:space="preserve"> </w:t>
      </w:r>
      <w:r w:rsidRPr="00D94359">
        <w:rPr>
          <w:rFonts w:asciiTheme="minorHAnsi" w:hAnsiTheme="minorHAnsi" w:cstheme="minorHAnsi"/>
        </w:rPr>
        <w:t>Lei</w:t>
      </w:r>
      <w:r w:rsidRPr="00D94359">
        <w:rPr>
          <w:rFonts w:asciiTheme="minorHAnsi" w:hAnsiTheme="minorHAnsi" w:cstheme="minorHAnsi"/>
          <w:spacing w:val="-4"/>
        </w:rPr>
        <w:t xml:space="preserve"> </w:t>
      </w:r>
      <w:r w:rsidRPr="00D94359">
        <w:rPr>
          <w:rFonts w:asciiTheme="minorHAnsi" w:hAnsiTheme="minorHAnsi" w:cstheme="minorHAnsi"/>
        </w:rPr>
        <w:t>de Licitações.</w:t>
      </w:r>
    </w:p>
    <w:p w14:paraId="58A26DB8" w14:textId="77777777" w:rsidR="00D94359" w:rsidRPr="00D94359" w:rsidRDefault="00D94359" w:rsidP="00D94359">
      <w:pPr>
        <w:pStyle w:val="Corpodetexto"/>
        <w:ind w:left="0"/>
        <w:rPr>
          <w:rFonts w:asciiTheme="minorHAnsi" w:hAnsiTheme="minorHAnsi" w:cstheme="minorHAnsi"/>
          <w:sz w:val="22"/>
          <w:szCs w:val="22"/>
        </w:rPr>
      </w:pPr>
    </w:p>
    <w:p w14:paraId="6A581364" w14:textId="77777777" w:rsidR="00D94359" w:rsidRPr="00D94359" w:rsidRDefault="00D94359" w:rsidP="00D94359">
      <w:pPr>
        <w:pStyle w:val="Corpodetexto"/>
        <w:spacing w:before="8"/>
        <w:ind w:left="0"/>
        <w:rPr>
          <w:rFonts w:asciiTheme="minorHAnsi" w:hAnsiTheme="minorHAnsi" w:cstheme="minorHAnsi"/>
          <w:sz w:val="22"/>
          <w:szCs w:val="22"/>
        </w:rPr>
      </w:pPr>
    </w:p>
    <w:p w14:paraId="4FECE494" w14:textId="77777777" w:rsidR="00D94359" w:rsidRPr="00D94359" w:rsidRDefault="00D94359" w:rsidP="00D94359">
      <w:pPr>
        <w:pStyle w:val="PargrafodaLista"/>
        <w:numPr>
          <w:ilvl w:val="0"/>
          <w:numId w:val="13"/>
        </w:numPr>
        <w:tabs>
          <w:tab w:val="left" w:pos="963"/>
        </w:tabs>
        <w:ind w:hanging="710"/>
        <w:rPr>
          <w:rFonts w:asciiTheme="minorHAnsi" w:hAnsiTheme="minorHAnsi" w:cstheme="minorHAnsi"/>
          <w:b/>
        </w:rPr>
      </w:pPr>
      <w:r w:rsidRPr="00D94359">
        <w:rPr>
          <w:rFonts w:asciiTheme="minorHAnsi" w:hAnsiTheme="minorHAnsi" w:cstheme="minorHAnsi"/>
          <w:b/>
        </w:rPr>
        <w:t>DA</w:t>
      </w:r>
      <w:r w:rsidRPr="00D94359">
        <w:rPr>
          <w:rFonts w:asciiTheme="minorHAnsi" w:hAnsiTheme="minorHAnsi" w:cstheme="minorHAnsi"/>
          <w:b/>
          <w:spacing w:val="-4"/>
        </w:rPr>
        <w:t xml:space="preserve"> </w:t>
      </w:r>
      <w:r w:rsidRPr="00D94359">
        <w:rPr>
          <w:rFonts w:asciiTheme="minorHAnsi" w:hAnsiTheme="minorHAnsi" w:cstheme="minorHAnsi"/>
          <w:b/>
        </w:rPr>
        <w:t>VIGÊNCIA</w:t>
      </w:r>
      <w:r w:rsidRPr="00D94359">
        <w:rPr>
          <w:rFonts w:asciiTheme="minorHAnsi" w:hAnsiTheme="minorHAnsi" w:cstheme="minorHAnsi"/>
          <w:b/>
          <w:spacing w:val="-4"/>
        </w:rPr>
        <w:t xml:space="preserve"> </w:t>
      </w:r>
      <w:r w:rsidRPr="00D94359">
        <w:rPr>
          <w:rFonts w:asciiTheme="minorHAnsi" w:hAnsiTheme="minorHAnsi" w:cstheme="minorHAnsi"/>
          <w:b/>
        </w:rPr>
        <w:t>DO</w:t>
      </w:r>
      <w:r w:rsidRPr="00D94359">
        <w:rPr>
          <w:rFonts w:asciiTheme="minorHAnsi" w:hAnsiTheme="minorHAnsi" w:cstheme="minorHAnsi"/>
          <w:b/>
          <w:spacing w:val="-1"/>
        </w:rPr>
        <w:t xml:space="preserve"> </w:t>
      </w:r>
      <w:r w:rsidRPr="00D94359">
        <w:rPr>
          <w:rFonts w:asciiTheme="minorHAnsi" w:hAnsiTheme="minorHAnsi" w:cstheme="minorHAnsi"/>
          <w:b/>
        </w:rPr>
        <w:t>CONTRATO</w:t>
      </w:r>
    </w:p>
    <w:p w14:paraId="4E09E844" w14:textId="77777777" w:rsidR="00D94359" w:rsidRPr="00D94359" w:rsidRDefault="00D94359" w:rsidP="00D94359">
      <w:pPr>
        <w:pStyle w:val="PargrafodaLista"/>
        <w:numPr>
          <w:ilvl w:val="1"/>
          <w:numId w:val="13"/>
        </w:numPr>
        <w:tabs>
          <w:tab w:val="left" w:pos="963"/>
        </w:tabs>
        <w:spacing w:before="118" w:line="360" w:lineRule="auto"/>
        <w:ind w:right="880"/>
        <w:rPr>
          <w:rFonts w:asciiTheme="minorHAnsi" w:hAnsiTheme="minorHAnsi" w:cstheme="minorHAnsi"/>
        </w:rPr>
      </w:pPr>
      <w:r w:rsidRPr="00D94359">
        <w:rPr>
          <w:rFonts w:asciiTheme="minorHAnsi" w:hAnsiTheme="minorHAnsi" w:cstheme="minorHAnsi"/>
        </w:rPr>
        <w:t>O prazo para execução e da vigência do contrato de prestação de serviços será de 12 (doze)</w:t>
      </w:r>
      <w:r w:rsidRPr="00D94359">
        <w:rPr>
          <w:rFonts w:asciiTheme="minorHAnsi" w:hAnsiTheme="minorHAnsi" w:cstheme="minorHAnsi"/>
          <w:spacing w:val="1"/>
        </w:rPr>
        <w:t xml:space="preserve"> </w:t>
      </w:r>
      <w:r w:rsidRPr="00D94359">
        <w:rPr>
          <w:rFonts w:asciiTheme="minorHAnsi" w:hAnsiTheme="minorHAnsi" w:cstheme="minorHAnsi"/>
        </w:rPr>
        <w:t>meses,</w:t>
      </w:r>
      <w:r w:rsidRPr="00D94359">
        <w:rPr>
          <w:rFonts w:asciiTheme="minorHAnsi" w:hAnsiTheme="minorHAnsi" w:cstheme="minorHAnsi"/>
          <w:spacing w:val="1"/>
        </w:rPr>
        <w:t xml:space="preserve"> </w:t>
      </w:r>
      <w:r w:rsidRPr="00D94359">
        <w:rPr>
          <w:rFonts w:asciiTheme="minorHAnsi" w:hAnsiTheme="minorHAnsi" w:cstheme="minorHAnsi"/>
        </w:rPr>
        <w:t>contados</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partir</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assinatura</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podendo</w:t>
      </w:r>
      <w:r w:rsidRPr="00D94359">
        <w:rPr>
          <w:rFonts w:asciiTheme="minorHAnsi" w:hAnsiTheme="minorHAnsi" w:cstheme="minorHAnsi"/>
          <w:spacing w:val="1"/>
        </w:rPr>
        <w:t xml:space="preserve"> </w:t>
      </w:r>
      <w:r w:rsidRPr="00D94359">
        <w:rPr>
          <w:rFonts w:asciiTheme="minorHAnsi" w:hAnsiTheme="minorHAnsi" w:cstheme="minorHAnsi"/>
        </w:rPr>
        <w:t>ser</w:t>
      </w:r>
      <w:r w:rsidRPr="00D94359">
        <w:rPr>
          <w:rFonts w:asciiTheme="minorHAnsi" w:hAnsiTheme="minorHAnsi" w:cstheme="minorHAnsi"/>
          <w:spacing w:val="1"/>
        </w:rPr>
        <w:t xml:space="preserve"> </w:t>
      </w:r>
      <w:r w:rsidRPr="00D94359">
        <w:rPr>
          <w:rFonts w:asciiTheme="minorHAnsi" w:hAnsiTheme="minorHAnsi" w:cstheme="minorHAnsi"/>
        </w:rPr>
        <w:t>renovado,</w:t>
      </w:r>
      <w:r w:rsidRPr="00D94359">
        <w:rPr>
          <w:rFonts w:asciiTheme="minorHAnsi" w:hAnsiTheme="minorHAnsi" w:cstheme="minorHAnsi"/>
          <w:spacing w:val="1"/>
        </w:rPr>
        <w:t xml:space="preserve"> </w:t>
      </w:r>
      <w:r w:rsidRPr="00D94359">
        <w:rPr>
          <w:rFonts w:asciiTheme="minorHAnsi" w:hAnsiTheme="minorHAnsi" w:cstheme="minorHAnsi"/>
        </w:rPr>
        <w:t>pelo</w:t>
      </w:r>
      <w:r w:rsidRPr="00D94359">
        <w:rPr>
          <w:rFonts w:asciiTheme="minorHAnsi" w:hAnsiTheme="minorHAnsi" w:cstheme="minorHAnsi"/>
          <w:spacing w:val="1"/>
        </w:rPr>
        <w:t xml:space="preserve"> </w:t>
      </w:r>
      <w:proofErr w:type="gramStart"/>
      <w:r w:rsidRPr="00D94359">
        <w:rPr>
          <w:rFonts w:asciiTheme="minorHAnsi" w:hAnsiTheme="minorHAnsi" w:cstheme="minorHAnsi"/>
        </w:rPr>
        <w:t>mesmo</w:t>
      </w:r>
      <w:r>
        <w:rPr>
          <w:rFonts w:asciiTheme="minorHAnsi" w:hAnsiTheme="minorHAnsi" w:cstheme="minorHAnsi"/>
        </w:rPr>
        <w:t xml:space="preserve"> </w:t>
      </w:r>
      <w:r w:rsidRPr="00D94359">
        <w:rPr>
          <w:rFonts w:asciiTheme="minorHAnsi" w:hAnsiTheme="minorHAnsi" w:cstheme="minorHAnsi"/>
          <w:spacing w:val="-53"/>
        </w:rPr>
        <w:t xml:space="preserve"> </w:t>
      </w:r>
      <w:r w:rsidRPr="00D94359">
        <w:rPr>
          <w:rFonts w:asciiTheme="minorHAnsi" w:hAnsiTheme="minorHAnsi" w:cstheme="minorHAnsi"/>
        </w:rPr>
        <w:t>período</w:t>
      </w:r>
      <w:proofErr w:type="gramEnd"/>
      <w:r w:rsidRPr="00D94359">
        <w:rPr>
          <w:rFonts w:asciiTheme="minorHAnsi" w:hAnsiTheme="minorHAnsi" w:cstheme="minorHAnsi"/>
        </w:rPr>
        <w:t>,</w:t>
      </w:r>
      <w:r w:rsidRPr="00D94359">
        <w:rPr>
          <w:rFonts w:asciiTheme="minorHAnsi" w:hAnsiTheme="minorHAnsi" w:cstheme="minorHAnsi"/>
          <w:spacing w:val="5"/>
        </w:rPr>
        <w:t xml:space="preserve"> </w:t>
      </w:r>
      <w:r w:rsidRPr="00D94359">
        <w:rPr>
          <w:rFonts w:asciiTheme="minorHAnsi" w:hAnsiTheme="minorHAnsi" w:cstheme="minorHAnsi"/>
        </w:rPr>
        <w:t>nos</w:t>
      </w:r>
      <w:r w:rsidRPr="00D94359">
        <w:rPr>
          <w:rFonts w:asciiTheme="minorHAnsi" w:hAnsiTheme="minorHAnsi" w:cstheme="minorHAnsi"/>
          <w:spacing w:val="6"/>
        </w:rPr>
        <w:t xml:space="preserve"> </w:t>
      </w:r>
      <w:r w:rsidRPr="00D94359">
        <w:rPr>
          <w:rFonts w:asciiTheme="minorHAnsi" w:hAnsiTheme="minorHAnsi" w:cstheme="minorHAnsi"/>
        </w:rPr>
        <w:t>termos</w:t>
      </w:r>
      <w:r w:rsidRPr="00D94359">
        <w:rPr>
          <w:rFonts w:asciiTheme="minorHAnsi" w:hAnsiTheme="minorHAnsi" w:cstheme="minorHAnsi"/>
          <w:spacing w:val="6"/>
        </w:rPr>
        <w:t xml:space="preserve"> </w:t>
      </w:r>
      <w:r w:rsidRPr="00D94359">
        <w:rPr>
          <w:rFonts w:asciiTheme="minorHAnsi" w:hAnsiTheme="minorHAnsi" w:cstheme="minorHAnsi"/>
        </w:rPr>
        <w:t>do</w:t>
      </w:r>
      <w:r w:rsidRPr="00D94359">
        <w:rPr>
          <w:rFonts w:asciiTheme="minorHAnsi" w:hAnsiTheme="minorHAnsi" w:cstheme="minorHAnsi"/>
          <w:spacing w:val="4"/>
        </w:rPr>
        <w:t xml:space="preserve"> </w:t>
      </w:r>
      <w:r w:rsidRPr="00D94359">
        <w:rPr>
          <w:rFonts w:asciiTheme="minorHAnsi" w:hAnsiTheme="minorHAnsi" w:cstheme="minorHAnsi"/>
        </w:rPr>
        <w:t>Art.</w:t>
      </w:r>
      <w:r w:rsidRPr="00D94359">
        <w:rPr>
          <w:rFonts w:asciiTheme="minorHAnsi" w:hAnsiTheme="minorHAnsi" w:cstheme="minorHAnsi"/>
          <w:spacing w:val="5"/>
        </w:rPr>
        <w:t xml:space="preserve"> </w:t>
      </w:r>
      <w:r w:rsidRPr="00D94359">
        <w:rPr>
          <w:rFonts w:asciiTheme="minorHAnsi" w:hAnsiTheme="minorHAnsi" w:cstheme="minorHAnsi"/>
        </w:rPr>
        <w:t>57,</w:t>
      </w:r>
      <w:r w:rsidRPr="00D94359">
        <w:rPr>
          <w:rFonts w:asciiTheme="minorHAnsi" w:hAnsiTheme="minorHAnsi" w:cstheme="minorHAnsi"/>
          <w:spacing w:val="5"/>
        </w:rPr>
        <w:t xml:space="preserve"> </w:t>
      </w:r>
      <w:r w:rsidRPr="00D94359">
        <w:rPr>
          <w:rFonts w:asciiTheme="minorHAnsi" w:hAnsiTheme="minorHAnsi" w:cstheme="minorHAnsi"/>
        </w:rPr>
        <w:t>inciso</w:t>
      </w:r>
      <w:r w:rsidRPr="00D94359">
        <w:rPr>
          <w:rFonts w:asciiTheme="minorHAnsi" w:hAnsiTheme="minorHAnsi" w:cstheme="minorHAnsi"/>
          <w:spacing w:val="6"/>
        </w:rPr>
        <w:t xml:space="preserve"> </w:t>
      </w:r>
      <w:r w:rsidRPr="00D94359">
        <w:rPr>
          <w:rFonts w:asciiTheme="minorHAnsi" w:hAnsiTheme="minorHAnsi" w:cstheme="minorHAnsi"/>
        </w:rPr>
        <w:t>II,</w:t>
      </w:r>
      <w:r w:rsidRPr="00D94359">
        <w:rPr>
          <w:rFonts w:asciiTheme="minorHAnsi" w:hAnsiTheme="minorHAnsi" w:cstheme="minorHAnsi"/>
          <w:spacing w:val="5"/>
        </w:rPr>
        <w:t xml:space="preserve"> </w:t>
      </w:r>
      <w:r w:rsidRPr="00D94359">
        <w:rPr>
          <w:rFonts w:asciiTheme="minorHAnsi" w:hAnsiTheme="minorHAnsi" w:cstheme="minorHAnsi"/>
        </w:rPr>
        <w:t>da</w:t>
      </w:r>
      <w:r w:rsidRPr="00D94359">
        <w:rPr>
          <w:rFonts w:asciiTheme="minorHAnsi" w:hAnsiTheme="minorHAnsi" w:cstheme="minorHAnsi"/>
          <w:spacing w:val="7"/>
        </w:rPr>
        <w:t xml:space="preserve"> </w:t>
      </w:r>
      <w:r w:rsidRPr="00D94359">
        <w:rPr>
          <w:rFonts w:asciiTheme="minorHAnsi" w:hAnsiTheme="minorHAnsi" w:cstheme="minorHAnsi"/>
        </w:rPr>
        <w:t>lei</w:t>
      </w:r>
      <w:r w:rsidRPr="00D94359">
        <w:rPr>
          <w:rFonts w:asciiTheme="minorHAnsi" w:hAnsiTheme="minorHAnsi" w:cstheme="minorHAnsi"/>
          <w:spacing w:val="4"/>
        </w:rPr>
        <w:t xml:space="preserve"> </w:t>
      </w:r>
      <w:r w:rsidRPr="00D94359">
        <w:rPr>
          <w:rFonts w:asciiTheme="minorHAnsi" w:hAnsiTheme="minorHAnsi" w:cstheme="minorHAnsi"/>
        </w:rPr>
        <w:t>de</w:t>
      </w:r>
      <w:r w:rsidRPr="00D94359">
        <w:rPr>
          <w:rFonts w:asciiTheme="minorHAnsi" w:hAnsiTheme="minorHAnsi" w:cstheme="minorHAnsi"/>
          <w:spacing w:val="4"/>
        </w:rPr>
        <w:t xml:space="preserve"> </w:t>
      </w:r>
      <w:r w:rsidRPr="00D94359">
        <w:rPr>
          <w:rFonts w:asciiTheme="minorHAnsi" w:hAnsiTheme="minorHAnsi" w:cstheme="minorHAnsi"/>
        </w:rPr>
        <w:t>licitações</w:t>
      </w:r>
      <w:r w:rsidRPr="00D94359">
        <w:rPr>
          <w:rFonts w:asciiTheme="minorHAnsi" w:hAnsiTheme="minorHAnsi" w:cstheme="minorHAnsi"/>
          <w:spacing w:val="6"/>
        </w:rPr>
        <w:t xml:space="preserve"> </w:t>
      </w:r>
      <w:r w:rsidRPr="00D94359">
        <w:rPr>
          <w:rFonts w:asciiTheme="minorHAnsi" w:hAnsiTheme="minorHAnsi" w:cstheme="minorHAnsi"/>
        </w:rPr>
        <w:t>n°</w:t>
      </w:r>
      <w:r w:rsidRPr="00D94359">
        <w:rPr>
          <w:rFonts w:asciiTheme="minorHAnsi" w:hAnsiTheme="minorHAnsi" w:cstheme="minorHAnsi"/>
          <w:spacing w:val="4"/>
        </w:rPr>
        <w:t xml:space="preserve"> </w:t>
      </w:r>
      <w:r w:rsidRPr="00D94359">
        <w:rPr>
          <w:rFonts w:asciiTheme="minorHAnsi" w:hAnsiTheme="minorHAnsi" w:cstheme="minorHAnsi"/>
        </w:rPr>
        <w:t>8.666/93.</w:t>
      </w:r>
    </w:p>
    <w:p w14:paraId="6D20651F" w14:textId="77777777" w:rsidR="00D94359" w:rsidRPr="00D94359" w:rsidRDefault="00D94359" w:rsidP="00D94359">
      <w:pPr>
        <w:pStyle w:val="PargrafodaLista"/>
        <w:numPr>
          <w:ilvl w:val="1"/>
          <w:numId w:val="13"/>
        </w:numPr>
        <w:tabs>
          <w:tab w:val="left" w:pos="963"/>
        </w:tabs>
        <w:spacing w:before="1" w:line="360" w:lineRule="auto"/>
        <w:ind w:right="879"/>
        <w:rPr>
          <w:rFonts w:asciiTheme="minorHAnsi" w:hAnsiTheme="minorHAnsi" w:cstheme="minorHAnsi"/>
        </w:rPr>
      </w:pPr>
      <w:r w:rsidRPr="00D94359">
        <w:rPr>
          <w:rFonts w:asciiTheme="minorHAnsi" w:hAnsiTheme="minorHAnsi" w:cstheme="minorHAnsi"/>
        </w:rPr>
        <w:t>Os valores poderão ser corrigidos, caso a tabela de procedimento da Tabela SIGTAP</w:t>
      </w:r>
      <w:r w:rsidRPr="00D94359">
        <w:rPr>
          <w:rFonts w:asciiTheme="minorHAnsi" w:hAnsiTheme="minorHAnsi" w:cstheme="minorHAnsi"/>
          <w:spacing w:val="55"/>
        </w:rPr>
        <w:t xml:space="preserve"> </w:t>
      </w:r>
      <w:r w:rsidRPr="00D94359">
        <w:rPr>
          <w:rFonts w:asciiTheme="minorHAnsi" w:hAnsiTheme="minorHAnsi" w:cstheme="minorHAnsi"/>
        </w:rPr>
        <w:t>tenha</w:t>
      </w:r>
      <w:r w:rsidRPr="00D94359">
        <w:rPr>
          <w:rFonts w:asciiTheme="minorHAnsi" w:hAnsiTheme="minorHAnsi" w:cstheme="minorHAnsi"/>
          <w:spacing w:val="1"/>
        </w:rPr>
        <w:t xml:space="preserve"> </w:t>
      </w:r>
      <w:r w:rsidRPr="00D94359">
        <w:rPr>
          <w:rFonts w:asciiTheme="minorHAnsi" w:hAnsiTheme="minorHAnsi" w:cstheme="minorHAnsi"/>
        </w:rPr>
        <w:t>sido editada com valores atualizados pelo Ministério da Saúde e publicada no Diário Oficial da</w:t>
      </w:r>
      <w:r w:rsidRPr="00D94359">
        <w:rPr>
          <w:rFonts w:asciiTheme="minorHAnsi" w:hAnsiTheme="minorHAnsi" w:cstheme="minorHAnsi"/>
          <w:spacing w:val="1"/>
        </w:rPr>
        <w:t xml:space="preserve"> </w:t>
      </w:r>
      <w:r w:rsidRPr="00D94359">
        <w:rPr>
          <w:rFonts w:asciiTheme="minorHAnsi" w:hAnsiTheme="minorHAnsi" w:cstheme="minorHAnsi"/>
        </w:rPr>
        <w:t>União.</w:t>
      </w:r>
    </w:p>
    <w:p w14:paraId="0ED45019" w14:textId="77777777" w:rsidR="00D94359" w:rsidRPr="00D94359" w:rsidRDefault="00D94359" w:rsidP="00D94359">
      <w:pPr>
        <w:pStyle w:val="Corpodetexto"/>
        <w:spacing w:before="9"/>
        <w:ind w:left="0"/>
        <w:rPr>
          <w:rFonts w:asciiTheme="minorHAnsi" w:hAnsiTheme="minorHAnsi" w:cstheme="minorHAnsi"/>
          <w:sz w:val="22"/>
          <w:szCs w:val="22"/>
        </w:rPr>
      </w:pPr>
    </w:p>
    <w:p w14:paraId="0211900D" w14:textId="77777777" w:rsidR="00D94359" w:rsidRPr="00D94359" w:rsidRDefault="00D94359" w:rsidP="00D94359">
      <w:pPr>
        <w:pStyle w:val="PargrafodaLista"/>
        <w:numPr>
          <w:ilvl w:val="0"/>
          <w:numId w:val="13"/>
        </w:numPr>
        <w:tabs>
          <w:tab w:val="left" w:pos="961"/>
          <w:tab w:val="left" w:pos="963"/>
        </w:tabs>
        <w:ind w:hanging="710"/>
        <w:rPr>
          <w:rFonts w:asciiTheme="minorHAnsi" w:hAnsiTheme="minorHAnsi" w:cstheme="minorHAnsi"/>
          <w:b/>
        </w:rPr>
      </w:pPr>
      <w:r w:rsidRPr="00D94359">
        <w:rPr>
          <w:rFonts w:asciiTheme="minorHAnsi" w:hAnsiTheme="minorHAnsi" w:cstheme="minorHAnsi"/>
          <w:b/>
        </w:rPr>
        <w:lastRenderedPageBreak/>
        <w:t>CONDIÇÕES</w:t>
      </w:r>
      <w:r w:rsidRPr="00D94359">
        <w:rPr>
          <w:rFonts w:asciiTheme="minorHAnsi" w:hAnsiTheme="minorHAnsi" w:cstheme="minorHAnsi"/>
          <w:b/>
          <w:spacing w:val="-4"/>
        </w:rPr>
        <w:t xml:space="preserve"> </w:t>
      </w:r>
      <w:r w:rsidRPr="00D94359">
        <w:rPr>
          <w:rFonts w:asciiTheme="minorHAnsi" w:hAnsiTheme="minorHAnsi" w:cstheme="minorHAnsi"/>
          <w:b/>
        </w:rPr>
        <w:t>GERAIS</w:t>
      </w:r>
    </w:p>
    <w:p w14:paraId="76CFE257" w14:textId="77777777" w:rsidR="00D94359" w:rsidRPr="00D94359" w:rsidRDefault="00D94359" w:rsidP="00D94359">
      <w:pPr>
        <w:pStyle w:val="PargrafodaLista"/>
        <w:tabs>
          <w:tab w:val="left" w:pos="961"/>
          <w:tab w:val="left" w:pos="963"/>
        </w:tabs>
        <w:ind w:firstLine="0"/>
        <w:rPr>
          <w:rFonts w:asciiTheme="minorHAnsi" w:hAnsiTheme="minorHAnsi" w:cstheme="minorHAnsi"/>
          <w:b/>
        </w:rPr>
      </w:pPr>
    </w:p>
    <w:p w14:paraId="202B167A" w14:textId="77777777" w:rsidR="00D94359" w:rsidRPr="00D94359" w:rsidRDefault="00D94359" w:rsidP="00D94359">
      <w:pPr>
        <w:pStyle w:val="PargrafodaLista"/>
        <w:numPr>
          <w:ilvl w:val="1"/>
          <w:numId w:val="13"/>
        </w:numPr>
        <w:tabs>
          <w:tab w:val="left" w:pos="963"/>
        </w:tabs>
        <w:spacing w:before="2" w:line="360" w:lineRule="auto"/>
        <w:ind w:right="886"/>
        <w:rPr>
          <w:rFonts w:asciiTheme="minorHAnsi" w:hAnsiTheme="minorHAnsi" w:cstheme="minorHAnsi"/>
        </w:rPr>
      </w:pPr>
      <w:r w:rsidRPr="00D94359">
        <w:rPr>
          <w:rFonts w:asciiTheme="minorHAnsi" w:hAnsiTheme="minorHAnsi" w:cstheme="minorHAnsi"/>
        </w:rPr>
        <w:t>Sem</w:t>
      </w:r>
      <w:r w:rsidRPr="00D94359">
        <w:rPr>
          <w:rFonts w:asciiTheme="minorHAnsi" w:hAnsiTheme="minorHAnsi" w:cstheme="minorHAnsi"/>
          <w:spacing w:val="1"/>
        </w:rPr>
        <w:t xml:space="preserve"> </w:t>
      </w:r>
      <w:r w:rsidRPr="00D94359">
        <w:rPr>
          <w:rFonts w:asciiTheme="minorHAnsi" w:hAnsiTheme="minorHAnsi" w:cstheme="minorHAnsi"/>
        </w:rPr>
        <w:t>prejuízo</w:t>
      </w:r>
      <w:r w:rsidRPr="00D94359">
        <w:rPr>
          <w:rFonts w:asciiTheme="minorHAnsi" w:hAnsiTheme="minorHAnsi" w:cstheme="minorHAnsi"/>
          <w:spacing w:val="1"/>
        </w:rPr>
        <w:t xml:space="preserve"> </w:t>
      </w:r>
      <w:r w:rsidRPr="00D94359">
        <w:rPr>
          <w:rFonts w:asciiTheme="minorHAnsi" w:hAnsiTheme="minorHAnsi" w:cstheme="minorHAnsi"/>
        </w:rPr>
        <w:t>das</w:t>
      </w:r>
      <w:r w:rsidRPr="00D94359">
        <w:rPr>
          <w:rFonts w:asciiTheme="minorHAnsi" w:hAnsiTheme="minorHAnsi" w:cstheme="minorHAnsi"/>
          <w:spacing w:val="1"/>
        </w:rPr>
        <w:t xml:space="preserve"> </w:t>
      </w:r>
      <w:r w:rsidRPr="00D94359">
        <w:rPr>
          <w:rFonts w:asciiTheme="minorHAnsi" w:hAnsiTheme="minorHAnsi" w:cstheme="minorHAnsi"/>
        </w:rPr>
        <w:t>sanções</w:t>
      </w:r>
      <w:r w:rsidRPr="00D94359">
        <w:rPr>
          <w:rFonts w:asciiTheme="minorHAnsi" w:hAnsiTheme="minorHAnsi" w:cstheme="minorHAnsi"/>
          <w:spacing w:val="1"/>
        </w:rPr>
        <w:t xml:space="preserve"> </w:t>
      </w:r>
      <w:r w:rsidRPr="00D94359">
        <w:rPr>
          <w:rFonts w:asciiTheme="minorHAnsi" w:hAnsiTheme="minorHAnsi" w:cstheme="minorHAnsi"/>
        </w:rPr>
        <w:t>estabelecidas</w:t>
      </w:r>
      <w:r w:rsidRPr="00D94359">
        <w:rPr>
          <w:rFonts w:asciiTheme="minorHAnsi" w:hAnsiTheme="minorHAnsi" w:cstheme="minorHAnsi"/>
          <w:spacing w:val="1"/>
        </w:rPr>
        <w:t xml:space="preserve"> </w:t>
      </w:r>
      <w:r w:rsidRPr="00D94359">
        <w:rPr>
          <w:rFonts w:asciiTheme="minorHAnsi" w:hAnsiTheme="minorHAnsi" w:cstheme="minorHAnsi"/>
        </w:rPr>
        <w:t>neste</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Administração,</w:t>
      </w:r>
      <w:r w:rsidRPr="00D94359">
        <w:rPr>
          <w:rFonts w:asciiTheme="minorHAnsi" w:hAnsiTheme="minorHAnsi" w:cstheme="minorHAnsi"/>
          <w:spacing w:val="55"/>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qualquer tempo, poderá rescindir o contrato por decisão fundamentada, quando da ocorrência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2"/>
        </w:rPr>
        <w:t xml:space="preserve"> </w:t>
      </w:r>
      <w:r w:rsidRPr="00D94359">
        <w:rPr>
          <w:rFonts w:asciiTheme="minorHAnsi" w:hAnsiTheme="minorHAnsi" w:cstheme="minorHAnsi"/>
        </w:rPr>
        <w:t>fato</w:t>
      </w:r>
      <w:r w:rsidRPr="00D94359">
        <w:rPr>
          <w:rFonts w:asciiTheme="minorHAnsi" w:hAnsiTheme="minorHAnsi" w:cstheme="minorHAnsi"/>
          <w:spacing w:val="-1"/>
        </w:rPr>
        <w:t xml:space="preserve"> </w:t>
      </w:r>
      <w:r w:rsidRPr="00D94359">
        <w:rPr>
          <w:rFonts w:asciiTheme="minorHAnsi" w:hAnsiTheme="minorHAnsi" w:cstheme="minorHAnsi"/>
        </w:rPr>
        <w:t>superveniente</w:t>
      </w:r>
      <w:r w:rsidRPr="00D94359">
        <w:rPr>
          <w:rFonts w:asciiTheme="minorHAnsi" w:hAnsiTheme="minorHAnsi" w:cstheme="minorHAnsi"/>
          <w:spacing w:val="-2"/>
        </w:rPr>
        <w:t xml:space="preserve"> </w:t>
      </w:r>
      <w:r w:rsidRPr="00D94359">
        <w:rPr>
          <w:rFonts w:asciiTheme="minorHAnsi" w:hAnsiTheme="minorHAnsi" w:cstheme="minorHAnsi"/>
        </w:rPr>
        <w:t>ou</w:t>
      </w:r>
      <w:r w:rsidRPr="00D94359">
        <w:rPr>
          <w:rFonts w:asciiTheme="minorHAnsi" w:hAnsiTheme="minorHAnsi" w:cstheme="minorHAnsi"/>
          <w:spacing w:val="3"/>
        </w:rPr>
        <w:t xml:space="preserve"> </w:t>
      </w:r>
      <w:r w:rsidRPr="00D94359">
        <w:rPr>
          <w:rFonts w:asciiTheme="minorHAnsi" w:hAnsiTheme="minorHAnsi" w:cstheme="minorHAnsi"/>
        </w:rPr>
        <w:t>circunstância desabonadora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credenciada.</w:t>
      </w:r>
    </w:p>
    <w:p w14:paraId="3009FBE5" w14:textId="77777777" w:rsidR="00D94359" w:rsidRPr="00D94359" w:rsidRDefault="00D94359" w:rsidP="00D94359">
      <w:pPr>
        <w:pStyle w:val="PargrafodaLista"/>
        <w:numPr>
          <w:ilvl w:val="1"/>
          <w:numId w:val="13"/>
        </w:numPr>
        <w:tabs>
          <w:tab w:val="left" w:pos="963"/>
        </w:tabs>
        <w:spacing w:line="360" w:lineRule="auto"/>
        <w:ind w:right="879"/>
        <w:rPr>
          <w:rFonts w:asciiTheme="minorHAnsi" w:hAnsiTheme="minorHAnsi" w:cstheme="minorHAnsi"/>
        </w:rPr>
      </w:pP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Prestação</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Serviços</w:t>
      </w:r>
      <w:r w:rsidRPr="00D94359">
        <w:rPr>
          <w:rFonts w:asciiTheme="minorHAnsi" w:hAnsiTheme="minorHAnsi" w:cstheme="minorHAnsi"/>
          <w:spacing w:val="1"/>
        </w:rPr>
        <w:t xml:space="preserve"> </w:t>
      </w:r>
      <w:r w:rsidR="004C01AA" w:rsidRPr="00D94359">
        <w:rPr>
          <w:rFonts w:asciiTheme="minorHAnsi" w:hAnsiTheme="minorHAnsi" w:cstheme="minorHAnsi"/>
        </w:rPr>
        <w:t>será</w:t>
      </w:r>
      <w:r w:rsidR="004C01AA" w:rsidRPr="00D94359">
        <w:rPr>
          <w:rFonts w:asciiTheme="minorHAnsi" w:hAnsiTheme="minorHAnsi" w:cstheme="minorHAnsi"/>
          <w:spacing w:val="1"/>
        </w:rPr>
        <w:t xml:space="preserve"> </w:t>
      </w:r>
      <w:r w:rsidR="004C01AA" w:rsidRPr="00D94359">
        <w:rPr>
          <w:rFonts w:asciiTheme="minorHAnsi" w:hAnsiTheme="minorHAnsi" w:cstheme="minorHAnsi"/>
        </w:rPr>
        <w:t>fiscalizado</w:t>
      </w:r>
      <w:r w:rsidRPr="00D94359">
        <w:rPr>
          <w:rFonts w:asciiTheme="minorHAnsi" w:hAnsiTheme="minorHAnsi" w:cstheme="minorHAnsi"/>
          <w:spacing w:val="1"/>
        </w:rPr>
        <w:t xml:space="preserve"> </w:t>
      </w:r>
      <w:r w:rsidRPr="00B26BED">
        <w:rPr>
          <w:rFonts w:asciiTheme="minorHAnsi" w:hAnsiTheme="minorHAnsi" w:cstheme="minorHAnsi"/>
        </w:rPr>
        <w:t xml:space="preserve">por </w:t>
      </w:r>
      <w:r w:rsidR="001B3BB5" w:rsidRPr="00B26BED">
        <w:rPr>
          <w:rFonts w:asciiTheme="minorHAnsi" w:hAnsiTheme="minorHAnsi" w:cstheme="minorHAnsi"/>
        </w:rPr>
        <w:t xml:space="preserve">Paulo Sergio da Silva </w:t>
      </w:r>
    </w:p>
    <w:p w14:paraId="0A11552A" w14:textId="77777777" w:rsidR="00D94359" w:rsidRPr="00D94359" w:rsidRDefault="00D94359" w:rsidP="00D94359">
      <w:pPr>
        <w:pStyle w:val="PargrafodaLista"/>
        <w:numPr>
          <w:ilvl w:val="1"/>
          <w:numId w:val="13"/>
        </w:numPr>
        <w:tabs>
          <w:tab w:val="left" w:pos="963"/>
        </w:tabs>
        <w:spacing w:before="116" w:line="360" w:lineRule="auto"/>
        <w:ind w:right="884"/>
        <w:rPr>
          <w:rFonts w:asciiTheme="minorHAnsi" w:hAnsiTheme="minorHAnsi" w:cstheme="minorHAnsi"/>
        </w:rPr>
      </w:pPr>
      <w:r w:rsidRPr="00D94359">
        <w:rPr>
          <w:rFonts w:asciiTheme="minorHAnsi" w:hAnsiTheme="minorHAnsi" w:cstheme="minorHAnsi"/>
        </w:rPr>
        <w:t>Em caso de reclamações apuradas e identificadas pela Ouvidoria do Município, estas serão</w:t>
      </w:r>
      <w:r w:rsidRPr="00D94359">
        <w:rPr>
          <w:rFonts w:asciiTheme="minorHAnsi" w:hAnsiTheme="minorHAnsi" w:cstheme="minorHAnsi"/>
          <w:spacing w:val="1"/>
        </w:rPr>
        <w:t xml:space="preserve"> </w:t>
      </w:r>
      <w:r w:rsidRPr="00D94359">
        <w:rPr>
          <w:rFonts w:asciiTheme="minorHAnsi" w:hAnsiTheme="minorHAnsi" w:cstheme="minorHAnsi"/>
        </w:rPr>
        <w:t>analisadas</w:t>
      </w:r>
      <w:r w:rsidRPr="00D94359">
        <w:rPr>
          <w:rFonts w:asciiTheme="minorHAnsi" w:hAnsiTheme="minorHAnsi" w:cstheme="minorHAnsi"/>
          <w:spacing w:val="-1"/>
        </w:rPr>
        <w:t xml:space="preserve"> </w:t>
      </w:r>
      <w:r w:rsidRPr="00D94359">
        <w:rPr>
          <w:rFonts w:asciiTheme="minorHAnsi" w:hAnsiTheme="minorHAnsi" w:cstheme="minorHAnsi"/>
        </w:rPr>
        <w:t>pelo</w:t>
      </w:r>
      <w:r w:rsidRPr="00D94359">
        <w:rPr>
          <w:rFonts w:asciiTheme="minorHAnsi" w:hAnsiTheme="minorHAnsi" w:cstheme="minorHAnsi"/>
          <w:spacing w:val="-1"/>
        </w:rPr>
        <w:t xml:space="preserve"> </w:t>
      </w:r>
      <w:r w:rsidRPr="00D94359">
        <w:rPr>
          <w:rFonts w:asciiTheme="minorHAnsi" w:hAnsiTheme="minorHAnsi" w:cstheme="minorHAnsi"/>
        </w:rPr>
        <w:t>fiscal do</w:t>
      </w:r>
      <w:r w:rsidRPr="00D94359">
        <w:rPr>
          <w:rFonts w:asciiTheme="minorHAnsi" w:hAnsiTheme="minorHAnsi" w:cstheme="minorHAnsi"/>
          <w:spacing w:val="-2"/>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tomadas</w:t>
      </w:r>
      <w:r w:rsidRPr="00D94359">
        <w:rPr>
          <w:rFonts w:asciiTheme="minorHAnsi" w:hAnsiTheme="minorHAnsi" w:cstheme="minorHAnsi"/>
          <w:spacing w:val="-1"/>
        </w:rPr>
        <w:t xml:space="preserve"> </w:t>
      </w:r>
      <w:r w:rsidRPr="00D94359">
        <w:rPr>
          <w:rFonts w:asciiTheme="minorHAnsi" w:hAnsiTheme="minorHAnsi" w:cstheme="minorHAnsi"/>
        </w:rPr>
        <w:t>às medidas cabíveis.</w:t>
      </w:r>
    </w:p>
    <w:p w14:paraId="55FCDEFC" w14:textId="77777777" w:rsidR="00D94359" w:rsidRPr="00D94359" w:rsidRDefault="00D94359" w:rsidP="00D94359">
      <w:pPr>
        <w:pStyle w:val="Corpodetexto"/>
        <w:ind w:left="0"/>
        <w:rPr>
          <w:rFonts w:asciiTheme="minorHAnsi" w:hAnsiTheme="minorHAnsi" w:cstheme="minorHAnsi"/>
          <w:sz w:val="22"/>
          <w:szCs w:val="22"/>
        </w:rPr>
      </w:pPr>
    </w:p>
    <w:p w14:paraId="61034243" w14:textId="77777777" w:rsidR="00D94359" w:rsidRPr="00D94359" w:rsidRDefault="00D94359" w:rsidP="00D94359">
      <w:pPr>
        <w:pStyle w:val="Corpodetexto"/>
        <w:ind w:left="0"/>
        <w:rPr>
          <w:rFonts w:asciiTheme="minorHAnsi" w:hAnsiTheme="minorHAnsi" w:cstheme="minorHAnsi"/>
          <w:sz w:val="22"/>
          <w:szCs w:val="22"/>
        </w:rPr>
      </w:pPr>
    </w:p>
    <w:p w14:paraId="5511E093" w14:textId="77777777" w:rsidR="00D94359" w:rsidRPr="00D94359" w:rsidRDefault="00D94359" w:rsidP="00D94359">
      <w:pPr>
        <w:pStyle w:val="Corpodetexto"/>
        <w:ind w:left="0"/>
        <w:rPr>
          <w:rFonts w:asciiTheme="minorHAnsi" w:hAnsiTheme="minorHAnsi" w:cstheme="minorHAnsi"/>
          <w:sz w:val="22"/>
          <w:szCs w:val="22"/>
        </w:rPr>
      </w:pPr>
    </w:p>
    <w:p w14:paraId="29E1583F" w14:textId="77777777" w:rsidR="00D94359" w:rsidRPr="00D94359" w:rsidRDefault="00D94359" w:rsidP="00D94359">
      <w:pPr>
        <w:pStyle w:val="Corpodetexto"/>
        <w:spacing w:before="1"/>
        <w:ind w:left="0"/>
        <w:rPr>
          <w:rFonts w:asciiTheme="minorHAnsi" w:hAnsiTheme="minorHAnsi" w:cstheme="minorHAnsi"/>
          <w:sz w:val="22"/>
          <w:szCs w:val="22"/>
        </w:rPr>
      </w:pPr>
    </w:p>
    <w:p w14:paraId="4503317E" w14:textId="3DD1E9E6" w:rsidR="00D94359" w:rsidRDefault="00D94359" w:rsidP="00D94359">
      <w:pPr>
        <w:pStyle w:val="Corpodetexto"/>
        <w:ind w:left="0"/>
        <w:jc w:val="center"/>
        <w:rPr>
          <w:rFonts w:asciiTheme="minorHAnsi" w:hAnsiTheme="minorHAnsi" w:cstheme="minorHAnsi"/>
          <w:sz w:val="22"/>
          <w:szCs w:val="22"/>
        </w:rPr>
      </w:pPr>
      <w:r>
        <w:rPr>
          <w:rFonts w:asciiTheme="minorHAnsi" w:hAnsiTheme="minorHAnsi" w:cstheme="minorHAnsi"/>
          <w:sz w:val="22"/>
          <w:szCs w:val="22"/>
        </w:rPr>
        <w:t xml:space="preserve">Contenda/PR, </w:t>
      </w:r>
      <w:r w:rsidR="00CA23B5">
        <w:rPr>
          <w:rFonts w:asciiTheme="minorHAnsi" w:hAnsiTheme="minorHAnsi" w:cstheme="minorHAnsi"/>
          <w:sz w:val="22"/>
          <w:szCs w:val="22"/>
        </w:rPr>
        <w:t>11</w:t>
      </w:r>
      <w:r>
        <w:rPr>
          <w:rFonts w:asciiTheme="minorHAnsi" w:hAnsiTheme="minorHAnsi" w:cstheme="minorHAnsi"/>
          <w:sz w:val="22"/>
          <w:szCs w:val="22"/>
        </w:rPr>
        <w:t xml:space="preserve"> de </w:t>
      </w:r>
      <w:r w:rsidR="009F045F">
        <w:rPr>
          <w:rFonts w:asciiTheme="minorHAnsi" w:hAnsiTheme="minorHAnsi" w:cstheme="minorHAnsi"/>
          <w:sz w:val="22"/>
          <w:szCs w:val="22"/>
        </w:rPr>
        <w:t>abril</w:t>
      </w:r>
      <w:r>
        <w:rPr>
          <w:rFonts w:asciiTheme="minorHAnsi" w:hAnsiTheme="minorHAnsi" w:cstheme="minorHAnsi"/>
          <w:sz w:val="22"/>
          <w:szCs w:val="22"/>
        </w:rPr>
        <w:t xml:space="preserve"> de 2023</w:t>
      </w:r>
    </w:p>
    <w:p w14:paraId="268E88FD" w14:textId="77777777" w:rsidR="00D94359" w:rsidRPr="00D94359" w:rsidRDefault="00D94359" w:rsidP="00D94359">
      <w:pPr>
        <w:pStyle w:val="Corpodetexto"/>
        <w:ind w:left="0"/>
        <w:jc w:val="center"/>
        <w:rPr>
          <w:rFonts w:asciiTheme="minorHAnsi" w:hAnsiTheme="minorHAnsi" w:cstheme="minorHAnsi"/>
          <w:sz w:val="22"/>
          <w:szCs w:val="22"/>
        </w:rPr>
      </w:pPr>
    </w:p>
    <w:p w14:paraId="452A200F" w14:textId="77777777" w:rsidR="00D94359" w:rsidRPr="00D94359" w:rsidRDefault="00D94359" w:rsidP="00D94359">
      <w:pPr>
        <w:pStyle w:val="Corpodetexto"/>
        <w:spacing w:before="8"/>
        <w:ind w:left="0"/>
        <w:rPr>
          <w:rFonts w:asciiTheme="minorHAnsi" w:hAnsiTheme="minorHAnsi" w:cstheme="minorHAnsi"/>
          <w:sz w:val="22"/>
          <w:szCs w:val="22"/>
        </w:rPr>
      </w:pPr>
    </w:p>
    <w:p w14:paraId="7C1CCA98" w14:textId="02CB59AF" w:rsidR="00D94359" w:rsidRPr="00095436" w:rsidRDefault="009304CF" w:rsidP="00D94359">
      <w:pPr>
        <w:spacing w:before="1"/>
        <w:ind w:left="952" w:right="875"/>
        <w:jc w:val="center"/>
        <w:rPr>
          <w:rFonts w:asciiTheme="minorHAnsi" w:hAnsiTheme="minorHAnsi" w:cstheme="minorHAnsi"/>
          <w:b/>
        </w:rPr>
      </w:pPr>
      <w:r w:rsidRPr="00095436">
        <w:rPr>
          <w:rFonts w:asciiTheme="minorHAnsi" w:hAnsiTheme="minorHAnsi" w:cstheme="minorHAnsi"/>
          <w:b/>
        </w:rPr>
        <w:t>Antônio Adamir Digner</w:t>
      </w:r>
    </w:p>
    <w:p w14:paraId="77951FAD" w14:textId="70056099" w:rsidR="00D94359" w:rsidRPr="00D94359" w:rsidRDefault="00D94359" w:rsidP="00D94359">
      <w:pPr>
        <w:pStyle w:val="Corpodetexto"/>
        <w:spacing w:before="118" w:line="360" w:lineRule="auto"/>
        <w:ind w:left="3223" w:right="3144"/>
        <w:jc w:val="center"/>
        <w:rPr>
          <w:rFonts w:asciiTheme="minorHAnsi" w:hAnsiTheme="minorHAnsi" w:cstheme="minorHAnsi"/>
          <w:sz w:val="22"/>
          <w:szCs w:val="22"/>
        </w:rPr>
        <w:sectPr w:rsidR="00D94359" w:rsidRPr="00D94359">
          <w:headerReference w:type="default" r:id="rId10"/>
          <w:footerReference w:type="default" r:id="rId11"/>
          <w:pgSz w:w="11910" w:h="16840"/>
          <w:pgMar w:top="1280" w:right="820" w:bottom="1560" w:left="740" w:header="150" w:footer="1374" w:gutter="0"/>
          <w:cols w:space="720"/>
        </w:sectPr>
      </w:pPr>
      <w:r w:rsidRPr="00095436">
        <w:rPr>
          <w:rFonts w:asciiTheme="minorHAnsi" w:hAnsiTheme="minorHAnsi" w:cstheme="minorHAnsi"/>
          <w:sz w:val="22"/>
          <w:szCs w:val="22"/>
        </w:rPr>
        <w:t xml:space="preserve">Prefeito do Município </w:t>
      </w:r>
    </w:p>
    <w:p w14:paraId="2EED36CB" w14:textId="77777777" w:rsidR="00D94359" w:rsidRPr="00D94359" w:rsidRDefault="00D94359" w:rsidP="00D94359">
      <w:pPr>
        <w:pStyle w:val="Corpodetexto"/>
        <w:spacing w:before="5"/>
        <w:ind w:left="0"/>
        <w:rPr>
          <w:rFonts w:asciiTheme="minorHAnsi" w:hAnsiTheme="minorHAnsi" w:cstheme="minorHAnsi"/>
          <w:sz w:val="22"/>
          <w:szCs w:val="22"/>
        </w:rPr>
      </w:pPr>
    </w:p>
    <w:p w14:paraId="5D5BE8D4" w14:textId="77777777" w:rsidR="00D94359" w:rsidRPr="00D94359" w:rsidRDefault="00D94359" w:rsidP="00D94359">
      <w:pPr>
        <w:pStyle w:val="Ttulo1"/>
        <w:ind w:left="1098" w:right="0"/>
        <w:jc w:val="left"/>
        <w:rPr>
          <w:rFonts w:asciiTheme="minorHAnsi" w:hAnsiTheme="minorHAnsi" w:cstheme="minorHAnsi"/>
          <w:sz w:val="22"/>
          <w:szCs w:val="22"/>
        </w:rPr>
      </w:pPr>
      <w:r w:rsidRPr="00D94359">
        <w:rPr>
          <w:rFonts w:asciiTheme="minorHAnsi" w:hAnsiTheme="minorHAnsi" w:cstheme="minorHAnsi"/>
          <w:sz w:val="22"/>
          <w:szCs w:val="22"/>
          <w:u w:val="single"/>
        </w:rPr>
        <w:t>ANEXO</w:t>
      </w:r>
      <w:r w:rsidRPr="00D94359">
        <w:rPr>
          <w:rFonts w:asciiTheme="minorHAnsi" w:hAnsiTheme="minorHAnsi" w:cstheme="minorHAnsi"/>
          <w:spacing w:val="-3"/>
          <w:sz w:val="22"/>
          <w:szCs w:val="22"/>
          <w:u w:val="single"/>
        </w:rPr>
        <w:t xml:space="preserve"> </w:t>
      </w:r>
      <w:r w:rsidRPr="00D94359">
        <w:rPr>
          <w:rFonts w:asciiTheme="minorHAnsi" w:hAnsiTheme="minorHAnsi" w:cstheme="minorHAnsi"/>
          <w:sz w:val="22"/>
          <w:szCs w:val="22"/>
          <w:u w:val="single"/>
        </w:rPr>
        <w:t>I</w:t>
      </w:r>
      <w:r w:rsidRPr="00D94359">
        <w:rPr>
          <w:rFonts w:asciiTheme="minorHAnsi" w:hAnsiTheme="minorHAnsi" w:cstheme="minorHAnsi"/>
          <w:spacing w:val="-2"/>
          <w:sz w:val="22"/>
          <w:szCs w:val="22"/>
          <w:u w:val="single"/>
        </w:rPr>
        <w:t xml:space="preserve"> </w:t>
      </w:r>
      <w:r w:rsidRPr="00D94359">
        <w:rPr>
          <w:rFonts w:asciiTheme="minorHAnsi" w:hAnsiTheme="minorHAnsi" w:cstheme="minorHAnsi"/>
          <w:sz w:val="22"/>
          <w:szCs w:val="22"/>
          <w:u w:val="single"/>
        </w:rPr>
        <w:t>-</w:t>
      </w:r>
      <w:r w:rsidRPr="00D94359">
        <w:rPr>
          <w:rFonts w:asciiTheme="minorHAnsi" w:hAnsiTheme="minorHAnsi" w:cstheme="minorHAnsi"/>
          <w:spacing w:val="-3"/>
          <w:sz w:val="22"/>
          <w:szCs w:val="22"/>
          <w:u w:val="single"/>
        </w:rPr>
        <w:t xml:space="preserve"> </w:t>
      </w:r>
      <w:r w:rsidRPr="00D94359">
        <w:rPr>
          <w:rFonts w:asciiTheme="minorHAnsi" w:hAnsiTheme="minorHAnsi" w:cstheme="minorHAnsi"/>
          <w:sz w:val="22"/>
          <w:szCs w:val="22"/>
          <w:u w:val="single"/>
        </w:rPr>
        <w:t>MODELOS</w:t>
      </w:r>
      <w:r w:rsidRPr="00D94359">
        <w:rPr>
          <w:rFonts w:asciiTheme="minorHAnsi" w:hAnsiTheme="minorHAnsi" w:cstheme="minorHAnsi"/>
          <w:spacing w:val="-3"/>
          <w:sz w:val="22"/>
          <w:szCs w:val="22"/>
          <w:u w:val="single"/>
        </w:rPr>
        <w:t xml:space="preserve"> </w:t>
      </w:r>
      <w:r w:rsidRPr="00D94359">
        <w:rPr>
          <w:rFonts w:asciiTheme="minorHAnsi" w:hAnsiTheme="minorHAnsi" w:cstheme="minorHAnsi"/>
          <w:sz w:val="22"/>
          <w:szCs w:val="22"/>
          <w:u w:val="single"/>
        </w:rPr>
        <w:t>DE</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u w:val="single"/>
        </w:rPr>
        <w:t>REQUERIMENTO</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u w:val="single"/>
        </w:rPr>
        <w:t>E</w:t>
      </w:r>
      <w:r w:rsidRPr="00D94359">
        <w:rPr>
          <w:rFonts w:asciiTheme="minorHAnsi" w:hAnsiTheme="minorHAnsi" w:cstheme="minorHAnsi"/>
          <w:spacing w:val="-4"/>
          <w:sz w:val="22"/>
          <w:szCs w:val="22"/>
          <w:u w:val="single"/>
        </w:rPr>
        <w:t xml:space="preserve"> </w:t>
      </w:r>
      <w:r w:rsidRPr="00D94359">
        <w:rPr>
          <w:rFonts w:asciiTheme="minorHAnsi" w:hAnsiTheme="minorHAnsi" w:cstheme="minorHAnsi"/>
          <w:sz w:val="22"/>
          <w:szCs w:val="22"/>
          <w:u w:val="single"/>
        </w:rPr>
        <w:t>DECLARAÇÕES</w:t>
      </w:r>
    </w:p>
    <w:p w14:paraId="29FFFA1D" w14:textId="77777777" w:rsidR="00D94359" w:rsidRPr="00D94359" w:rsidRDefault="00D94359" w:rsidP="00D94359">
      <w:pPr>
        <w:pStyle w:val="Corpodetexto"/>
        <w:ind w:left="0"/>
        <w:rPr>
          <w:rFonts w:asciiTheme="minorHAnsi" w:hAnsiTheme="minorHAnsi" w:cstheme="minorHAnsi"/>
          <w:b/>
          <w:sz w:val="22"/>
          <w:szCs w:val="22"/>
        </w:rPr>
      </w:pPr>
    </w:p>
    <w:p w14:paraId="5C2AEFFE" w14:textId="77777777" w:rsidR="00D94359" w:rsidRPr="00D94359" w:rsidRDefault="00D94359" w:rsidP="00D94359">
      <w:pPr>
        <w:pStyle w:val="Corpodetexto"/>
        <w:ind w:left="0"/>
        <w:rPr>
          <w:rFonts w:asciiTheme="minorHAnsi" w:hAnsiTheme="minorHAnsi" w:cstheme="minorHAnsi"/>
          <w:b/>
          <w:sz w:val="22"/>
          <w:szCs w:val="22"/>
        </w:rPr>
      </w:pPr>
    </w:p>
    <w:p w14:paraId="7645CBB8" w14:textId="77777777" w:rsidR="00D94359" w:rsidRPr="00D94359" w:rsidRDefault="00D94359" w:rsidP="00D94359">
      <w:pPr>
        <w:pStyle w:val="Corpodetexto"/>
        <w:spacing w:before="2"/>
        <w:ind w:left="0"/>
        <w:rPr>
          <w:rFonts w:asciiTheme="minorHAnsi" w:hAnsiTheme="minorHAnsi" w:cstheme="minorHAnsi"/>
          <w:b/>
          <w:sz w:val="22"/>
          <w:szCs w:val="22"/>
        </w:rPr>
      </w:pPr>
    </w:p>
    <w:p w14:paraId="6EA559FC" w14:textId="77777777" w:rsidR="00D94359" w:rsidRPr="00D94359" w:rsidRDefault="00D94359" w:rsidP="00D94359">
      <w:pPr>
        <w:spacing w:before="93"/>
        <w:ind w:left="962"/>
        <w:rPr>
          <w:rFonts w:asciiTheme="minorHAnsi" w:hAnsiTheme="minorHAnsi" w:cstheme="minorHAnsi"/>
          <w:b/>
        </w:rPr>
      </w:pPr>
      <w:r w:rsidRPr="00D94359">
        <w:rPr>
          <w:rFonts w:asciiTheme="minorHAnsi" w:hAnsiTheme="minorHAnsi" w:cstheme="minorHAnsi"/>
          <w:b/>
        </w:rPr>
        <w:t>Modelo</w:t>
      </w:r>
      <w:r w:rsidRPr="00D94359">
        <w:rPr>
          <w:rFonts w:asciiTheme="minorHAnsi" w:hAnsiTheme="minorHAnsi" w:cstheme="minorHAnsi"/>
          <w:b/>
          <w:spacing w:val="-3"/>
        </w:rPr>
        <w:t xml:space="preserve"> </w:t>
      </w:r>
      <w:r w:rsidRPr="00D94359">
        <w:rPr>
          <w:rFonts w:asciiTheme="minorHAnsi" w:hAnsiTheme="minorHAnsi" w:cstheme="minorHAnsi"/>
          <w:b/>
        </w:rPr>
        <w:t>1</w:t>
      </w:r>
      <w:r w:rsidRPr="00D94359">
        <w:rPr>
          <w:rFonts w:asciiTheme="minorHAnsi" w:hAnsiTheme="minorHAnsi" w:cstheme="minorHAnsi"/>
          <w:b/>
          <w:spacing w:val="-2"/>
        </w:rPr>
        <w:t xml:space="preserve"> </w:t>
      </w:r>
      <w:r w:rsidRPr="00D94359">
        <w:rPr>
          <w:rFonts w:asciiTheme="minorHAnsi" w:hAnsiTheme="minorHAnsi" w:cstheme="minorHAnsi"/>
          <w:b/>
        </w:rPr>
        <w:t>–</w:t>
      </w:r>
      <w:r w:rsidRPr="00D94359">
        <w:rPr>
          <w:rFonts w:asciiTheme="minorHAnsi" w:hAnsiTheme="minorHAnsi" w:cstheme="minorHAnsi"/>
          <w:b/>
          <w:spacing w:val="-3"/>
        </w:rPr>
        <w:t xml:space="preserve"> </w:t>
      </w:r>
      <w:r w:rsidRPr="00D94359">
        <w:rPr>
          <w:rFonts w:asciiTheme="minorHAnsi" w:hAnsiTheme="minorHAnsi" w:cstheme="minorHAnsi"/>
          <w:b/>
        </w:rPr>
        <w:t>Requerimento</w:t>
      </w:r>
      <w:r w:rsidRPr="00D94359">
        <w:rPr>
          <w:rFonts w:asciiTheme="minorHAnsi" w:hAnsiTheme="minorHAnsi" w:cstheme="minorHAnsi"/>
          <w:b/>
          <w:spacing w:val="-2"/>
        </w:rPr>
        <w:t xml:space="preserve"> </w:t>
      </w:r>
      <w:r w:rsidRPr="00D94359">
        <w:rPr>
          <w:rFonts w:asciiTheme="minorHAnsi" w:hAnsiTheme="minorHAnsi" w:cstheme="minorHAnsi"/>
          <w:b/>
        </w:rPr>
        <w:t>de</w:t>
      </w:r>
      <w:r w:rsidRPr="00D94359">
        <w:rPr>
          <w:rFonts w:asciiTheme="minorHAnsi" w:hAnsiTheme="minorHAnsi" w:cstheme="minorHAnsi"/>
          <w:b/>
          <w:spacing w:val="-3"/>
        </w:rPr>
        <w:t xml:space="preserve"> </w:t>
      </w:r>
      <w:r w:rsidRPr="00D94359">
        <w:rPr>
          <w:rFonts w:asciiTheme="minorHAnsi" w:hAnsiTheme="minorHAnsi" w:cstheme="minorHAnsi"/>
          <w:b/>
        </w:rPr>
        <w:t>Credenciamento</w:t>
      </w:r>
      <w:r w:rsidRPr="00D94359">
        <w:rPr>
          <w:rFonts w:asciiTheme="minorHAnsi" w:hAnsiTheme="minorHAnsi" w:cstheme="minorHAnsi"/>
          <w:b/>
          <w:spacing w:val="-2"/>
        </w:rPr>
        <w:t xml:space="preserve"> </w:t>
      </w:r>
      <w:r w:rsidRPr="00D94359">
        <w:rPr>
          <w:rFonts w:asciiTheme="minorHAnsi" w:hAnsiTheme="minorHAnsi" w:cstheme="minorHAnsi"/>
          <w:b/>
        </w:rPr>
        <w:t>e</w:t>
      </w:r>
      <w:r w:rsidRPr="00D94359">
        <w:rPr>
          <w:rFonts w:asciiTheme="minorHAnsi" w:hAnsiTheme="minorHAnsi" w:cstheme="minorHAnsi"/>
          <w:b/>
          <w:spacing w:val="1"/>
        </w:rPr>
        <w:t xml:space="preserve"> </w:t>
      </w:r>
      <w:r w:rsidRPr="00D94359">
        <w:rPr>
          <w:rFonts w:asciiTheme="minorHAnsi" w:hAnsiTheme="minorHAnsi" w:cstheme="minorHAnsi"/>
          <w:b/>
        </w:rPr>
        <w:t>Análise</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Documentação</w:t>
      </w:r>
    </w:p>
    <w:p w14:paraId="587A1A65" w14:textId="77777777" w:rsidR="00D94359" w:rsidRPr="00D94359" w:rsidRDefault="00D94359" w:rsidP="00D94359">
      <w:pPr>
        <w:pStyle w:val="Corpodetexto"/>
        <w:ind w:left="0"/>
        <w:rPr>
          <w:rFonts w:asciiTheme="minorHAnsi" w:hAnsiTheme="minorHAnsi" w:cstheme="minorHAnsi"/>
          <w:b/>
          <w:sz w:val="22"/>
          <w:szCs w:val="22"/>
        </w:rPr>
      </w:pPr>
    </w:p>
    <w:p w14:paraId="5F538CA6" w14:textId="77777777" w:rsidR="00D94359" w:rsidRPr="00D94359" w:rsidRDefault="00D94359" w:rsidP="00D94359">
      <w:pPr>
        <w:pStyle w:val="Corpodetexto"/>
        <w:ind w:left="0"/>
        <w:rPr>
          <w:rFonts w:asciiTheme="minorHAnsi" w:hAnsiTheme="minorHAnsi" w:cstheme="minorHAnsi"/>
          <w:b/>
          <w:sz w:val="22"/>
          <w:szCs w:val="22"/>
        </w:rPr>
      </w:pPr>
    </w:p>
    <w:p w14:paraId="2347B517" w14:textId="77777777" w:rsidR="00D94359" w:rsidRPr="00D94359" w:rsidRDefault="00D94359" w:rsidP="00D94359">
      <w:pPr>
        <w:pStyle w:val="Corpodetexto"/>
        <w:spacing w:before="10"/>
        <w:ind w:left="0"/>
        <w:rPr>
          <w:rFonts w:asciiTheme="minorHAnsi" w:hAnsiTheme="minorHAnsi" w:cstheme="minorHAnsi"/>
          <w:b/>
          <w:sz w:val="22"/>
          <w:szCs w:val="22"/>
        </w:rPr>
      </w:pPr>
    </w:p>
    <w:p w14:paraId="10FB05B4" w14:textId="77777777" w:rsidR="00D94359" w:rsidRPr="00D94359" w:rsidRDefault="00D94359" w:rsidP="00D94359">
      <w:pPr>
        <w:spacing w:line="357" w:lineRule="auto"/>
        <w:ind w:left="2591" w:right="2511"/>
        <w:jc w:val="center"/>
        <w:rPr>
          <w:rFonts w:asciiTheme="minorHAnsi" w:hAnsiTheme="minorHAnsi" w:cstheme="minorHAnsi"/>
          <w:b/>
        </w:rPr>
      </w:pPr>
      <w:r w:rsidRPr="00D94359">
        <w:rPr>
          <w:rFonts w:asciiTheme="minorHAnsi" w:hAnsiTheme="minorHAnsi" w:cstheme="minorHAnsi"/>
          <w:b/>
          <w:u w:val="single"/>
        </w:rPr>
        <w:t>(RAZÃO SOCIAL/NOME FANTASIA DA EMPRESA)</w:t>
      </w:r>
      <w:r w:rsidRPr="00D94359">
        <w:rPr>
          <w:rFonts w:asciiTheme="minorHAnsi" w:hAnsiTheme="minorHAnsi" w:cstheme="minorHAnsi"/>
          <w:b/>
          <w:spacing w:val="-53"/>
        </w:rPr>
        <w:t xml:space="preserve"> </w:t>
      </w:r>
      <w:r w:rsidRPr="00D94359">
        <w:rPr>
          <w:rFonts w:asciiTheme="minorHAnsi" w:hAnsiTheme="minorHAnsi" w:cstheme="minorHAnsi"/>
          <w:b/>
          <w:u w:val="single"/>
        </w:rPr>
        <w:t>(CNPJ)</w:t>
      </w:r>
    </w:p>
    <w:p w14:paraId="091695C6" w14:textId="77777777" w:rsidR="00D94359" w:rsidRPr="00D94359" w:rsidRDefault="00D94359" w:rsidP="00D94359">
      <w:pPr>
        <w:spacing w:before="3"/>
        <w:ind w:left="952" w:right="875"/>
        <w:jc w:val="center"/>
        <w:rPr>
          <w:rFonts w:asciiTheme="minorHAnsi" w:hAnsiTheme="minorHAnsi" w:cstheme="minorHAnsi"/>
          <w:b/>
        </w:rPr>
      </w:pPr>
      <w:r w:rsidRPr="00D94359">
        <w:rPr>
          <w:rFonts w:asciiTheme="minorHAnsi" w:hAnsiTheme="minorHAnsi" w:cstheme="minorHAnsi"/>
          <w:b/>
          <w:u w:val="single"/>
        </w:rPr>
        <w:t>(ENDEREÇO</w:t>
      </w:r>
      <w:r w:rsidRPr="00D94359">
        <w:rPr>
          <w:rFonts w:asciiTheme="minorHAnsi" w:hAnsiTheme="minorHAnsi" w:cstheme="minorHAnsi"/>
          <w:b/>
          <w:spacing w:val="-3"/>
          <w:u w:val="single"/>
        </w:rPr>
        <w:t xml:space="preserve"> </w:t>
      </w:r>
      <w:r w:rsidRPr="00D94359">
        <w:rPr>
          <w:rFonts w:asciiTheme="minorHAnsi" w:hAnsiTheme="minorHAnsi" w:cstheme="minorHAnsi"/>
          <w:b/>
          <w:u w:val="single"/>
        </w:rPr>
        <w:t>COMPLETO)</w:t>
      </w:r>
      <w:r w:rsidRPr="00D94359">
        <w:rPr>
          <w:rFonts w:asciiTheme="minorHAnsi" w:hAnsiTheme="minorHAnsi" w:cstheme="minorHAnsi"/>
          <w:b/>
          <w:spacing w:val="-2"/>
          <w:u w:val="single"/>
        </w:rPr>
        <w:t xml:space="preserve"> </w:t>
      </w:r>
      <w:r w:rsidRPr="00D94359">
        <w:rPr>
          <w:rFonts w:asciiTheme="minorHAnsi" w:hAnsiTheme="minorHAnsi" w:cstheme="minorHAnsi"/>
          <w:b/>
          <w:u w:val="single"/>
        </w:rPr>
        <w:t>/</w:t>
      </w:r>
      <w:r w:rsidRPr="00D94359">
        <w:rPr>
          <w:rFonts w:asciiTheme="minorHAnsi" w:hAnsiTheme="minorHAnsi" w:cstheme="minorHAnsi"/>
          <w:b/>
          <w:spacing w:val="-3"/>
          <w:u w:val="single"/>
        </w:rPr>
        <w:t xml:space="preserve"> </w:t>
      </w:r>
      <w:r w:rsidRPr="00D94359">
        <w:rPr>
          <w:rFonts w:asciiTheme="minorHAnsi" w:hAnsiTheme="minorHAnsi" w:cstheme="minorHAnsi"/>
          <w:b/>
          <w:u w:val="single"/>
        </w:rPr>
        <w:t>(TELEFONE)</w:t>
      </w:r>
      <w:r w:rsidRPr="00D94359">
        <w:rPr>
          <w:rFonts w:asciiTheme="minorHAnsi" w:hAnsiTheme="minorHAnsi" w:cstheme="minorHAnsi"/>
          <w:b/>
          <w:spacing w:val="-2"/>
          <w:u w:val="single"/>
        </w:rPr>
        <w:t xml:space="preserve"> </w:t>
      </w:r>
      <w:r w:rsidRPr="00D94359">
        <w:rPr>
          <w:rFonts w:asciiTheme="minorHAnsi" w:hAnsiTheme="minorHAnsi" w:cstheme="minorHAnsi"/>
          <w:b/>
          <w:u w:val="single"/>
        </w:rPr>
        <w:t>/</w:t>
      </w:r>
      <w:r w:rsidRPr="00D94359">
        <w:rPr>
          <w:rFonts w:asciiTheme="minorHAnsi" w:hAnsiTheme="minorHAnsi" w:cstheme="minorHAnsi"/>
          <w:b/>
          <w:spacing w:val="-3"/>
          <w:u w:val="single"/>
        </w:rPr>
        <w:t xml:space="preserve"> </w:t>
      </w:r>
      <w:r w:rsidRPr="00D94359">
        <w:rPr>
          <w:rFonts w:asciiTheme="minorHAnsi" w:hAnsiTheme="minorHAnsi" w:cstheme="minorHAnsi"/>
          <w:b/>
          <w:u w:val="single"/>
        </w:rPr>
        <w:t>(E-MAIL)</w:t>
      </w:r>
    </w:p>
    <w:p w14:paraId="427C7611" w14:textId="77777777" w:rsidR="00D94359" w:rsidRPr="00D94359" w:rsidRDefault="00D94359" w:rsidP="00D94359">
      <w:pPr>
        <w:pStyle w:val="Corpodetexto"/>
        <w:ind w:left="0"/>
        <w:rPr>
          <w:rFonts w:asciiTheme="minorHAnsi" w:hAnsiTheme="minorHAnsi" w:cstheme="minorHAnsi"/>
          <w:b/>
          <w:sz w:val="22"/>
          <w:szCs w:val="22"/>
        </w:rPr>
      </w:pPr>
    </w:p>
    <w:p w14:paraId="3BCA394D" w14:textId="77777777" w:rsidR="00D94359" w:rsidRPr="00D94359" w:rsidRDefault="00D94359" w:rsidP="00D94359">
      <w:pPr>
        <w:pStyle w:val="Corpodetexto"/>
        <w:ind w:left="0"/>
        <w:rPr>
          <w:rFonts w:asciiTheme="minorHAnsi" w:hAnsiTheme="minorHAnsi" w:cstheme="minorHAnsi"/>
          <w:b/>
          <w:sz w:val="22"/>
          <w:szCs w:val="22"/>
        </w:rPr>
      </w:pPr>
    </w:p>
    <w:p w14:paraId="5805119E" w14:textId="77777777" w:rsidR="00D94359" w:rsidRPr="00D94359" w:rsidRDefault="00D94359" w:rsidP="00D94359">
      <w:pPr>
        <w:pStyle w:val="Corpodetexto"/>
        <w:ind w:left="0"/>
        <w:rPr>
          <w:rFonts w:asciiTheme="minorHAnsi" w:hAnsiTheme="minorHAnsi" w:cstheme="minorHAnsi"/>
          <w:b/>
          <w:sz w:val="22"/>
          <w:szCs w:val="22"/>
        </w:rPr>
      </w:pPr>
    </w:p>
    <w:p w14:paraId="5581C1A6" w14:textId="77777777" w:rsidR="00D94359" w:rsidRPr="00D94359" w:rsidRDefault="00D94359" w:rsidP="00D94359">
      <w:pPr>
        <w:pStyle w:val="Corpodetexto"/>
        <w:ind w:left="0"/>
        <w:rPr>
          <w:rFonts w:asciiTheme="minorHAnsi" w:hAnsiTheme="minorHAnsi" w:cstheme="minorHAnsi"/>
          <w:b/>
          <w:sz w:val="22"/>
          <w:szCs w:val="22"/>
        </w:rPr>
      </w:pPr>
    </w:p>
    <w:p w14:paraId="6DEEE2AE" w14:textId="77777777" w:rsidR="00D94359" w:rsidRPr="00D94359" w:rsidRDefault="00D94359" w:rsidP="00D94359">
      <w:pPr>
        <w:pStyle w:val="Corpodetexto"/>
        <w:spacing w:before="3"/>
        <w:ind w:left="0"/>
        <w:rPr>
          <w:rFonts w:asciiTheme="minorHAnsi" w:hAnsiTheme="minorHAnsi" w:cstheme="minorHAnsi"/>
          <w:b/>
          <w:sz w:val="22"/>
          <w:szCs w:val="22"/>
        </w:rPr>
      </w:pPr>
    </w:p>
    <w:p w14:paraId="007B2434" w14:textId="77777777" w:rsidR="00D94359" w:rsidRPr="00D94359" w:rsidRDefault="00D94359" w:rsidP="00D94359">
      <w:pPr>
        <w:pStyle w:val="Corpodetexto"/>
        <w:jc w:val="both"/>
        <w:rPr>
          <w:rFonts w:asciiTheme="minorHAnsi" w:hAnsiTheme="minorHAnsi" w:cstheme="minorHAnsi"/>
          <w:sz w:val="22"/>
          <w:szCs w:val="22"/>
        </w:rPr>
      </w:pPr>
      <w:r w:rsidRPr="00D94359">
        <w:rPr>
          <w:rFonts w:asciiTheme="minorHAnsi" w:hAnsiTheme="minorHAnsi" w:cstheme="minorHAnsi"/>
          <w:sz w:val="22"/>
          <w:szCs w:val="22"/>
        </w:rPr>
        <w:t>Ilustríssima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Comissão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Credenciamento.</w:t>
      </w:r>
    </w:p>
    <w:p w14:paraId="0F287D17" w14:textId="77777777" w:rsidR="00D94359" w:rsidRPr="00D94359" w:rsidRDefault="00D94359" w:rsidP="00D94359">
      <w:pPr>
        <w:pStyle w:val="Corpodetexto"/>
        <w:ind w:left="0"/>
        <w:rPr>
          <w:rFonts w:asciiTheme="minorHAnsi" w:hAnsiTheme="minorHAnsi" w:cstheme="minorHAnsi"/>
          <w:sz w:val="22"/>
          <w:szCs w:val="22"/>
        </w:rPr>
      </w:pPr>
    </w:p>
    <w:p w14:paraId="1F53968D" w14:textId="77777777" w:rsidR="00D94359" w:rsidRPr="00D94359" w:rsidRDefault="00D94359" w:rsidP="00D94359">
      <w:pPr>
        <w:pStyle w:val="Corpodetexto"/>
        <w:ind w:left="0"/>
        <w:rPr>
          <w:rFonts w:asciiTheme="minorHAnsi" w:hAnsiTheme="minorHAnsi" w:cstheme="minorHAnsi"/>
          <w:sz w:val="22"/>
          <w:szCs w:val="22"/>
        </w:rPr>
      </w:pPr>
    </w:p>
    <w:p w14:paraId="64C3713B" w14:textId="77777777" w:rsidR="00D94359" w:rsidRPr="00D94359" w:rsidRDefault="00D94359" w:rsidP="00D94359">
      <w:pPr>
        <w:pStyle w:val="Corpodetexto"/>
        <w:ind w:left="0"/>
        <w:rPr>
          <w:rFonts w:asciiTheme="minorHAnsi" w:hAnsiTheme="minorHAnsi" w:cstheme="minorHAnsi"/>
          <w:sz w:val="22"/>
          <w:szCs w:val="22"/>
        </w:rPr>
      </w:pPr>
    </w:p>
    <w:p w14:paraId="38DBCA00" w14:textId="77777777" w:rsidR="00D94359" w:rsidRPr="00D94359" w:rsidRDefault="00D94359" w:rsidP="00D94359">
      <w:pPr>
        <w:pStyle w:val="Corpodetexto"/>
        <w:ind w:left="0"/>
        <w:rPr>
          <w:rFonts w:asciiTheme="minorHAnsi" w:hAnsiTheme="minorHAnsi" w:cstheme="minorHAnsi"/>
          <w:sz w:val="22"/>
          <w:szCs w:val="22"/>
        </w:rPr>
      </w:pPr>
    </w:p>
    <w:p w14:paraId="62E130D3" w14:textId="77777777" w:rsidR="00D94359" w:rsidRPr="00D94359" w:rsidRDefault="00D94359" w:rsidP="00D94359">
      <w:pPr>
        <w:tabs>
          <w:tab w:val="left" w:pos="4092"/>
          <w:tab w:val="left" w:pos="8437"/>
        </w:tabs>
        <w:spacing w:before="136"/>
        <w:ind w:left="962"/>
        <w:jc w:val="both"/>
        <w:rPr>
          <w:rFonts w:asciiTheme="minorHAnsi" w:hAnsiTheme="minorHAnsi" w:cstheme="minorHAnsi"/>
        </w:rPr>
      </w:pPr>
      <w:r w:rsidRPr="00D94359">
        <w:rPr>
          <w:rFonts w:asciiTheme="minorHAnsi" w:hAnsiTheme="minorHAnsi" w:cstheme="minorHAnsi"/>
          <w:b/>
        </w:rPr>
        <w:t>(RAZÃO</w:t>
      </w:r>
      <w:r w:rsidRPr="00D94359">
        <w:rPr>
          <w:rFonts w:asciiTheme="minorHAnsi" w:hAnsiTheme="minorHAnsi" w:cstheme="minorHAnsi"/>
          <w:b/>
          <w:spacing w:val="26"/>
        </w:rPr>
        <w:t xml:space="preserve"> </w:t>
      </w:r>
      <w:r w:rsidRPr="00D94359">
        <w:rPr>
          <w:rFonts w:asciiTheme="minorHAnsi" w:hAnsiTheme="minorHAnsi" w:cstheme="minorHAnsi"/>
          <w:b/>
        </w:rPr>
        <w:t>SOCIAL)</w:t>
      </w:r>
      <w:r w:rsidRPr="00D94359">
        <w:rPr>
          <w:rFonts w:asciiTheme="minorHAnsi" w:hAnsiTheme="minorHAnsi" w:cstheme="minorHAnsi"/>
          <w:b/>
          <w:u w:val="single"/>
        </w:rPr>
        <w:tab/>
      </w:r>
      <w:r w:rsidRPr="00D94359">
        <w:rPr>
          <w:rFonts w:asciiTheme="minorHAnsi" w:hAnsiTheme="minorHAnsi" w:cstheme="minorHAnsi"/>
        </w:rPr>
        <w:t>,</w:t>
      </w:r>
      <w:r w:rsidRPr="00D94359">
        <w:rPr>
          <w:rFonts w:asciiTheme="minorHAnsi" w:hAnsiTheme="minorHAnsi" w:cstheme="minorHAnsi"/>
          <w:spacing w:val="29"/>
        </w:rPr>
        <w:t xml:space="preserve"> </w:t>
      </w:r>
      <w:r w:rsidRPr="00D94359">
        <w:rPr>
          <w:rFonts w:asciiTheme="minorHAnsi" w:hAnsiTheme="minorHAnsi" w:cstheme="minorHAnsi"/>
        </w:rPr>
        <w:t>inscrita</w:t>
      </w:r>
      <w:r w:rsidRPr="00D94359">
        <w:rPr>
          <w:rFonts w:asciiTheme="minorHAnsi" w:hAnsiTheme="minorHAnsi" w:cstheme="minorHAnsi"/>
          <w:spacing w:val="28"/>
        </w:rPr>
        <w:t xml:space="preserve"> </w:t>
      </w:r>
      <w:r w:rsidRPr="00D94359">
        <w:rPr>
          <w:rFonts w:asciiTheme="minorHAnsi" w:hAnsiTheme="minorHAnsi" w:cstheme="minorHAnsi"/>
        </w:rPr>
        <w:t>no</w:t>
      </w:r>
      <w:r w:rsidRPr="00D94359">
        <w:rPr>
          <w:rFonts w:asciiTheme="minorHAnsi" w:hAnsiTheme="minorHAnsi" w:cstheme="minorHAnsi"/>
          <w:spacing w:val="29"/>
        </w:rPr>
        <w:t xml:space="preserve"> </w:t>
      </w:r>
      <w:r w:rsidRPr="00D94359">
        <w:rPr>
          <w:rFonts w:asciiTheme="minorHAnsi" w:hAnsiTheme="minorHAnsi" w:cstheme="minorHAnsi"/>
        </w:rPr>
        <w:t>CNPJ</w:t>
      </w:r>
      <w:r w:rsidRPr="00D94359">
        <w:rPr>
          <w:rFonts w:asciiTheme="minorHAnsi" w:hAnsiTheme="minorHAnsi" w:cstheme="minorHAnsi"/>
          <w:spacing w:val="31"/>
        </w:rPr>
        <w:t xml:space="preserve"> </w:t>
      </w:r>
      <w:r w:rsidRPr="00D94359">
        <w:rPr>
          <w:rFonts w:asciiTheme="minorHAnsi" w:hAnsiTheme="minorHAnsi" w:cstheme="minorHAnsi"/>
        </w:rPr>
        <w:t>sob</w:t>
      </w:r>
      <w:r w:rsidRPr="00D94359">
        <w:rPr>
          <w:rFonts w:asciiTheme="minorHAnsi" w:hAnsiTheme="minorHAnsi" w:cstheme="minorHAnsi"/>
          <w:spacing w:val="28"/>
        </w:rPr>
        <w:t xml:space="preserve"> </w:t>
      </w:r>
      <w:r w:rsidRPr="00D94359">
        <w:rPr>
          <w:rFonts w:asciiTheme="minorHAnsi" w:hAnsiTheme="minorHAnsi" w:cstheme="minorHAnsi"/>
        </w:rPr>
        <w:t>o</w:t>
      </w:r>
      <w:r w:rsidRPr="00D94359">
        <w:rPr>
          <w:rFonts w:asciiTheme="minorHAnsi" w:hAnsiTheme="minorHAnsi" w:cstheme="minorHAnsi"/>
          <w:spacing w:val="29"/>
        </w:rPr>
        <w:t xml:space="preserve"> </w:t>
      </w:r>
      <w:r w:rsidRPr="00D94359">
        <w:rPr>
          <w:rFonts w:asciiTheme="minorHAnsi" w:hAnsiTheme="minorHAnsi" w:cstheme="minorHAnsi"/>
        </w:rPr>
        <w:t>n°</w:t>
      </w:r>
      <w:r w:rsidRPr="00D94359">
        <w:rPr>
          <w:rFonts w:asciiTheme="minorHAnsi" w:hAnsiTheme="minorHAnsi" w:cstheme="minorHAnsi"/>
          <w:u w:val="single"/>
        </w:rPr>
        <w:tab/>
      </w:r>
      <w:r w:rsidRPr="00D94359">
        <w:rPr>
          <w:rFonts w:asciiTheme="minorHAnsi" w:hAnsiTheme="minorHAnsi" w:cstheme="minorHAnsi"/>
        </w:rPr>
        <w:t>,</w:t>
      </w:r>
      <w:r w:rsidRPr="00D94359">
        <w:rPr>
          <w:rFonts w:asciiTheme="minorHAnsi" w:hAnsiTheme="minorHAnsi" w:cstheme="minorHAnsi"/>
          <w:spacing w:val="34"/>
        </w:rPr>
        <w:t xml:space="preserve"> </w:t>
      </w:r>
      <w:r w:rsidRPr="00D94359">
        <w:rPr>
          <w:rFonts w:asciiTheme="minorHAnsi" w:hAnsiTheme="minorHAnsi" w:cstheme="minorHAnsi"/>
        </w:rPr>
        <w:t>sita</w:t>
      </w:r>
      <w:r w:rsidRPr="00D94359">
        <w:rPr>
          <w:rFonts w:asciiTheme="minorHAnsi" w:hAnsiTheme="minorHAnsi" w:cstheme="minorHAnsi"/>
          <w:spacing w:val="29"/>
        </w:rPr>
        <w:t xml:space="preserve"> </w:t>
      </w:r>
      <w:r w:rsidRPr="00D94359">
        <w:rPr>
          <w:rFonts w:asciiTheme="minorHAnsi" w:hAnsiTheme="minorHAnsi" w:cstheme="minorHAnsi"/>
        </w:rPr>
        <w:t>à</w:t>
      </w:r>
      <w:r w:rsidRPr="00D94359">
        <w:rPr>
          <w:rFonts w:asciiTheme="minorHAnsi" w:hAnsiTheme="minorHAnsi" w:cstheme="minorHAnsi"/>
          <w:spacing w:val="28"/>
        </w:rPr>
        <w:t xml:space="preserve"> </w:t>
      </w:r>
      <w:r w:rsidRPr="00D94359">
        <w:rPr>
          <w:rFonts w:asciiTheme="minorHAnsi" w:hAnsiTheme="minorHAnsi" w:cstheme="minorHAnsi"/>
        </w:rPr>
        <w:t>rua</w:t>
      </w:r>
    </w:p>
    <w:p w14:paraId="741AEBC9" w14:textId="290FEFB6" w:rsidR="00D94359" w:rsidRPr="00D94359" w:rsidRDefault="00D94359" w:rsidP="00D94359">
      <w:pPr>
        <w:pStyle w:val="Corpodetexto"/>
        <w:tabs>
          <w:tab w:val="left" w:pos="3407"/>
          <w:tab w:val="left" w:pos="8345"/>
        </w:tabs>
        <w:spacing w:before="118" w:line="360" w:lineRule="auto"/>
        <w:ind w:right="874"/>
        <w:jc w:val="both"/>
        <w:rPr>
          <w:rFonts w:asciiTheme="minorHAnsi" w:hAnsiTheme="minorHAnsi" w:cstheme="minorHAnsi"/>
          <w:sz w:val="22"/>
          <w:szCs w:val="22"/>
        </w:rPr>
      </w:pPr>
      <w:r w:rsidRPr="00D94359">
        <w:rPr>
          <w:rFonts w:asciiTheme="minorHAnsi" w:hAnsiTheme="minorHAnsi" w:cstheme="minorHAnsi"/>
          <w:w w:val="99"/>
          <w:sz w:val="22"/>
          <w:szCs w:val="22"/>
          <w:u w:val="single"/>
        </w:rPr>
        <w:t xml:space="preserve"> </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39"/>
          <w:sz w:val="22"/>
          <w:szCs w:val="22"/>
        </w:rPr>
        <w:t xml:space="preserve"> </w:t>
      </w:r>
      <w:r w:rsidRPr="00D94359">
        <w:rPr>
          <w:rFonts w:asciiTheme="minorHAnsi" w:hAnsiTheme="minorHAnsi" w:cstheme="minorHAnsi"/>
          <w:sz w:val="22"/>
          <w:szCs w:val="22"/>
        </w:rPr>
        <w:t>neste</w:t>
      </w:r>
      <w:r w:rsidRPr="00D94359">
        <w:rPr>
          <w:rFonts w:asciiTheme="minorHAnsi" w:hAnsiTheme="minorHAnsi" w:cstheme="minorHAnsi"/>
          <w:spacing w:val="40"/>
          <w:sz w:val="22"/>
          <w:szCs w:val="22"/>
        </w:rPr>
        <w:t xml:space="preserve"> </w:t>
      </w:r>
      <w:r w:rsidRPr="00D94359">
        <w:rPr>
          <w:rFonts w:asciiTheme="minorHAnsi" w:hAnsiTheme="minorHAnsi" w:cstheme="minorHAnsi"/>
          <w:sz w:val="22"/>
          <w:szCs w:val="22"/>
        </w:rPr>
        <w:t>ato</w:t>
      </w:r>
      <w:r w:rsidRPr="00D94359">
        <w:rPr>
          <w:rFonts w:asciiTheme="minorHAnsi" w:hAnsiTheme="minorHAnsi" w:cstheme="minorHAnsi"/>
          <w:spacing w:val="40"/>
          <w:sz w:val="22"/>
          <w:szCs w:val="22"/>
        </w:rPr>
        <w:t xml:space="preserve"> </w:t>
      </w:r>
      <w:r w:rsidRPr="00D94359">
        <w:rPr>
          <w:rFonts w:asciiTheme="minorHAnsi" w:hAnsiTheme="minorHAnsi" w:cstheme="minorHAnsi"/>
          <w:sz w:val="22"/>
          <w:szCs w:val="22"/>
        </w:rPr>
        <w:t>representada</w:t>
      </w:r>
      <w:r w:rsidRPr="00D94359">
        <w:rPr>
          <w:rFonts w:asciiTheme="minorHAnsi" w:hAnsiTheme="minorHAnsi" w:cstheme="minorHAnsi"/>
          <w:spacing w:val="40"/>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(NOME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SÓCIO),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à</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presença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Vossa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Senhoria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requerer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análise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documentação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anexo,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conforme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Chamamento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Público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Edital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pacing w:val="1"/>
          <w:sz w:val="22"/>
          <w:szCs w:val="22"/>
        </w:rPr>
        <w:t xml:space="preserve"> </w:t>
      </w:r>
      <w:r w:rsidR="007E5595">
        <w:rPr>
          <w:rFonts w:asciiTheme="minorHAnsi" w:hAnsiTheme="minorHAnsi" w:cstheme="minorHAnsi"/>
          <w:spacing w:val="1"/>
          <w:sz w:val="22"/>
          <w:szCs w:val="22"/>
        </w:rPr>
        <w:t>001/2023</w:t>
      </w:r>
      <w:r w:rsidRPr="00D94359">
        <w:rPr>
          <w:rFonts w:asciiTheme="minorHAnsi" w:hAnsiTheme="minorHAnsi" w:cstheme="minorHAnsi"/>
          <w:sz w:val="22"/>
          <w:szCs w:val="22"/>
        </w:rPr>
        <w:t>.</w:t>
      </w:r>
    </w:p>
    <w:p w14:paraId="47D475C1" w14:textId="77777777" w:rsidR="00D94359" w:rsidRPr="00D94359" w:rsidRDefault="00D94359" w:rsidP="00D94359">
      <w:pPr>
        <w:pStyle w:val="Corpodetexto"/>
        <w:ind w:left="0"/>
        <w:rPr>
          <w:rFonts w:asciiTheme="minorHAnsi" w:hAnsiTheme="minorHAnsi" w:cstheme="minorHAnsi"/>
          <w:sz w:val="22"/>
          <w:szCs w:val="22"/>
        </w:rPr>
      </w:pPr>
    </w:p>
    <w:p w14:paraId="3CB65125" w14:textId="77777777" w:rsidR="00D94359" w:rsidRPr="00D94359" w:rsidRDefault="00D94359" w:rsidP="00D94359">
      <w:pPr>
        <w:pStyle w:val="Corpodetexto"/>
        <w:ind w:left="0"/>
        <w:rPr>
          <w:rFonts w:asciiTheme="minorHAnsi" w:hAnsiTheme="minorHAnsi" w:cstheme="minorHAnsi"/>
          <w:sz w:val="22"/>
          <w:szCs w:val="22"/>
        </w:rPr>
      </w:pPr>
    </w:p>
    <w:p w14:paraId="3953BEBA" w14:textId="77777777" w:rsidR="00D94359" w:rsidRPr="00D94359" w:rsidRDefault="00D94359" w:rsidP="00D94359">
      <w:pPr>
        <w:pStyle w:val="Ttulo4"/>
        <w:tabs>
          <w:tab w:val="left" w:pos="1698"/>
        </w:tabs>
        <w:spacing w:before="184"/>
        <w:ind w:left="81"/>
        <w:rPr>
          <w:rFonts w:asciiTheme="minorHAnsi" w:hAnsiTheme="minorHAnsi" w:cstheme="minorHAnsi"/>
        </w:rPr>
      </w:pPr>
      <w:r w:rsidRPr="00095436">
        <w:rPr>
          <w:rFonts w:asciiTheme="minorHAnsi" w:hAnsiTheme="minorHAnsi" w:cstheme="minorHAnsi"/>
        </w:rPr>
        <w:t>XXXX,</w:t>
      </w:r>
      <w:r w:rsidRPr="00095436">
        <w:rPr>
          <w:rFonts w:asciiTheme="minorHAnsi" w:hAnsiTheme="minorHAnsi" w:cstheme="minorHAnsi"/>
          <w:u w:val="single"/>
        </w:rPr>
        <w:tab/>
      </w:r>
      <w:r w:rsidRPr="00095436">
        <w:rPr>
          <w:rFonts w:asciiTheme="minorHAnsi" w:hAnsiTheme="minorHAnsi" w:cstheme="minorHAnsi"/>
        </w:rPr>
        <w:t>de</w:t>
      </w:r>
      <w:r w:rsidRPr="00095436">
        <w:rPr>
          <w:rFonts w:asciiTheme="minorHAnsi" w:hAnsiTheme="minorHAnsi" w:cstheme="minorHAnsi"/>
          <w:spacing w:val="-4"/>
        </w:rPr>
        <w:t xml:space="preserve"> </w:t>
      </w:r>
      <w:proofErr w:type="spellStart"/>
      <w:r w:rsidRPr="00095436">
        <w:rPr>
          <w:rFonts w:asciiTheme="minorHAnsi" w:hAnsiTheme="minorHAnsi" w:cstheme="minorHAnsi"/>
        </w:rPr>
        <w:t>xxxxx</w:t>
      </w:r>
      <w:proofErr w:type="spellEnd"/>
      <w:r w:rsidRPr="00095436">
        <w:rPr>
          <w:rFonts w:asciiTheme="minorHAnsi" w:hAnsiTheme="minorHAnsi" w:cstheme="minorHAnsi"/>
          <w:spacing w:val="-1"/>
        </w:rPr>
        <w:t xml:space="preserve"> </w:t>
      </w:r>
      <w:r w:rsidRPr="00095436">
        <w:rPr>
          <w:rFonts w:asciiTheme="minorHAnsi" w:hAnsiTheme="minorHAnsi" w:cstheme="minorHAnsi"/>
        </w:rPr>
        <w:t>de</w:t>
      </w:r>
      <w:r w:rsidRPr="00095436">
        <w:rPr>
          <w:rFonts w:asciiTheme="minorHAnsi" w:hAnsiTheme="minorHAnsi" w:cstheme="minorHAnsi"/>
          <w:spacing w:val="-1"/>
        </w:rPr>
        <w:t xml:space="preserve"> </w:t>
      </w:r>
      <w:r w:rsidRPr="00095436">
        <w:rPr>
          <w:rFonts w:asciiTheme="minorHAnsi" w:hAnsiTheme="minorHAnsi" w:cstheme="minorHAnsi"/>
        </w:rPr>
        <w:t>XXX.</w:t>
      </w:r>
    </w:p>
    <w:p w14:paraId="5CC8A795" w14:textId="77777777" w:rsidR="00D94359" w:rsidRPr="00D94359" w:rsidRDefault="00D94359" w:rsidP="00D94359">
      <w:pPr>
        <w:pStyle w:val="Corpodetexto"/>
        <w:ind w:left="0"/>
        <w:rPr>
          <w:rFonts w:asciiTheme="minorHAnsi" w:hAnsiTheme="minorHAnsi" w:cstheme="minorHAnsi"/>
          <w:sz w:val="22"/>
          <w:szCs w:val="22"/>
        </w:rPr>
      </w:pPr>
    </w:p>
    <w:p w14:paraId="18D1D9F2" w14:textId="77777777" w:rsidR="00D94359" w:rsidRPr="00D94359" w:rsidRDefault="00D94359" w:rsidP="00D94359">
      <w:pPr>
        <w:pStyle w:val="Corpodetexto"/>
        <w:ind w:left="0"/>
        <w:rPr>
          <w:rFonts w:asciiTheme="minorHAnsi" w:hAnsiTheme="minorHAnsi" w:cstheme="minorHAnsi"/>
          <w:sz w:val="22"/>
          <w:szCs w:val="22"/>
        </w:rPr>
      </w:pPr>
    </w:p>
    <w:p w14:paraId="45A2D216" w14:textId="77777777" w:rsidR="00D94359" w:rsidRPr="00D94359" w:rsidRDefault="00D94359" w:rsidP="00D94359">
      <w:pPr>
        <w:pStyle w:val="Corpodetexto"/>
        <w:ind w:left="0"/>
        <w:rPr>
          <w:rFonts w:asciiTheme="minorHAnsi" w:hAnsiTheme="minorHAnsi" w:cstheme="minorHAnsi"/>
          <w:sz w:val="22"/>
          <w:szCs w:val="22"/>
        </w:rPr>
      </w:pPr>
    </w:p>
    <w:p w14:paraId="1262602D" w14:textId="77777777" w:rsidR="00D94359" w:rsidRPr="00D94359" w:rsidRDefault="00D94359" w:rsidP="00D94359">
      <w:pPr>
        <w:pStyle w:val="Corpodetexto"/>
        <w:ind w:left="0"/>
        <w:rPr>
          <w:rFonts w:asciiTheme="minorHAnsi" w:hAnsiTheme="minorHAnsi" w:cstheme="minorHAnsi"/>
          <w:sz w:val="22"/>
          <w:szCs w:val="22"/>
        </w:rPr>
      </w:pPr>
    </w:p>
    <w:p w14:paraId="63104B14" w14:textId="77777777" w:rsidR="00D94359" w:rsidRPr="00D94359" w:rsidRDefault="00D94359" w:rsidP="00D94359">
      <w:pPr>
        <w:pStyle w:val="Corpodetexto"/>
        <w:ind w:left="0"/>
        <w:rPr>
          <w:rFonts w:asciiTheme="minorHAnsi" w:hAnsiTheme="minorHAnsi" w:cstheme="minorHAnsi"/>
          <w:sz w:val="22"/>
          <w:szCs w:val="22"/>
        </w:rPr>
      </w:pPr>
    </w:p>
    <w:p w14:paraId="031D28F8" w14:textId="77777777" w:rsidR="00D94359" w:rsidRPr="00D94359" w:rsidRDefault="00D94359" w:rsidP="00D94359">
      <w:pPr>
        <w:pStyle w:val="Corpodetexto"/>
        <w:ind w:left="0"/>
        <w:rPr>
          <w:rFonts w:asciiTheme="minorHAnsi" w:hAnsiTheme="minorHAnsi" w:cstheme="minorHAnsi"/>
          <w:sz w:val="22"/>
          <w:szCs w:val="22"/>
        </w:rPr>
      </w:pPr>
    </w:p>
    <w:p w14:paraId="10B95863" w14:textId="77777777" w:rsidR="00D94359" w:rsidRPr="00D94359" w:rsidRDefault="00D94359" w:rsidP="00D94359">
      <w:pPr>
        <w:pStyle w:val="Corpodetexto"/>
        <w:ind w:left="0"/>
        <w:rPr>
          <w:rFonts w:asciiTheme="minorHAnsi" w:hAnsiTheme="minorHAnsi" w:cstheme="minorHAnsi"/>
          <w:sz w:val="22"/>
          <w:szCs w:val="22"/>
        </w:rPr>
      </w:pPr>
    </w:p>
    <w:p w14:paraId="31807A7A" w14:textId="77777777" w:rsidR="00D94359" w:rsidRPr="00D94359" w:rsidRDefault="00D94359" w:rsidP="00D94359">
      <w:pPr>
        <w:pStyle w:val="Corpodetexto"/>
        <w:spacing w:before="2"/>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55A6D992" wp14:editId="7CF58D07">
                <wp:simplePos x="0" y="0"/>
                <wp:positionH relativeFrom="page">
                  <wp:posOffset>1836420</wp:posOffset>
                </wp:positionH>
                <wp:positionV relativeFrom="paragraph">
                  <wp:posOffset>199390</wp:posOffset>
                </wp:positionV>
                <wp:extent cx="3881120" cy="1270"/>
                <wp:effectExtent l="0" t="0" r="0" b="0"/>
                <wp:wrapTopAndBottom/>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1120" cy="1270"/>
                        </a:xfrm>
                        <a:custGeom>
                          <a:avLst/>
                          <a:gdLst>
                            <a:gd name="T0" fmla="+- 0 2892 2892"/>
                            <a:gd name="T1" fmla="*/ T0 w 6112"/>
                            <a:gd name="T2" fmla="+- 0 9004 2892"/>
                            <a:gd name="T3" fmla="*/ T2 w 6112"/>
                          </a:gdLst>
                          <a:ahLst/>
                          <a:cxnLst>
                            <a:cxn ang="0">
                              <a:pos x="T1" y="0"/>
                            </a:cxn>
                            <a:cxn ang="0">
                              <a:pos x="T3" y="0"/>
                            </a:cxn>
                          </a:cxnLst>
                          <a:rect l="0" t="0" r="r" b="b"/>
                          <a:pathLst>
                            <a:path w="6112">
                              <a:moveTo>
                                <a:pt x="0" y="0"/>
                              </a:moveTo>
                              <a:lnTo>
                                <a:pt x="61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DDB61B1" id="docshape6" o:spid="_x0000_s1026" style="position:absolute;margin-left:144.6pt;margin-top:15.7pt;width:305.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UQAgMAAKQGAAAOAAAAZHJzL2Uyb0RvYy54bWysVduO0zAQfUfiHyw/grq5bOh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" path="m,l6112,e" filled="f" strokeweight=".22136mm">
                <v:path arrowok="t" o:connecttype="custom" o:connectlocs="0,0;3881120,0" o:connectangles="0,0"/>
                <w10:wrap type="topAndBottom" anchorx="page"/>
              </v:shape>
            </w:pict>
          </mc:Fallback>
        </mc:AlternateContent>
      </w:r>
    </w:p>
    <w:p w14:paraId="28E760C1" w14:textId="77777777" w:rsidR="00D94359" w:rsidRPr="00D94359" w:rsidRDefault="00D94359" w:rsidP="00D94359">
      <w:pPr>
        <w:pStyle w:val="Corpodetexto"/>
        <w:spacing w:before="116"/>
        <w:ind w:left="952" w:right="874"/>
        <w:jc w:val="center"/>
        <w:rPr>
          <w:rFonts w:asciiTheme="minorHAnsi" w:hAnsiTheme="minorHAnsi" w:cstheme="minorHAnsi"/>
          <w:sz w:val="22"/>
          <w:szCs w:val="22"/>
        </w:rPr>
      </w:pPr>
      <w:r w:rsidRPr="00D94359">
        <w:rPr>
          <w:rFonts w:asciiTheme="minorHAnsi" w:hAnsiTheme="minorHAnsi" w:cstheme="minorHAnsi"/>
          <w:sz w:val="22"/>
          <w:szCs w:val="22"/>
        </w:rPr>
        <w:t>Assinatura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representante</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e/ou Procurador</w:t>
      </w:r>
    </w:p>
    <w:p w14:paraId="4F779C10" w14:textId="77777777" w:rsidR="00D94359" w:rsidRPr="00D94359" w:rsidRDefault="00D94359" w:rsidP="00D94359">
      <w:pPr>
        <w:jc w:val="center"/>
        <w:rPr>
          <w:rFonts w:asciiTheme="minorHAnsi" w:hAnsiTheme="minorHAnsi" w:cstheme="minorHAnsi"/>
        </w:rPr>
        <w:sectPr w:rsidR="00D94359" w:rsidRPr="00D94359">
          <w:pgSz w:w="11910" w:h="16840"/>
          <w:pgMar w:top="1280" w:right="820" w:bottom="1560" w:left="740" w:header="150" w:footer="1374" w:gutter="0"/>
          <w:cols w:space="720"/>
        </w:sectPr>
      </w:pPr>
    </w:p>
    <w:p w14:paraId="3AAAE462" w14:textId="77777777" w:rsidR="00D94359" w:rsidRPr="00D94359" w:rsidRDefault="00D94359" w:rsidP="00D94359">
      <w:pPr>
        <w:spacing w:before="85"/>
        <w:ind w:left="962"/>
        <w:rPr>
          <w:rFonts w:asciiTheme="minorHAnsi" w:hAnsiTheme="minorHAnsi" w:cstheme="minorHAnsi"/>
          <w:b/>
        </w:rPr>
      </w:pPr>
      <w:r w:rsidRPr="00D94359">
        <w:rPr>
          <w:rFonts w:asciiTheme="minorHAnsi" w:hAnsiTheme="minorHAnsi" w:cstheme="minorHAnsi"/>
          <w:b/>
        </w:rPr>
        <w:lastRenderedPageBreak/>
        <w:t>Modelo</w:t>
      </w:r>
      <w:r w:rsidRPr="00D94359">
        <w:rPr>
          <w:rFonts w:asciiTheme="minorHAnsi" w:hAnsiTheme="minorHAnsi" w:cstheme="minorHAnsi"/>
          <w:b/>
          <w:spacing w:val="-3"/>
        </w:rPr>
        <w:t xml:space="preserve"> 2</w:t>
      </w:r>
      <w:r w:rsidRPr="00D94359">
        <w:rPr>
          <w:rFonts w:asciiTheme="minorHAnsi" w:hAnsiTheme="minorHAnsi" w:cstheme="minorHAnsi"/>
          <w:b/>
          <w:spacing w:val="-2"/>
        </w:rPr>
        <w:t xml:space="preserve"> </w:t>
      </w:r>
      <w:r w:rsidRPr="00D94359">
        <w:rPr>
          <w:rFonts w:asciiTheme="minorHAnsi" w:hAnsiTheme="minorHAnsi" w:cstheme="minorHAnsi"/>
          <w:b/>
        </w:rPr>
        <w:t>–</w:t>
      </w:r>
      <w:r w:rsidRPr="00D94359">
        <w:rPr>
          <w:rFonts w:asciiTheme="minorHAnsi" w:hAnsiTheme="minorHAnsi" w:cstheme="minorHAnsi"/>
          <w:b/>
          <w:spacing w:val="-2"/>
        </w:rPr>
        <w:t xml:space="preserve"> </w:t>
      </w:r>
      <w:r w:rsidRPr="00D94359">
        <w:rPr>
          <w:rFonts w:asciiTheme="minorHAnsi" w:hAnsiTheme="minorHAnsi" w:cstheme="minorHAnsi"/>
          <w:b/>
        </w:rPr>
        <w:t>Declarações</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Condição</w:t>
      </w:r>
      <w:r w:rsidRPr="00D94359">
        <w:rPr>
          <w:rFonts w:asciiTheme="minorHAnsi" w:hAnsiTheme="minorHAnsi" w:cstheme="minorHAnsi"/>
          <w:b/>
          <w:spacing w:val="-1"/>
        </w:rPr>
        <w:t xml:space="preserve"> </w:t>
      </w:r>
      <w:r w:rsidRPr="00D94359">
        <w:rPr>
          <w:rFonts w:asciiTheme="minorHAnsi" w:hAnsiTheme="minorHAnsi" w:cstheme="minorHAnsi"/>
          <w:b/>
        </w:rPr>
        <w:t>de</w:t>
      </w:r>
      <w:r w:rsidRPr="00D94359">
        <w:rPr>
          <w:rFonts w:asciiTheme="minorHAnsi" w:hAnsiTheme="minorHAnsi" w:cstheme="minorHAnsi"/>
          <w:b/>
          <w:spacing w:val="-2"/>
        </w:rPr>
        <w:t xml:space="preserve"> </w:t>
      </w:r>
      <w:r w:rsidRPr="00D94359">
        <w:rPr>
          <w:rFonts w:asciiTheme="minorHAnsi" w:hAnsiTheme="minorHAnsi" w:cstheme="minorHAnsi"/>
          <w:b/>
        </w:rPr>
        <w:t>Participação</w:t>
      </w:r>
    </w:p>
    <w:p w14:paraId="490863E2" w14:textId="77777777" w:rsidR="00D94359" w:rsidRPr="00D94359" w:rsidRDefault="00D94359" w:rsidP="00D94359">
      <w:pPr>
        <w:pStyle w:val="Corpodetexto"/>
        <w:spacing w:before="8"/>
        <w:ind w:left="0"/>
        <w:rPr>
          <w:rFonts w:asciiTheme="minorHAnsi" w:hAnsiTheme="minorHAnsi" w:cstheme="minorHAnsi"/>
          <w:b/>
          <w:sz w:val="22"/>
          <w:szCs w:val="22"/>
        </w:rPr>
      </w:pPr>
    </w:p>
    <w:p w14:paraId="61ECBE99" w14:textId="77777777" w:rsidR="00D94359" w:rsidRPr="00D94359" w:rsidRDefault="00D94359" w:rsidP="00D94359">
      <w:pPr>
        <w:ind w:left="2591" w:right="2514"/>
        <w:jc w:val="center"/>
        <w:rPr>
          <w:rFonts w:asciiTheme="minorHAnsi" w:hAnsiTheme="minorHAnsi" w:cstheme="minorHAnsi"/>
          <w:b/>
        </w:rPr>
      </w:pPr>
      <w:r w:rsidRPr="00D94359">
        <w:rPr>
          <w:rFonts w:asciiTheme="minorHAnsi" w:hAnsiTheme="minorHAnsi" w:cstheme="minorHAnsi"/>
          <w:b/>
          <w:u w:val="single"/>
        </w:rPr>
        <w:t>(RAZÃO SOCIAL/NOME FANTASIA DA EMPRESA)</w:t>
      </w:r>
      <w:r w:rsidRPr="00D94359">
        <w:rPr>
          <w:rFonts w:asciiTheme="minorHAnsi" w:hAnsiTheme="minorHAnsi" w:cstheme="minorHAnsi"/>
          <w:b/>
          <w:spacing w:val="-54"/>
        </w:rPr>
        <w:t xml:space="preserve"> </w:t>
      </w:r>
      <w:r w:rsidRPr="00D94359">
        <w:rPr>
          <w:rFonts w:asciiTheme="minorHAnsi" w:hAnsiTheme="minorHAnsi" w:cstheme="minorHAnsi"/>
          <w:b/>
          <w:u w:val="single"/>
        </w:rPr>
        <w:t>(CNPJ)</w:t>
      </w:r>
    </w:p>
    <w:p w14:paraId="5258EA31" w14:textId="77777777" w:rsidR="00D94359" w:rsidRPr="00D94359" w:rsidRDefault="00D94359" w:rsidP="00D94359">
      <w:pPr>
        <w:spacing w:before="1"/>
        <w:ind w:left="3861" w:right="3777"/>
        <w:jc w:val="center"/>
        <w:rPr>
          <w:rFonts w:asciiTheme="minorHAnsi" w:hAnsiTheme="minorHAnsi" w:cstheme="minorHAnsi"/>
          <w:b/>
        </w:rPr>
      </w:pPr>
      <w:r w:rsidRPr="00D94359">
        <w:rPr>
          <w:rFonts w:asciiTheme="minorHAnsi" w:hAnsiTheme="minorHAnsi" w:cstheme="minorHAnsi"/>
          <w:b/>
          <w:u w:val="single"/>
        </w:rPr>
        <w:t>(ENDEREÇO COMPLETO)</w:t>
      </w:r>
      <w:r w:rsidRPr="00D94359">
        <w:rPr>
          <w:rFonts w:asciiTheme="minorHAnsi" w:hAnsiTheme="minorHAnsi" w:cstheme="minorHAnsi"/>
          <w:b/>
          <w:spacing w:val="-53"/>
        </w:rPr>
        <w:t xml:space="preserve"> </w:t>
      </w:r>
      <w:r w:rsidRPr="00D94359">
        <w:rPr>
          <w:rFonts w:asciiTheme="minorHAnsi" w:hAnsiTheme="minorHAnsi" w:cstheme="minorHAnsi"/>
          <w:b/>
          <w:u w:val="single"/>
        </w:rPr>
        <w:t>(TELEFONE)</w:t>
      </w:r>
    </w:p>
    <w:p w14:paraId="381D483F" w14:textId="77777777" w:rsidR="00D94359" w:rsidRPr="00D94359" w:rsidRDefault="00D94359" w:rsidP="00D94359">
      <w:pPr>
        <w:spacing w:before="1"/>
        <w:ind w:left="952" w:right="875"/>
        <w:jc w:val="center"/>
        <w:rPr>
          <w:rFonts w:asciiTheme="minorHAnsi" w:hAnsiTheme="minorHAnsi" w:cstheme="minorHAnsi"/>
          <w:b/>
        </w:rPr>
      </w:pPr>
      <w:r w:rsidRPr="00D94359">
        <w:rPr>
          <w:rFonts w:asciiTheme="minorHAnsi" w:hAnsiTheme="minorHAnsi" w:cstheme="minorHAnsi"/>
          <w:b/>
          <w:u w:val="single"/>
        </w:rPr>
        <w:t>(E-MAIL)</w:t>
      </w:r>
    </w:p>
    <w:p w14:paraId="566968AF" w14:textId="77777777" w:rsidR="00D94359" w:rsidRPr="00D94359" w:rsidRDefault="00D94359" w:rsidP="00D94359">
      <w:pPr>
        <w:pStyle w:val="Corpodetexto"/>
        <w:ind w:left="0"/>
        <w:rPr>
          <w:rFonts w:asciiTheme="minorHAnsi" w:hAnsiTheme="minorHAnsi" w:cstheme="minorHAnsi"/>
          <w:b/>
          <w:sz w:val="22"/>
          <w:szCs w:val="22"/>
        </w:rPr>
      </w:pPr>
    </w:p>
    <w:p w14:paraId="24E1EC93" w14:textId="77777777" w:rsidR="00D94359" w:rsidRPr="00D94359" w:rsidRDefault="00D94359" w:rsidP="00D94359">
      <w:pPr>
        <w:pStyle w:val="Corpodetexto"/>
        <w:spacing w:before="3"/>
        <w:ind w:left="0"/>
        <w:rPr>
          <w:rFonts w:asciiTheme="minorHAnsi" w:hAnsiTheme="minorHAnsi" w:cstheme="minorHAnsi"/>
          <w:b/>
          <w:sz w:val="22"/>
          <w:szCs w:val="22"/>
        </w:rPr>
      </w:pPr>
    </w:p>
    <w:p w14:paraId="0A3D8591" w14:textId="77777777" w:rsidR="00D94359" w:rsidRPr="00D94359" w:rsidRDefault="00D94359" w:rsidP="00D94359">
      <w:pPr>
        <w:pStyle w:val="Corpodetexto"/>
        <w:tabs>
          <w:tab w:val="left" w:pos="4089"/>
          <w:tab w:val="left" w:pos="4195"/>
          <w:tab w:val="left" w:pos="8410"/>
        </w:tabs>
        <w:spacing w:before="93" w:line="360" w:lineRule="auto"/>
        <w:ind w:right="877"/>
        <w:jc w:val="both"/>
        <w:rPr>
          <w:rFonts w:asciiTheme="minorHAnsi" w:hAnsiTheme="minorHAnsi" w:cstheme="minorHAnsi"/>
          <w:sz w:val="22"/>
          <w:szCs w:val="22"/>
        </w:rPr>
      </w:pPr>
      <w:r w:rsidRPr="00D94359">
        <w:rPr>
          <w:rFonts w:asciiTheme="minorHAnsi" w:hAnsiTheme="minorHAnsi" w:cstheme="minorHAnsi"/>
          <w:b/>
          <w:sz w:val="22"/>
          <w:szCs w:val="22"/>
        </w:rPr>
        <w:t xml:space="preserve">(RAZÃO  </w:t>
      </w:r>
      <w:r w:rsidRPr="00D94359">
        <w:rPr>
          <w:rFonts w:asciiTheme="minorHAnsi" w:hAnsiTheme="minorHAnsi" w:cstheme="minorHAnsi"/>
          <w:b/>
          <w:spacing w:val="20"/>
          <w:sz w:val="22"/>
          <w:szCs w:val="22"/>
        </w:rPr>
        <w:t xml:space="preserve"> </w:t>
      </w:r>
      <w:r w:rsidRPr="00D94359">
        <w:rPr>
          <w:rFonts w:asciiTheme="minorHAnsi" w:hAnsiTheme="minorHAnsi" w:cstheme="minorHAnsi"/>
          <w:b/>
          <w:sz w:val="22"/>
          <w:szCs w:val="22"/>
        </w:rPr>
        <w:t>SOCIAL)</w:t>
      </w:r>
      <w:proofErr w:type="gramStart"/>
      <w:r w:rsidRPr="00D94359">
        <w:rPr>
          <w:rFonts w:asciiTheme="minorHAnsi" w:hAnsiTheme="minorHAnsi" w:cstheme="minorHAnsi"/>
          <w:b/>
          <w:sz w:val="22"/>
          <w:szCs w:val="22"/>
          <w:u w:val="single"/>
        </w:rPr>
        <w:tab/>
      </w:r>
      <w:r w:rsidRPr="00D94359">
        <w:rPr>
          <w:rFonts w:asciiTheme="minorHAnsi" w:hAnsiTheme="minorHAnsi" w:cstheme="minorHAnsi"/>
          <w:sz w:val="22"/>
          <w:szCs w:val="22"/>
        </w:rPr>
        <w:t xml:space="preserve">,  </w:t>
      </w:r>
      <w:r w:rsidRPr="00D94359">
        <w:rPr>
          <w:rFonts w:asciiTheme="minorHAnsi" w:hAnsiTheme="minorHAnsi" w:cstheme="minorHAnsi"/>
          <w:spacing w:val="23"/>
          <w:sz w:val="22"/>
          <w:szCs w:val="22"/>
        </w:rPr>
        <w:t xml:space="preserve"> </w:t>
      </w:r>
      <w:proofErr w:type="gramEnd"/>
      <w:r w:rsidRPr="00D94359">
        <w:rPr>
          <w:rFonts w:asciiTheme="minorHAnsi" w:hAnsiTheme="minorHAnsi" w:cstheme="minorHAnsi"/>
          <w:sz w:val="22"/>
          <w:szCs w:val="22"/>
        </w:rPr>
        <w:t xml:space="preserve">inscrita  </w:t>
      </w:r>
      <w:r w:rsidRPr="00D94359">
        <w:rPr>
          <w:rFonts w:asciiTheme="minorHAnsi" w:hAnsiTheme="minorHAnsi" w:cstheme="minorHAnsi"/>
          <w:spacing w:val="24"/>
          <w:sz w:val="22"/>
          <w:szCs w:val="22"/>
        </w:rPr>
        <w:t xml:space="preserve"> </w:t>
      </w:r>
      <w:r w:rsidRPr="00D94359">
        <w:rPr>
          <w:rFonts w:asciiTheme="minorHAnsi" w:hAnsiTheme="minorHAnsi" w:cstheme="minorHAnsi"/>
          <w:sz w:val="22"/>
          <w:szCs w:val="22"/>
        </w:rPr>
        <w:t xml:space="preserve">no  </w:t>
      </w:r>
      <w:r w:rsidRPr="00D94359">
        <w:rPr>
          <w:rFonts w:asciiTheme="minorHAnsi" w:hAnsiTheme="minorHAnsi" w:cstheme="minorHAnsi"/>
          <w:spacing w:val="23"/>
          <w:sz w:val="22"/>
          <w:szCs w:val="22"/>
        </w:rPr>
        <w:t xml:space="preserve"> </w:t>
      </w:r>
      <w:r w:rsidRPr="00D94359">
        <w:rPr>
          <w:rFonts w:asciiTheme="minorHAnsi" w:hAnsiTheme="minorHAnsi" w:cstheme="minorHAnsi"/>
          <w:sz w:val="22"/>
          <w:szCs w:val="22"/>
        </w:rPr>
        <w:t xml:space="preserve">CNPJ  </w:t>
      </w:r>
      <w:r w:rsidRPr="00D94359">
        <w:rPr>
          <w:rFonts w:asciiTheme="minorHAnsi" w:hAnsiTheme="minorHAnsi" w:cstheme="minorHAnsi"/>
          <w:spacing w:val="26"/>
          <w:sz w:val="22"/>
          <w:szCs w:val="22"/>
        </w:rPr>
        <w:t xml:space="preserve"> </w:t>
      </w:r>
      <w:r w:rsidRPr="00D94359">
        <w:rPr>
          <w:rFonts w:asciiTheme="minorHAnsi" w:hAnsiTheme="minorHAnsi" w:cstheme="minorHAnsi"/>
          <w:sz w:val="22"/>
          <w:szCs w:val="22"/>
        </w:rPr>
        <w:t xml:space="preserve">sob  </w:t>
      </w:r>
      <w:r w:rsidRPr="00D94359">
        <w:rPr>
          <w:rFonts w:asciiTheme="minorHAnsi" w:hAnsiTheme="minorHAnsi" w:cstheme="minorHAnsi"/>
          <w:spacing w:val="23"/>
          <w:sz w:val="22"/>
          <w:szCs w:val="22"/>
        </w:rPr>
        <w:t xml:space="preserve"> </w:t>
      </w:r>
      <w:r w:rsidRPr="00D94359">
        <w:rPr>
          <w:rFonts w:asciiTheme="minorHAnsi" w:hAnsiTheme="minorHAnsi" w:cstheme="minorHAnsi"/>
          <w:sz w:val="22"/>
          <w:szCs w:val="22"/>
        </w:rPr>
        <w:t xml:space="preserve">o  </w:t>
      </w:r>
      <w:r w:rsidRPr="00D94359">
        <w:rPr>
          <w:rFonts w:asciiTheme="minorHAnsi" w:hAnsiTheme="minorHAnsi" w:cstheme="minorHAnsi"/>
          <w:spacing w:val="26"/>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seu</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representante</w:t>
      </w:r>
      <w:r w:rsidRPr="00D94359">
        <w:rPr>
          <w:rFonts w:asciiTheme="minorHAnsi" w:hAnsiTheme="minorHAnsi" w:cstheme="minorHAnsi"/>
          <w:spacing w:val="74"/>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z w:val="22"/>
          <w:szCs w:val="22"/>
          <w:u w:val="single"/>
        </w:rPr>
        <w:tab/>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19"/>
          <w:sz w:val="22"/>
          <w:szCs w:val="22"/>
        </w:rPr>
        <w:t xml:space="preserve"> </w:t>
      </w:r>
      <w:r w:rsidRPr="00D94359">
        <w:rPr>
          <w:rFonts w:asciiTheme="minorHAnsi" w:hAnsiTheme="minorHAnsi" w:cstheme="minorHAnsi"/>
          <w:sz w:val="22"/>
          <w:szCs w:val="22"/>
        </w:rPr>
        <w:t>declara</w:t>
      </w:r>
      <w:r w:rsidRPr="00D94359">
        <w:rPr>
          <w:rFonts w:asciiTheme="minorHAnsi" w:hAnsiTheme="minorHAnsi" w:cstheme="minorHAnsi"/>
          <w:spacing w:val="19"/>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9"/>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21"/>
          <w:sz w:val="22"/>
          <w:szCs w:val="22"/>
        </w:rPr>
        <w:t xml:space="preserve"> </w:t>
      </w:r>
      <w:r w:rsidRPr="00D94359">
        <w:rPr>
          <w:rFonts w:asciiTheme="minorHAnsi" w:hAnsiTheme="minorHAnsi" w:cstheme="minorHAnsi"/>
          <w:sz w:val="22"/>
          <w:szCs w:val="22"/>
        </w:rPr>
        <w:t>fim</w:t>
      </w:r>
      <w:r w:rsidRPr="00D94359">
        <w:rPr>
          <w:rFonts w:asciiTheme="minorHAnsi" w:hAnsiTheme="minorHAnsi" w:cstheme="minorHAnsi"/>
          <w:spacing w:val="23"/>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8"/>
          <w:sz w:val="22"/>
          <w:szCs w:val="22"/>
        </w:rPr>
        <w:t xml:space="preserve"> </w:t>
      </w:r>
      <w:r w:rsidRPr="00D94359">
        <w:rPr>
          <w:rFonts w:asciiTheme="minorHAnsi" w:hAnsiTheme="minorHAnsi" w:cstheme="minorHAnsi"/>
          <w:sz w:val="22"/>
          <w:szCs w:val="22"/>
        </w:rPr>
        <w:t>participação</w:t>
      </w:r>
      <w:r w:rsidRPr="00D94359">
        <w:rPr>
          <w:rFonts w:asciiTheme="minorHAnsi" w:hAnsiTheme="minorHAnsi" w:cstheme="minorHAnsi"/>
          <w:spacing w:val="18"/>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26"/>
          <w:sz w:val="22"/>
          <w:szCs w:val="22"/>
        </w:rPr>
        <w:t xml:space="preserve"> </w:t>
      </w:r>
      <w:r w:rsidRPr="00D94359">
        <w:rPr>
          <w:rFonts w:asciiTheme="minorHAnsi" w:hAnsiTheme="minorHAnsi" w:cstheme="minorHAnsi"/>
          <w:sz w:val="22"/>
          <w:szCs w:val="22"/>
        </w:rPr>
        <w:t>Chamamento</w:t>
      </w:r>
      <w:r w:rsidRPr="00D94359">
        <w:rPr>
          <w:rFonts w:asciiTheme="minorHAnsi" w:hAnsiTheme="minorHAnsi" w:cstheme="minorHAnsi"/>
          <w:spacing w:val="-54"/>
          <w:sz w:val="22"/>
          <w:szCs w:val="22"/>
        </w:rPr>
        <w:t xml:space="preserve"> </w:t>
      </w:r>
      <w:r w:rsidRPr="00D94359">
        <w:rPr>
          <w:rFonts w:asciiTheme="minorHAnsi" w:hAnsiTheme="minorHAnsi" w:cstheme="minorHAnsi"/>
          <w:sz w:val="22"/>
          <w:szCs w:val="22"/>
        </w:rPr>
        <w:t>Público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Edital</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1"/>
          <w:sz w:val="22"/>
          <w:szCs w:val="22"/>
        </w:rPr>
        <w:t xml:space="preserve"> </w:t>
      </w:r>
      <w:r w:rsidRPr="00F74DD3">
        <w:rPr>
          <w:rFonts w:asciiTheme="minorHAnsi" w:hAnsiTheme="minorHAnsi" w:cstheme="minorHAnsi"/>
          <w:sz w:val="22"/>
          <w:szCs w:val="22"/>
        </w:rPr>
        <w:t>n. XXXX:</w:t>
      </w:r>
    </w:p>
    <w:p w14:paraId="7539CE0F" w14:textId="77777777" w:rsidR="00D94359" w:rsidRPr="00D94359" w:rsidRDefault="00D94359" w:rsidP="00D94359">
      <w:pPr>
        <w:pStyle w:val="PargrafodaLista"/>
        <w:numPr>
          <w:ilvl w:val="2"/>
          <w:numId w:val="13"/>
        </w:numPr>
        <w:tabs>
          <w:tab w:val="left" w:pos="2040"/>
        </w:tabs>
        <w:spacing w:before="2"/>
        <w:ind w:left="2039" w:right="877" w:hanging="358"/>
        <w:rPr>
          <w:rFonts w:asciiTheme="minorHAnsi" w:hAnsiTheme="minorHAnsi" w:cstheme="minorHAnsi"/>
        </w:rPr>
      </w:pPr>
      <w:r w:rsidRPr="00D94359">
        <w:rPr>
          <w:rFonts w:asciiTheme="minorHAnsi" w:hAnsiTheme="minorHAnsi" w:cstheme="minorHAnsi"/>
        </w:rPr>
        <w:t>A inexistência de fato impeditivo à habilitação nos termos do Art. 32 § 2.º da Lei n. º</w:t>
      </w:r>
      <w:r w:rsidRPr="00D94359">
        <w:rPr>
          <w:rFonts w:asciiTheme="minorHAnsi" w:hAnsiTheme="minorHAnsi" w:cstheme="minorHAnsi"/>
          <w:spacing w:val="-53"/>
        </w:rPr>
        <w:t xml:space="preserve"> </w:t>
      </w:r>
      <w:r w:rsidRPr="00D94359">
        <w:rPr>
          <w:rFonts w:asciiTheme="minorHAnsi" w:hAnsiTheme="minorHAnsi" w:cstheme="minorHAnsi"/>
        </w:rPr>
        <w:t>8.666/93 e que não fomos declarados inidôneos para licitar ou contratar com o</w:t>
      </w:r>
      <w:r w:rsidRPr="00D94359">
        <w:rPr>
          <w:rFonts w:asciiTheme="minorHAnsi" w:hAnsiTheme="minorHAnsi" w:cstheme="minorHAnsi"/>
          <w:spacing w:val="1"/>
        </w:rPr>
        <w:t xml:space="preserve"> </w:t>
      </w:r>
      <w:r w:rsidRPr="00D94359">
        <w:rPr>
          <w:rFonts w:asciiTheme="minorHAnsi" w:hAnsiTheme="minorHAnsi" w:cstheme="minorHAnsi"/>
        </w:rPr>
        <w:t>Poder Público em qualquer de suas esferas. Comprometemo-nos, sob as penas da</w:t>
      </w:r>
      <w:r w:rsidRPr="00D94359">
        <w:rPr>
          <w:rFonts w:asciiTheme="minorHAnsi" w:hAnsiTheme="minorHAnsi" w:cstheme="minorHAnsi"/>
          <w:spacing w:val="-53"/>
        </w:rPr>
        <w:t xml:space="preserve"> </w:t>
      </w:r>
      <w:r w:rsidRPr="00D94359">
        <w:rPr>
          <w:rFonts w:asciiTheme="minorHAnsi" w:hAnsiTheme="minorHAnsi" w:cstheme="minorHAnsi"/>
        </w:rPr>
        <w:t>Lei,</w:t>
      </w:r>
      <w:r w:rsidRPr="00D94359">
        <w:rPr>
          <w:rFonts w:asciiTheme="minorHAnsi" w:hAnsiTheme="minorHAnsi" w:cstheme="minorHAnsi"/>
          <w:spacing w:val="11"/>
        </w:rPr>
        <w:t xml:space="preserve"> </w:t>
      </w:r>
      <w:r w:rsidRPr="00D94359">
        <w:rPr>
          <w:rFonts w:asciiTheme="minorHAnsi" w:hAnsiTheme="minorHAnsi" w:cstheme="minorHAnsi"/>
        </w:rPr>
        <w:t>a</w:t>
      </w:r>
      <w:r w:rsidRPr="00D94359">
        <w:rPr>
          <w:rFonts w:asciiTheme="minorHAnsi" w:hAnsiTheme="minorHAnsi" w:cstheme="minorHAnsi"/>
          <w:spacing w:val="11"/>
        </w:rPr>
        <w:t xml:space="preserve"> </w:t>
      </w:r>
      <w:r w:rsidRPr="00D94359">
        <w:rPr>
          <w:rFonts w:asciiTheme="minorHAnsi" w:hAnsiTheme="minorHAnsi" w:cstheme="minorHAnsi"/>
        </w:rPr>
        <w:t>levar</w:t>
      </w:r>
      <w:r w:rsidRPr="00D94359">
        <w:rPr>
          <w:rFonts w:asciiTheme="minorHAnsi" w:hAnsiTheme="minorHAnsi" w:cstheme="minorHAnsi"/>
          <w:spacing w:val="12"/>
        </w:rPr>
        <w:t xml:space="preserve"> </w:t>
      </w:r>
      <w:r w:rsidRPr="00D94359">
        <w:rPr>
          <w:rFonts w:asciiTheme="minorHAnsi" w:hAnsiTheme="minorHAnsi" w:cstheme="minorHAnsi"/>
        </w:rPr>
        <w:t>ao</w:t>
      </w:r>
      <w:r w:rsidRPr="00D94359">
        <w:rPr>
          <w:rFonts w:asciiTheme="minorHAnsi" w:hAnsiTheme="minorHAnsi" w:cstheme="minorHAnsi"/>
          <w:spacing w:val="10"/>
        </w:rPr>
        <w:t xml:space="preserve"> </w:t>
      </w:r>
      <w:r w:rsidRPr="00D94359">
        <w:rPr>
          <w:rFonts w:asciiTheme="minorHAnsi" w:hAnsiTheme="minorHAnsi" w:cstheme="minorHAnsi"/>
        </w:rPr>
        <w:t>conhecimento</w:t>
      </w:r>
      <w:r w:rsidRPr="00D94359">
        <w:rPr>
          <w:rFonts w:asciiTheme="minorHAnsi" w:hAnsiTheme="minorHAnsi" w:cstheme="minorHAnsi"/>
          <w:spacing w:val="11"/>
        </w:rPr>
        <w:t xml:space="preserve"> </w:t>
      </w:r>
      <w:r w:rsidRPr="00D94359">
        <w:rPr>
          <w:rFonts w:asciiTheme="minorHAnsi" w:hAnsiTheme="minorHAnsi" w:cstheme="minorHAnsi"/>
        </w:rPr>
        <w:t>do</w:t>
      </w:r>
      <w:r w:rsidRPr="00D94359">
        <w:rPr>
          <w:rFonts w:asciiTheme="minorHAnsi" w:hAnsiTheme="minorHAnsi" w:cstheme="minorHAnsi"/>
          <w:spacing w:val="11"/>
        </w:rPr>
        <w:t xml:space="preserve"> </w:t>
      </w:r>
      <w:r w:rsidRPr="00D94359">
        <w:rPr>
          <w:rFonts w:asciiTheme="minorHAnsi" w:hAnsiTheme="minorHAnsi" w:cstheme="minorHAnsi"/>
        </w:rPr>
        <w:t>Município</w:t>
      </w:r>
      <w:r w:rsidRPr="00D94359">
        <w:rPr>
          <w:rFonts w:asciiTheme="minorHAnsi" w:hAnsiTheme="minorHAnsi" w:cstheme="minorHAnsi"/>
          <w:spacing w:val="11"/>
        </w:rPr>
        <w:t xml:space="preserve"> </w:t>
      </w:r>
      <w:r w:rsidRPr="00D94359">
        <w:rPr>
          <w:rFonts w:asciiTheme="minorHAnsi" w:hAnsiTheme="minorHAnsi" w:cstheme="minorHAnsi"/>
        </w:rPr>
        <w:t>qualquer</w:t>
      </w:r>
      <w:r w:rsidRPr="00D94359">
        <w:rPr>
          <w:rFonts w:asciiTheme="minorHAnsi" w:hAnsiTheme="minorHAnsi" w:cstheme="minorHAnsi"/>
          <w:spacing w:val="12"/>
        </w:rPr>
        <w:t xml:space="preserve"> </w:t>
      </w:r>
      <w:r w:rsidRPr="00D94359">
        <w:rPr>
          <w:rFonts w:asciiTheme="minorHAnsi" w:hAnsiTheme="minorHAnsi" w:cstheme="minorHAnsi"/>
        </w:rPr>
        <w:t>fato</w:t>
      </w:r>
      <w:r w:rsidRPr="00D94359">
        <w:rPr>
          <w:rFonts w:asciiTheme="minorHAnsi" w:hAnsiTheme="minorHAnsi" w:cstheme="minorHAnsi"/>
          <w:spacing w:val="11"/>
        </w:rPr>
        <w:t xml:space="preserve"> </w:t>
      </w:r>
      <w:r w:rsidRPr="00D94359">
        <w:rPr>
          <w:rFonts w:asciiTheme="minorHAnsi" w:hAnsiTheme="minorHAnsi" w:cstheme="minorHAnsi"/>
        </w:rPr>
        <w:t>superveniente</w:t>
      </w:r>
      <w:r w:rsidRPr="00D94359">
        <w:rPr>
          <w:rFonts w:asciiTheme="minorHAnsi" w:hAnsiTheme="minorHAnsi" w:cstheme="minorHAnsi"/>
          <w:spacing w:val="10"/>
        </w:rPr>
        <w:t xml:space="preserve"> </w:t>
      </w:r>
      <w:r w:rsidRPr="00D94359">
        <w:rPr>
          <w:rFonts w:asciiTheme="minorHAnsi" w:hAnsiTheme="minorHAnsi" w:cstheme="minorHAnsi"/>
        </w:rPr>
        <w:t>que</w:t>
      </w:r>
      <w:r w:rsidRPr="00D94359">
        <w:rPr>
          <w:rFonts w:asciiTheme="minorHAnsi" w:hAnsiTheme="minorHAnsi" w:cstheme="minorHAnsi"/>
          <w:spacing w:val="11"/>
        </w:rPr>
        <w:t xml:space="preserve"> </w:t>
      </w:r>
      <w:r w:rsidRPr="00D94359">
        <w:rPr>
          <w:rFonts w:asciiTheme="minorHAnsi" w:hAnsiTheme="minorHAnsi" w:cstheme="minorHAnsi"/>
        </w:rPr>
        <w:t>venha</w:t>
      </w:r>
      <w:r w:rsidRPr="00D94359">
        <w:rPr>
          <w:rFonts w:asciiTheme="minorHAnsi" w:hAnsiTheme="minorHAnsi" w:cstheme="minorHAnsi"/>
          <w:spacing w:val="-53"/>
        </w:rPr>
        <w:t xml:space="preserve"> </w:t>
      </w:r>
      <w:r w:rsidRPr="00D94359">
        <w:rPr>
          <w:rFonts w:asciiTheme="minorHAnsi" w:hAnsiTheme="minorHAnsi" w:cstheme="minorHAnsi"/>
        </w:rPr>
        <w:t>a impossibilitar a habilitação;</w:t>
      </w:r>
    </w:p>
    <w:p w14:paraId="45A3131B" w14:textId="77777777" w:rsidR="00D94359" w:rsidRPr="00D94359" w:rsidRDefault="00D94359" w:rsidP="00D94359">
      <w:pPr>
        <w:pStyle w:val="PargrafodaLista"/>
        <w:numPr>
          <w:ilvl w:val="2"/>
          <w:numId w:val="13"/>
        </w:numPr>
        <w:tabs>
          <w:tab w:val="left" w:pos="2042"/>
        </w:tabs>
        <w:spacing w:before="1"/>
        <w:ind w:left="2042" w:right="888" w:hanging="360"/>
        <w:rPr>
          <w:rFonts w:asciiTheme="minorHAnsi" w:hAnsiTheme="minorHAnsi" w:cstheme="minorHAnsi"/>
        </w:rPr>
      </w:pP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há</w:t>
      </w:r>
      <w:r w:rsidRPr="00D94359">
        <w:rPr>
          <w:rFonts w:asciiTheme="minorHAnsi" w:hAnsiTheme="minorHAnsi" w:cstheme="minorHAnsi"/>
          <w:spacing w:val="1"/>
        </w:rPr>
        <w:t xml:space="preserve"> </w:t>
      </w:r>
      <w:r w:rsidRPr="00D94359">
        <w:rPr>
          <w:rFonts w:asciiTheme="minorHAnsi" w:hAnsiTheme="minorHAnsi" w:cstheme="minorHAnsi"/>
        </w:rPr>
        <w:t>servidor</w:t>
      </w:r>
      <w:r w:rsidRPr="00D94359">
        <w:rPr>
          <w:rFonts w:asciiTheme="minorHAnsi" w:hAnsiTheme="minorHAnsi" w:cstheme="minorHAnsi"/>
          <w:spacing w:val="1"/>
        </w:rPr>
        <w:t xml:space="preserve"> </w:t>
      </w:r>
      <w:r w:rsidRPr="00D94359">
        <w:rPr>
          <w:rFonts w:asciiTheme="minorHAnsi" w:hAnsiTheme="minorHAnsi" w:cstheme="minorHAnsi"/>
        </w:rPr>
        <w:t>público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município</w:t>
      </w:r>
      <w:r w:rsidRPr="00D94359">
        <w:rPr>
          <w:rFonts w:asciiTheme="minorHAnsi" w:hAnsiTheme="minorHAnsi" w:cstheme="minorHAnsi"/>
          <w:spacing w:val="1"/>
        </w:rPr>
        <w:t>, d</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administração direta ou indireta, integrado no quadro societário, de diretores ou conselheiros</w:t>
      </w:r>
      <w:r w:rsidRPr="00D94359">
        <w:rPr>
          <w:rFonts w:asciiTheme="minorHAnsi" w:hAnsiTheme="minorHAnsi" w:cstheme="minorHAnsi"/>
          <w:spacing w:val="1"/>
        </w:rPr>
        <w:t xml:space="preserve"> </w:t>
      </w:r>
      <w:r w:rsidRPr="00D94359">
        <w:rPr>
          <w:rFonts w:asciiTheme="minorHAnsi" w:hAnsiTheme="minorHAnsi" w:cstheme="minorHAnsi"/>
        </w:rPr>
        <w:t>desta</w:t>
      </w:r>
      <w:r w:rsidRPr="00D94359">
        <w:rPr>
          <w:rFonts w:asciiTheme="minorHAnsi" w:hAnsiTheme="minorHAnsi" w:cstheme="minorHAnsi"/>
          <w:spacing w:val="-2"/>
        </w:rPr>
        <w:t xml:space="preserve"> </w:t>
      </w:r>
      <w:r w:rsidRPr="00D94359">
        <w:rPr>
          <w:rFonts w:asciiTheme="minorHAnsi" w:hAnsiTheme="minorHAnsi" w:cstheme="minorHAnsi"/>
        </w:rPr>
        <w:t>empresa;</w:t>
      </w:r>
    </w:p>
    <w:p w14:paraId="1C20BDD0" w14:textId="77777777" w:rsidR="00D94359" w:rsidRPr="00D94359" w:rsidRDefault="00D94359" w:rsidP="00D94359">
      <w:pPr>
        <w:pStyle w:val="PargrafodaLista"/>
        <w:numPr>
          <w:ilvl w:val="2"/>
          <w:numId w:val="13"/>
        </w:numPr>
        <w:tabs>
          <w:tab w:val="left" w:pos="2042"/>
        </w:tabs>
        <w:ind w:left="2042" w:right="875" w:hanging="360"/>
        <w:rPr>
          <w:rFonts w:asciiTheme="minorHAnsi" w:hAnsiTheme="minorHAnsi" w:cstheme="minorHAnsi"/>
        </w:rPr>
      </w:pPr>
      <w:r w:rsidRPr="00D94359">
        <w:rPr>
          <w:rFonts w:asciiTheme="minorHAnsi" w:hAnsiTheme="minorHAnsi" w:cstheme="minorHAnsi"/>
        </w:rPr>
        <w:t>Recebeu todas as cópias do Edital de Chamamento Público, bem como todas as</w:t>
      </w:r>
      <w:r w:rsidRPr="00D94359">
        <w:rPr>
          <w:rFonts w:asciiTheme="minorHAnsi" w:hAnsiTheme="minorHAnsi" w:cstheme="minorHAnsi"/>
          <w:spacing w:val="1"/>
        </w:rPr>
        <w:t xml:space="preserve"> </w:t>
      </w:r>
      <w:r w:rsidRPr="00D94359">
        <w:rPr>
          <w:rFonts w:asciiTheme="minorHAnsi" w:hAnsiTheme="minorHAnsi" w:cstheme="minorHAnsi"/>
        </w:rPr>
        <w:t>informações</w:t>
      </w:r>
      <w:r w:rsidRPr="00D94359">
        <w:rPr>
          <w:rFonts w:asciiTheme="minorHAnsi" w:hAnsiTheme="minorHAnsi" w:cstheme="minorHAnsi"/>
          <w:spacing w:val="1"/>
        </w:rPr>
        <w:t xml:space="preserve"> </w:t>
      </w:r>
      <w:r w:rsidRPr="00D94359">
        <w:rPr>
          <w:rFonts w:asciiTheme="minorHAnsi" w:hAnsiTheme="minorHAnsi" w:cstheme="minorHAnsi"/>
        </w:rPr>
        <w:t>necessárias</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possibilitam</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entrega</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documentação</w:t>
      </w:r>
      <w:r w:rsidRPr="00D94359">
        <w:rPr>
          <w:rFonts w:asciiTheme="minorHAnsi" w:hAnsiTheme="minorHAnsi" w:cstheme="minorHAnsi"/>
          <w:spacing w:val="55"/>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proposta, em conformidade com as exigências do Edital de Chamamento Público,</w:t>
      </w:r>
      <w:r w:rsidRPr="00D94359">
        <w:rPr>
          <w:rFonts w:asciiTheme="minorHAnsi" w:hAnsiTheme="minorHAnsi" w:cstheme="minorHAnsi"/>
          <w:spacing w:val="1"/>
        </w:rPr>
        <w:t xml:space="preserve"> </w:t>
      </w:r>
      <w:r w:rsidRPr="00D94359">
        <w:rPr>
          <w:rFonts w:asciiTheme="minorHAnsi" w:hAnsiTheme="minorHAnsi" w:cstheme="minorHAnsi"/>
        </w:rPr>
        <w:t>concordando</w:t>
      </w:r>
      <w:r w:rsidRPr="00D94359">
        <w:rPr>
          <w:rFonts w:asciiTheme="minorHAnsi" w:hAnsiTheme="minorHAnsi" w:cstheme="minorHAnsi"/>
          <w:spacing w:val="-2"/>
        </w:rPr>
        <w:t xml:space="preserve"> </w:t>
      </w:r>
      <w:r w:rsidRPr="00D94359">
        <w:rPr>
          <w:rFonts w:asciiTheme="minorHAnsi" w:hAnsiTheme="minorHAnsi" w:cstheme="minorHAnsi"/>
        </w:rPr>
        <w:t>com</w:t>
      </w:r>
      <w:r w:rsidRPr="00D94359">
        <w:rPr>
          <w:rFonts w:asciiTheme="minorHAnsi" w:hAnsiTheme="minorHAnsi" w:cstheme="minorHAnsi"/>
          <w:spacing w:val="3"/>
        </w:rPr>
        <w:t xml:space="preserve"> </w:t>
      </w:r>
      <w:r w:rsidRPr="00D94359">
        <w:rPr>
          <w:rFonts w:asciiTheme="minorHAnsi" w:hAnsiTheme="minorHAnsi" w:cstheme="minorHAnsi"/>
        </w:rPr>
        <w:t>os termos do</w:t>
      </w:r>
      <w:r w:rsidRPr="00D94359">
        <w:rPr>
          <w:rFonts w:asciiTheme="minorHAnsi" w:hAnsiTheme="minorHAnsi" w:cstheme="minorHAnsi"/>
          <w:spacing w:val="-1"/>
        </w:rPr>
        <w:t xml:space="preserve"> </w:t>
      </w:r>
      <w:r w:rsidRPr="00D94359">
        <w:rPr>
          <w:rFonts w:asciiTheme="minorHAnsi" w:hAnsiTheme="minorHAnsi" w:cstheme="minorHAnsi"/>
        </w:rPr>
        <w:t>presente</w:t>
      </w:r>
      <w:r w:rsidRPr="00D94359">
        <w:rPr>
          <w:rFonts w:asciiTheme="minorHAnsi" w:hAnsiTheme="minorHAnsi" w:cstheme="minorHAnsi"/>
          <w:spacing w:val="-1"/>
        </w:rPr>
        <w:t xml:space="preserve"> </w:t>
      </w:r>
      <w:r w:rsidRPr="00D94359">
        <w:rPr>
          <w:rFonts w:asciiTheme="minorHAnsi" w:hAnsiTheme="minorHAnsi" w:cstheme="minorHAnsi"/>
        </w:rPr>
        <w:t>certame;</w:t>
      </w:r>
    </w:p>
    <w:p w14:paraId="2F1EA796" w14:textId="77777777" w:rsidR="00D94359" w:rsidRPr="00D94359" w:rsidRDefault="00D94359" w:rsidP="00D94359">
      <w:pPr>
        <w:pStyle w:val="PargrafodaLista"/>
        <w:numPr>
          <w:ilvl w:val="2"/>
          <w:numId w:val="13"/>
        </w:numPr>
        <w:tabs>
          <w:tab w:val="left" w:pos="2042"/>
        </w:tabs>
        <w:ind w:left="2042" w:right="882" w:hanging="360"/>
        <w:rPr>
          <w:rFonts w:asciiTheme="minorHAnsi" w:hAnsiTheme="minorHAnsi" w:cstheme="minorHAnsi"/>
        </w:rPr>
      </w:pPr>
      <w:r w:rsidRPr="00D94359">
        <w:rPr>
          <w:rFonts w:asciiTheme="minorHAnsi" w:hAnsiTheme="minorHAnsi" w:cstheme="minorHAnsi"/>
        </w:rPr>
        <w:t>Está em situação regular perante o Ministério do Trabalho, no que se refere à</w:t>
      </w:r>
      <w:r w:rsidRPr="00D94359">
        <w:rPr>
          <w:rFonts w:asciiTheme="minorHAnsi" w:hAnsiTheme="minorHAnsi" w:cstheme="minorHAnsi"/>
          <w:spacing w:val="1"/>
        </w:rPr>
        <w:t xml:space="preserve"> </w:t>
      </w:r>
      <w:r w:rsidRPr="00D94359">
        <w:rPr>
          <w:rFonts w:asciiTheme="minorHAnsi" w:hAnsiTheme="minorHAnsi" w:cstheme="minorHAnsi"/>
        </w:rPr>
        <w:t>observância do disposto no inciso XXXIII, do Artigo 7° da Constituição Federal, e,</w:t>
      </w:r>
      <w:r w:rsidRPr="00D94359">
        <w:rPr>
          <w:rFonts w:asciiTheme="minorHAnsi" w:hAnsiTheme="minorHAnsi" w:cstheme="minorHAnsi"/>
          <w:spacing w:val="1"/>
        </w:rPr>
        <w:t xml:space="preserve"> </w:t>
      </w:r>
      <w:r w:rsidRPr="00D94359">
        <w:rPr>
          <w:rFonts w:asciiTheme="minorHAnsi" w:hAnsiTheme="minorHAnsi" w:cstheme="minorHAnsi"/>
        </w:rPr>
        <w:t xml:space="preserve">para fins do disposto no inciso V do artigo 27 da Lei </w:t>
      </w:r>
      <w:proofErr w:type="spellStart"/>
      <w:r w:rsidRPr="00D94359">
        <w:rPr>
          <w:rFonts w:asciiTheme="minorHAnsi" w:hAnsiTheme="minorHAnsi" w:cstheme="minorHAnsi"/>
        </w:rPr>
        <w:t>n.°</w:t>
      </w:r>
      <w:proofErr w:type="spellEnd"/>
      <w:r w:rsidRPr="00D94359">
        <w:rPr>
          <w:rFonts w:asciiTheme="minorHAnsi" w:hAnsiTheme="minorHAnsi" w:cstheme="minorHAnsi"/>
        </w:rPr>
        <w:t xml:space="preserve"> 8.666, de 21 de junho de</w:t>
      </w:r>
      <w:r w:rsidRPr="00D94359">
        <w:rPr>
          <w:rFonts w:asciiTheme="minorHAnsi" w:hAnsiTheme="minorHAnsi" w:cstheme="minorHAnsi"/>
          <w:spacing w:val="1"/>
        </w:rPr>
        <w:t xml:space="preserve"> </w:t>
      </w:r>
      <w:r w:rsidRPr="00D94359">
        <w:rPr>
          <w:rFonts w:asciiTheme="minorHAnsi" w:hAnsiTheme="minorHAnsi" w:cstheme="minorHAnsi"/>
        </w:rPr>
        <w:t xml:space="preserve">1993, acrescido pela Lei </w:t>
      </w:r>
      <w:proofErr w:type="spellStart"/>
      <w:r w:rsidRPr="00D94359">
        <w:rPr>
          <w:rFonts w:asciiTheme="minorHAnsi" w:hAnsiTheme="minorHAnsi" w:cstheme="minorHAnsi"/>
        </w:rPr>
        <w:t>n.°</w:t>
      </w:r>
      <w:proofErr w:type="spellEnd"/>
      <w:r w:rsidRPr="00D94359">
        <w:rPr>
          <w:rFonts w:asciiTheme="minorHAnsi" w:hAnsiTheme="minorHAnsi" w:cstheme="minorHAnsi"/>
        </w:rPr>
        <w:t xml:space="preserve"> 9.854, de 27 de outubro de 1999, que não emprega</w:t>
      </w:r>
      <w:r w:rsidRPr="00D94359">
        <w:rPr>
          <w:rFonts w:asciiTheme="minorHAnsi" w:hAnsiTheme="minorHAnsi" w:cstheme="minorHAnsi"/>
          <w:spacing w:val="1"/>
        </w:rPr>
        <w:t xml:space="preserve"> </w:t>
      </w:r>
      <w:r w:rsidRPr="00D94359">
        <w:rPr>
          <w:rFonts w:asciiTheme="minorHAnsi" w:hAnsiTheme="minorHAnsi" w:cstheme="minorHAnsi"/>
        </w:rPr>
        <w:t>menor de dezoito anos em trabalho noturno, perigoso ou insalubre e não emprega</w:t>
      </w:r>
      <w:r w:rsidRPr="00D94359">
        <w:rPr>
          <w:rFonts w:asciiTheme="minorHAnsi" w:hAnsiTheme="minorHAnsi" w:cstheme="minorHAnsi"/>
          <w:spacing w:val="1"/>
        </w:rPr>
        <w:t xml:space="preserve"> </w:t>
      </w:r>
      <w:r w:rsidRPr="00D94359">
        <w:rPr>
          <w:rFonts w:asciiTheme="minorHAnsi" w:hAnsiTheme="minorHAnsi" w:cstheme="minorHAnsi"/>
        </w:rPr>
        <w:t>menor</w:t>
      </w:r>
      <w:r w:rsidRPr="00D94359">
        <w:rPr>
          <w:rFonts w:asciiTheme="minorHAnsi" w:hAnsiTheme="minorHAnsi" w:cstheme="minorHAnsi"/>
          <w:spacing w:val="-2"/>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dezesseis anos.</w:t>
      </w:r>
    </w:p>
    <w:p w14:paraId="460FE2DC" w14:textId="77777777" w:rsidR="00D94359" w:rsidRPr="00D94359" w:rsidRDefault="00D94359" w:rsidP="00D94359">
      <w:pPr>
        <w:pStyle w:val="PargrafodaLista"/>
        <w:numPr>
          <w:ilvl w:val="2"/>
          <w:numId w:val="13"/>
        </w:numPr>
        <w:tabs>
          <w:tab w:val="left" w:pos="2042"/>
        </w:tabs>
        <w:ind w:left="2042" w:right="877" w:hanging="360"/>
        <w:rPr>
          <w:rFonts w:asciiTheme="minorHAnsi" w:hAnsiTheme="minorHAnsi" w:cstheme="minorHAnsi"/>
        </w:rPr>
      </w:pPr>
      <w:r w:rsidRPr="00D94359">
        <w:rPr>
          <w:rFonts w:asciiTheme="minorHAnsi" w:hAnsiTheme="minorHAnsi" w:cstheme="minorHAnsi"/>
        </w:rPr>
        <w:t>Na qualidade de proponente do procedimento licitatório em epigrafe, que atende</w:t>
      </w:r>
      <w:r w:rsidRPr="00D94359">
        <w:rPr>
          <w:rFonts w:asciiTheme="minorHAnsi" w:hAnsiTheme="minorHAnsi" w:cstheme="minorHAnsi"/>
          <w:spacing w:val="1"/>
        </w:rPr>
        <w:t xml:space="preserve"> </w:t>
      </w:r>
      <w:r w:rsidRPr="00D94359">
        <w:rPr>
          <w:rFonts w:asciiTheme="minorHAnsi" w:hAnsiTheme="minorHAnsi" w:cstheme="minorHAnsi"/>
        </w:rPr>
        <w:t>aos</w:t>
      </w:r>
      <w:r w:rsidRPr="00D94359">
        <w:rPr>
          <w:rFonts w:asciiTheme="minorHAnsi" w:hAnsiTheme="minorHAnsi" w:cstheme="minorHAnsi"/>
          <w:spacing w:val="1"/>
        </w:rPr>
        <w:t xml:space="preserve"> </w:t>
      </w:r>
      <w:r w:rsidRPr="00D94359">
        <w:rPr>
          <w:rFonts w:asciiTheme="minorHAnsi" w:hAnsiTheme="minorHAnsi" w:cstheme="minorHAnsi"/>
        </w:rPr>
        <w:t>critérios</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qualidade</w:t>
      </w:r>
      <w:r w:rsidRPr="00D94359">
        <w:rPr>
          <w:rFonts w:asciiTheme="minorHAnsi" w:hAnsiTheme="minorHAnsi" w:cstheme="minorHAnsi"/>
          <w:spacing w:val="1"/>
        </w:rPr>
        <w:t xml:space="preserve"> </w:t>
      </w:r>
      <w:r w:rsidRPr="00D94359">
        <w:rPr>
          <w:rFonts w:asciiTheme="minorHAnsi" w:hAnsiTheme="minorHAnsi" w:cstheme="minorHAnsi"/>
        </w:rPr>
        <w:t>ambiental</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1"/>
        </w:rPr>
        <w:t xml:space="preserve"> </w:t>
      </w:r>
      <w:r w:rsidRPr="00D94359">
        <w:rPr>
          <w:rFonts w:asciiTheme="minorHAnsi" w:hAnsiTheme="minorHAnsi" w:cstheme="minorHAnsi"/>
        </w:rPr>
        <w:t>sustentabilidade</w:t>
      </w:r>
      <w:r w:rsidRPr="00D94359">
        <w:rPr>
          <w:rFonts w:asciiTheme="minorHAnsi" w:hAnsiTheme="minorHAnsi" w:cstheme="minorHAnsi"/>
          <w:spacing w:val="56"/>
        </w:rPr>
        <w:t xml:space="preserve"> </w:t>
      </w:r>
      <w:proofErr w:type="spellStart"/>
      <w:r w:rsidRPr="00D94359">
        <w:rPr>
          <w:rFonts w:asciiTheme="minorHAnsi" w:hAnsiTheme="minorHAnsi" w:cstheme="minorHAnsi"/>
        </w:rPr>
        <w:t>sócio-ambiental</w:t>
      </w:r>
      <w:proofErr w:type="spellEnd"/>
      <w:r w:rsidRPr="00D94359">
        <w:rPr>
          <w:rFonts w:asciiTheme="minorHAnsi" w:hAnsiTheme="minorHAnsi" w:cstheme="minorHAnsi"/>
        </w:rPr>
        <w:t>,</w:t>
      </w:r>
      <w:r w:rsidRPr="00D94359">
        <w:rPr>
          <w:rFonts w:asciiTheme="minorHAnsi" w:hAnsiTheme="minorHAnsi" w:cstheme="minorHAnsi"/>
          <w:spacing w:val="1"/>
        </w:rPr>
        <w:t xml:space="preserve"> </w:t>
      </w:r>
      <w:r w:rsidRPr="00D94359">
        <w:rPr>
          <w:rFonts w:asciiTheme="minorHAnsi" w:hAnsiTheme="minorHAnsi" w:cstheme="minorHAnsi"/>
        </w:rPr>
        <w:t>respeitando as normas de proteção do meio ambiente, conforme estabelece a</w:t>
      </w:r>
      <w:r w:rsidRPr="00D94359">
        <w:rPr>
          <w:rFonts w:asciiTheme="minorHAnsi" w:hAnsiTheme="minorHAnsi" w:cstheme="minorHAnsi"/>
          <w:spacing w:val="1"/>
        </w:rPr>
        <w:t xml:space="preserve"> </w:t>
      </w:r>
      <w:r w:rsidRPr="00D94359">
        <w:rPr>
          <w:rFonts w:asciiTheme="minorHAnsi" w:hAnsiTheme="minorHAnsi" w:cstheme="minorHAnsi"/>
        </w:rPr>
        <w:t>legislação</w:t>
      </w:r>
      <w:r w:rsidRPr="00D94359">
        <w:rPr>
          <w:rFonts w:asciiTheme="minorHAnsi" w:hAnsiTheme="minorHAnsi" w:cstheme="minorHAnsi"/>
          <w:spacing w:val="-2"/>
        </w:rPr>
        <w:t xml:space="preserve"> </w:t>
      </w:r>
      <w:r w:rsidRPr="00D94359">
        <w:rPr>
          <w:rFonts w:asciiTheme="minorHAnsi" w:hAnsiTheme="minorHAnsi" w:cstheme="minorHAnsi"/>
        </w:rPr>
        <w:t>vigente</w:t>
      </w:r>
      <w:r w:rsidRPr="00D94359">
        <w:rPr>
          <w:rFonts w:asciiTheme="minorHAnsi" w:hAnsiTheme="minorHAnsi" w:cstheme="minorHAnsi"/>
          <w:spacing w:val="-1"/>
        </w:rPr>
        <w:t xml:space="preserve"> </w:t>
      </w:r>
      <w:r w:rsidRPr="00D94359">
        <w:rPr>
          <w:rFonts w:asciiTheme="minorHAnsi" w:hAnsiTheme="minorHAnsi" w:cstheme="minorHAnsi"/>
        </w:rPr>
        <w:t>(Decreto</w:t>
      </w:r>
      <w:r w:rsidRPr="00D94359">
        <w:rPr>
          <w:rFonts w:asciiTheme="minorHAnsi" w:hAnsiTheme="minorHAnsi" w:cstheme="minorHAnsi"/>
          <w:spacing w:val="1"/>
        </w:rPr>
        <w:t xml:space="preserve"> </w:t>
      </w:r>
      <w:r w:rsidRPr="00D94359">
        <w:rPr>
          <w:rFonts w:asciiTheme="minorHAnsi" w:hAnsiTheme="minorHAnsi" w:cstheme="minorHAnsi"/>
        </w:rPr>
        <w:t>Estadual</w:t>
      </w:r>
      <w:r w:rsidRPr="00D94359">
        <w:rPr>
          <w:rFonts w:asciiTheme="minorHAnsi" w:hAnsiTheme="minorHAnsi" w:cstheme="minorHAnsi"/>
          <w:spacing w:val="1"/>
        </w:rPr>
        <w:t xml:space="preserve"> </w:t>
      </w:r>
      <w:r w:rsidRPr="00D94359">
        <w:rPr>
          <w:rFonts w:asciiTheme="minorHAnsi" w:hAnsiTheme="minorHAnsi" w:cstheme="minorHAnsi"/>
        </w:rPr>
        <w:t>nº</w:t>
      </w:r>
      <w:r w:rsidRPr="00D94359">
        <w:rPr>
          <w:rFonts w:asciiTheme="minorHAnsi" w:hAnsiTheme="minorHAnsi" w:cstheme="minorHAnsi"/>
          <w:spacing w:val="-1"/>
        </w:rPr>
        <w:t xml:space="preserve"> </w:t>
      </w:r>
      <w:r w:rsidRPr="00D94359">
        <w:rPr>
          <w:rFonts w:asciiTheme="minorHAnsi" w:hAnsiTheme="minorHAnsi" w:cstheme="minorHAnsi"/>
        </w:rPr>
        <w:t>6252/2006).</w:t>
      </w:r>
    </w:p>
    <w:p w14:paraId="6A7EE2B1" w14:textId="77777777" w:rsidR="00D94359" w:rsidRPr="00D94359" w:rsidRDefault="00D94359" w:rsidP="00D94359">
      <w:pPr>
        <w:pStyle w:val="PargrafodaLista"/>
        <w:numPr>
          <w:ilvl w:val="2"/>
          <w:numId w:val="13"/>
        </w:numPr>
        <w:tabs>
          <w:tab w:val="left" w:pos="2042"/>
        </w:tabs>
        <w:spacing w:before="1"/>
        <w:ind w:left="2042" w:right="887" w:hanging="360"/>
        <w:rPr>
          <w:rFonts w:asciiTheme="minorHAnsi" w:hAnsiTheme="minorHAnsi" w:cstheme="minorHAnsi"/>
        </w:rPr>
      </w:pPr>
      <w:r w:rsidRPr="00D94359">
        <w:rPr>
          <w:rFonts w:asciiTheme="minorHAnsi" w:hAnsiTheme="minorHAnsi" w:cstheme="minorHAnsi"/>
        </w:rPr>
        <w:t>Que todos os equipamentos estão de acordo com a legislação vigente e com as</w:t>
      </w:r>
      <w:r w:rsidRPr="00D94359">
        <w:rPr>
          <w:rFonts w:asciiTheme="minorHAnsi" w:hAnsiTheme="minorHAnsi" w:cstheme="minorHAnsi"/>
          <w:spacing w:val="1"/>
        </w:rPr>
        <w:t xml:space="preserve"> </w:t>
      </w:r>
      <w:r w:rsidRPr="00D94359">
        <w:rPr>
          <w:rFonts w:asciiTheme="minorHAnsi" w:hAnsiTheme="minorHAnsi" w:cstheme="minorHAnsi"/>
        </w:rPr>
        <w:t>manutenções</w:t>
      </w:r>
      <w:r w:rsidRPr="00D94359">
        <w:rPr>
          <w:rFonts w:asciiTheme="minorHAnsi" w:hAnsiTheme="minorHAnsi" w:cstheme="minorHAnsi"/>
          <w:spacing w:val="-1"/>
        </w:rPr>
        <w:t xml:space="preserve"> </w:t>
      </w:r>
      <w:r w:rsidRPr="00D94359">
        <w:rPr>
          <w:rFonts w:asciiTheme="minorHAnsi" w:hAnsiTheme="minorHAnsi" w:cstheme="minorHAnsi"/>
        </w:rPr>
        <w:t>preventivas e</w:t>
      </w:r>
      <w:r w:rsidRPr="00D94359">
        <w:rPr>
          <w:rFonts w:asciiTheme="minorHAnsi" w:hAnsiTheme="minorHAnsi" w:cstheme="minorHAnsi"/>
          <w:spacing w:val="1"/>
        </w:rPr>
        <w:t xml:space="preserve"> </w:t>
      </w:r>
      <w:r w:rsidRPr="00D94359">
        <w:rPr>
          <w:rFonts w:asciiTheme="minorHAnsi" w:hAnsiTheme="minorHAnsi" w:cstheme="minorHAnsi"/>
        </w:rPr>
        <w:t>corretivas</w:t>
      </w:r>
      <w:r w:rsidRPr="00D94359">
        <w:rPr>
          <w:rFonts w:asciiTheme="minorHAnsi" w:hAnsiTheme="minorHAnsi" w:cstheme="minorHAnsi"/>
          <w:spacing w:val="-1"/>
        </w:rPr>
        <w:t xml:space="preserve"> </w:t>
      </w:r>
      <w:r w:rsidRPr="00D94359">
        <w:rPr>
          <w:rFonts w:asciiTheme="minorHAnsi" w:hAnsiTheme="minorHAnsi" w:cstheme="minorHAnsi"/>
        </w:rPr>
        <w:t>vigentes.</w:t>
      </w:r>
    </w:p>
    <w:p w14:paraId="20CB992A" w14:textId="77777777" w:rsidR="00D94359" w:rsidRPr="00D94359" w:rsidRDefault="00D94359" w:rsidP="00D94359">
      <w:pPr>
        <w:pStyle w:val="Corpodetexto"/>
        <w:ind w:left="0"/>
        <w:rPr>
          <w:rFonts w:asciiTheme="minorHAnsi" w:hAnsiTheme="minorHAnsi" w:cstheme="minorHAnsi"/>
          <w:sz w:val="22"/>
          <w:szCs w:val="22"/>
        </w:rPr>
      </w:pPr>
    </w:p>
    <w:p w14:paraId="3DBF9336" w14:textId="77777777" w:rsidR="00D94359" w:rsidRPr="00D94359" w:rsidRDefault="00D94359" w:rsidP="00D94359">
      <w:pPr>
        <w:pStyle w:val="Corpodetexto"/>
        <w:spacing w:before="2"/>
        <w:ind w:left="0"/>
        <w:rPr>
          <w:rFonts w:asciiTheme="minorHAnsi" w:hAnsiTheme="minorHAnsi" w:cstheme="minorHAnsi"/>
          <w:sz w:val="22"/>
          <w:szCs w:val="22"/>
        </w:rPr>
      </w:pPr>
    </w:p>
    <w:p w14:paraId="797F45DF" w14:textId="77777777" w:rsidR="00D94359" w:rsidRPr="00D94359" w:rsidRDefault="00D94359" w:rsidP="00D94359">
      <w:pPr>
        <w:pStyle w:val="Corpodetexto"/>
        <w:spacing w:before="1"/>
        <w:jc w:val="both"/>
        <w:rPr>
          <w:rFonts w:asciiTheme="minorHAnsi" w:hAnsiTheme="minorHAnsi" w:cstheme="minorHAnsi"/>
          <w:sz w:val="22"/>
          <w:szCs w:val="22"/>
        </w:rPr>
      </w:pPr>
      <w:r w:rsidRPr="00D94359">
        <w:rPr>
          <w:rFonts w:asciiTheme="minorHAnsi" w:hAnsiTheme="minorHAnsi" w:cstheme="minorHAnsi"/>
          <w:sz w:val="22"/>
          <w:szCs w:val="22"/>
        </w:rPr>
        <w:t>Por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expressão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 verdade,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firmo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presente.</w:t>
      </w:r>
    </w:p>
    <w:p w14:paraId="22A87240" w14:textId="77777777" w:rsidR="00D94359" w:rsidRPr="00D94359" w:rsidRDefault="00D94359" w:rsidP="00D94359">
      <w:pPr>
        <w:pStyle w:val="Corpodetexto"/>
        <w:ind w:left="0"/>
        <w:rPr>
          <w:rFonts w:asciiTheme="minorHAnsi" w:hAnsiTheme="minorHAnsi" w:cstheme="minorHAnsi"/>
          <w:sz w:val="22"/>
          <w:szCs w:val="22"/>
        </w:rPr>
      </w:pPr>
    </w:p>
    <w:p w14:paraId="3333CD01" w14:textId="77777777" w:rsidR="00D94359" w:rsidRPr="00D94359" w:rsidRDefault="00D94359" w:rsidP="00D94359">
      <w:pPr>
        <w:pStyle w:val="Corpodetexto"/>
        <w:ind w:left="0"/>
        <w:rPr>
          <w:rFonts w:asciiTheme="minorHAnsi" w:hAnsiTheme="minorHAnsi" w:cstheme="minorHAnsi"/>
          <w:sz w:val="22"/>
          <w:szCs w:val="22"/>
        </w:rPr>
      </w:pPr>
    </w:p>
    <w:p w14:paraId="654C6B57" w14:textId="77777777" w:rsidR="00D94359" w:rsidRPr="00D94359" w:rsidRDefault="00D94359" w:rsidP="00D94359">
      <w:pPr>
        <w:pStyle w:val="Corpodetexto"/>
        <w:ind w:left="0"/>
        <w:rPr>
          <w:rFonts w:asciiTheme="minorHAnsi" w:hAnsiTheme="minorHAnsi" w:cstheme="minorHAnsi"/>
          <w:sz w:val="22"/>
          <w:szCs w:val="22"/>
        </w:rPr>
      </w:pPr>
    </w:p>
    <w:p w14:paraId="3FBEC97D" w14:textId="77777777" w:rsidR="00D94359" w:rsidRPr="00D94359" w:rsidRDefault="00D94359" w:rsidP="00D94359">
      <w:pPr>
        <w:pStyle w:val="Corpodetexto"/>
        <w:ind w:left="0"/>
        <w:rPr>
          <w:rFonts w:asciiTheme="minorHAnsi" w:hAnsiTheme="minorHAnsi" w:cstheme="minorHAnsi"/>
          <w:sz w:val="22"/>
          <w:szCs w:val="22"/>
        </w:rPr>
      </w:pPr>
    </w:p>
    <w:p w14:paraId="154494EF" w14:textId="77777777" w:rsidR="00D94359" w:rsidRPr="00D94359" w:rsidRDefault="00D94359" w:rsidP="00D94359">
      <w:pPr>
        <w:pStyle w:val="Corpodetexto"/>
        <w:ind w:left="0"/>
        <w:rPr>
          <w:rFonts w:asciiTheme="minorHAnsi" w:hAnsiTheme="minorHAnsi" w:cstheme="minorHAnsi"/>
          <w:sz w:val="22"/>
          <w:szCs w:val="22"/>
        </w:rPr>
      </w:pPr>
    </w:p>
    <w:p w14:paraId="0312441C" w14:textId="77777777" w:rsidR="00D94359" w:rsidRPr="00D94359" w:rsidRDefault="00D94359" w:rsidP="00D94359">
      <w:pPr>
        <w:pStyle w:val="Corpodetexto"/>
        <w:tabs>
          <w:tab w:val="left" w:pos="1545"/>
        </w:tabs>
        <w:spacing w:before="137"/>
        <w:ind w:left="80"/>
        <w:jc w:val="center"/>
        <w:rPr>
          <w:rFonts w:asciiTheme="minorHAnsi" w:hAnsiTheme="minorHAnsi" w:cstheme="minorHAnsi"/>
          <w:sz w:val="22"/>
          <w:szCs w:val="22"/>
        </w:rPr>
      </w:pPr>
      <w:r w:rsidRPr="00095436">
        <w:rPr>
          <w:rFonts w:asciiTheme="minorHAnsi" w:hAnsiTheme="minorHAnsi" w:cstheme="minorHAnsi"/>
          <w:sz w:val="22"/>
          <w:szCs w:val="22"/>
        </w:rPr>
        <w:t>XXXXX,</w:t>
      </w:r>
      <w:r w:rsidRPr="00095436">
        <w:rPr>
          <w:rFonts w:asciiTheme="minorHAnsi" w:hAnsiTheme="minorHAnsi" w:cstheme="minorHAnsi"/>
          <w:sz w:val="22"/>
          <w:szCs w:val="22"/>
          <w:u w:val="single"/>
        </w:rPr>
        <w:tab/>
      </w:r>
      <w:r w:rsidRPr="00095436">
        <w:rPr>
          <w:rFonts w:asciiTheme="minorHAnsi" w:hAnsiTheme="minorHAnsi" w:cstheme="minorHAnsi"/>
          <w:sz w:val="22"/>
          <w:szCs w:val="22"/>
        </w:rPr>
        <w:t>de</w:t>
      </w:r>
      <w:r w:rsidRPr="00095436">
        <w:rPr>
          <w:rFonts w:asciiTheme="minorHAnsi" w:hAnsiTheme="minorHAnsi" w:cstheme="minorHAnsi"/>
          <w:spacing w:val="-2"/>
          <w:sz w:val="22"/>
          <w:szCs w:val="22"/>
        </w:rPr>
        <w:t xml:space="preserve"> </w:t>
      </w:r>
      <w:proofErr w:type="spellStart"/>
      <w:r w:rsidRPr="00095436">
        <w:rPr>
          <w:rFonts w:asciiTheme="minorHAnsi" w:hAnsiTheme="minorHAnsi" w:cstheme="minorHAnsi"/>
          <w:sz w:val="22"/>
          <w:szCs w:val="22"/>
        </w:rPr>
        <w:t>xxxxx</w:t>
      </w:r>
      <w:proofErr w:type="spellEnd"/>
      <w:r w:rsidRPr="00095436">
        <w:rPr>
          <w:rFonts w:asciiTheme="minorHAnsi" w:hAnsiTheme="minorHAnsi" w:cstheme="minorHAnsi"/>
          <w:spacing w:val="-1"/>
          <w:sz w:val="22"/>
          <w:szCs w:val="22"/>
        </w:rPr>
        <w:t xml:space="preserve"> </w:t>
      </w:r>
      <w:r w:rsidRPr="00095436">
        <w:rPr>
          <w:rFonts w:asciiTheme="minorHAnsi" w:hAnsiTheme="minorHAnsi" w:cstheme="minorHAnsi"/>
          <w:sz w:val="22"/>
          <w:szCs w:val="22"/>
        </w:rPr>
        <w:t>de XXX.</w:t>
      </w:r>
    </w:p>
    <w:p w14:paraId="6ECB8AE2" w14:textId="77777777" w:rsidR="00D94359" w:rsidRPr="00D94359" w:rsidRDefault="00D94359" w:rsidP="00D94359">
      <w:pPr>
        <w:pStyle w:val="Corpodetexto"/>
        <w:ind w:left="0"/>
        <w:rPr>
          <w:rFonts w:asciiTheme="minorHAnsi" w:hAnsiTheme="minorHAnsi" w:cstheme="minorHAnsi"/>
          <w:sz w:val="22"/>
          <w:szCs w:val="22"/>
        </w:rPr>
      </w:pPr>
    </w:p>
    <w:p w14:paraId="119C0076" w14:textId="77777777" w:rsidR="00D94359" w:rsidRPr="00D94359" w:rsidRDefault="00D94359" w:rsidP="00D94359">
      <w:pPr>
        <w:pStyle w:val="Corpodetexto"/>
        <w:spacing w:before="2"/>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73304152" wp14:editId="1D46E9B1">
                <wp:simplePos x="0" y="0"/>
                <wp:positionH relativeFrom="page">
                  <wp:posOffset>1836420</wp:posOffset>
                </wp:positionH>
                <wp:positionV relativeFrom="paragraph">
                  <wp:posOffset>213995</wp:posOffset>
                </wp:positionV>
                <wp:extent cx="3881120" cy="1270"/>
                <wp:effectExtent l="0" t="0" r="0" b="0"/>
                <wp:wrapTopAndBottom/>
                <wp:docPr id="2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1120" cy="1270"/>
                        </a:xfrm>
                        <a:custGeom>
                          <a:avLst/>
                          <a:gdLst>
                            <a:gd name="T0" fmla="+- 0 2892 2892"/>
                            <a:gd name="T1" fmla="*/ T0 w 6112"/>
                            <a:gd name="T2" fmla="+- 0 9004 2892"/>
                            <a:gd name="T3" fmla="*/ T2 w 6112"/>
                          </a:gdLst>
                          <a:ahLst/>
                          <a:cxnLst>
                            <a:cxn ang="0">
                              <a:pos x="T1" y="0"/>
                            </a:cxn>
                            <a:cxn ang="0">
                              <a:pos x="T3" y="0"/>
                            </a:cxn>
                          </a:cxnLst>
                          <a:rect l="0" t="0" r="r" b="b"/>
                          <a:pathLst>
                            <a:path w="6112">
                              <a:moveTo>
                                <a:pt x="0" y="0"/>
                              </a:moveTo>
                              <a:lnTo>
                                <a:pt x="61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A9C73E5" id="docshape9" o:spid="_x0000_s1026" style="position:absolute;margin-left:144.6pt;margin-top:16.85pt;width:305.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" path="m,l6112,e" filled="f" strokeweight=".22136mm">
                <v:path arrowok="t" o:connecttype="custom" o:connectlocs="0,0;3881120,0" o:connectangles="0,0"/>
                <w10:wrap type="topAndBottom" anchorx="page"/>
              </v:shape>
            </w:pict>
          </mc:Fallback>
        </mc:AlternateContent>
      </w:r>
    </w:p>
    <w:p w14:paraId="28CA58C1" w14:textId="77777777" w:rsidR="00D94359" w:rsidRPr="00D94359" w:rsidRDefault="00D94359" w:rsidP="00D94359">
      <w:pPr>
        <w:pStyle w:val="Corpodetexto"/>
        <w:spacing w:before="116"/>
        <w:ind w:left="952" w:right="877"/>
        <w:jc w:val="center"/>
        <w:rPr>
          <w:rFonts w:asciiTheme="minorHAnsi" w:hAnsiTheme="minorHAnsi" w:cstheme="minorHAnsi"/>
          <w:sz w:val="22"/>
          <w:szCs w:val="22"/>
        </w:rPr>
      </w:pPr>
      <w:r w:rsidRPr="00D94359">
        <w:rPr>
          <w:rFonts w:asciiTheme="minorHAnsi" w:hAnsiTheme="minorHAnsi" w:cstheme="minorHAnsi"/>
          <w:sz w:val="22"/>
          <w:szCs w:val="22"/>
        </w:rPr>
        <w:lastRenderedPageBreak/>
        <w:t>Assinatura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representante legal</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da empresa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Procurador.</w:t>
      </w:r>
    </w:p>
    <w:p w14:paraId="75BBAC31" w14:textId="77777777" w:rsidR="00D94359" w:rsidRPr="00D94359" w:rsidRDefault="00D94359" w:rsidP="00D94359">
      <w:pPr>
        <w:jc w:val="center"/>
        <w:rPr>
          <w:rFonts w:asciiTheme="minorHAnsi" w:hAnsiTheme="minorHAnsi" w:cstheme="minorHAnsi"/>
        </w:rPr>
        <w:sectPr w:rsidR="00D94359" w:rsidRPr="00D94359">
          <w:pgSz w:w="11910" w:h="16840"/>
          <w:pgMar w:top="1280" w:right="820" w:bottom="1560" w:left="740" w:header="150" w:footer="1374" w:gutter="0"/>
          <w:cols w:space="720"/>
        </w:sectPr>
      </w:pPr>
    </w:p>
    <w:p w14:paraId="3BC9C9F7" w14:textId="77777777" w:rsidR="00D94359" w:rsidRPr="00D94359" w:rsidRDefault="00D94359" w:rsidP="00D94359">
      <w:pPr>
        <w:spacing w:before="83"/>
        <w:ind w:left="962"/>
        <w:rPr>
          <w:rFonts w:asciiTheme="minorHAnsi" w:hAnsiTheme="minorHAnsi" w:cstheme="minorHAnsi"/>
          <w:b/>
        </w:rPr>
      </w:pPr>
      <w:r w:rsidRPr="00D94359">
        <w:rPr>
          <w:rFonts w:asciiTheme="minorHAnsi" w:hAnsiTheme="minorHAnsi" w:cstheme="minorHAnsi"/>
          <w:b/>
        </w:rPr>
        <w:lastRenderedPageBreak/>
        <w:t>Modelo</w:t>
      </w:r>
      <w:r w:rsidRPr="00D94359">
        <w:rPr>
          <w:rFonts w:asciiTheme="minorHAnsi" w:hAnsiTheme="minorHAnsi" w:cstheme="minorHAnsi"/>
          <w:b/>
          <w:spacing w:val="-2"/>
        </w:rPr>
        <w:t xml:space="preserve"> 3</w:t>
      </w:r>
      <w:r w:rsidRPr="00D94359">
        <w:rPr>
          <w:rFonts w:asciiTheme="minorHAnsi" w:hAnsiTheme="minorHAnsi" w:cstheme="minorHAnsi"/>
          <w:b/>
        </w:rPr>
        <w:t xml:space="preserve"> –</w:t>
      </w:r>
      <w:r w:rsidRPr="00D94359">
        <w:rPr>
          <w:rFonts w:asciiTheme="minorHAnsi" w:hAnsiTheme="minorHAnsi" w:cstheme="minorHAnsi"/>
          <w:b/>
          <w:spacing w:val="-2"/>
        </w:rPr>
        <w:t xml:space="preserve"> </w:t>
      </w:r>
      <w:r w:rsidRPr="00D94359">
        <w:rPr>
          <w:rFonts w:asciiTheme="minorHAnsi" w:hAnsiTheme="minorHAnsi" w:cstheme="minorHAnsi"/>
          <w:b/>
        </w:rPr>
        <w:t>Dados</w:t>
      </w:r>
      <w:r w:rsidRPr="00D94359">
        <w:rPr>
          <w:rFonts w:asciiTheme="minorHAnsi" w:hAnsiTheme="minorHAnsi" w:cstheme="minorHAnsi"/>
          <w:b/>
          <w:spacing w:val="-1"/>
        </w:rPr>
        <w:t xml:space="preserve"> </w:t>
      </w:r>
      <w:r w:rsidRPr="00D94359">
        <w:rPr>
          <w:rFonts w:asciiTheme="minorHAnsi" w:hAnsiTheme="minorHAnsi" w:cstheme="minorHAnsi"/>
          <w:b/>
        </w:rPr>
        <w:t>Bancários – PESSOA</w:t>
      </w:r>
      <w:r w:rsidRPr="00D94359">
        <w:rPr>
          <w:rFonts w:asciiTheme="minorHAnsi" w:hAnsiTheme="minorHAnsi" w:cstheme="minorHAnsi"/>
          <w:b/>
          <w:spacing w:val="-3"/>
        </w:rPr>
        <w:t xml:space="preserve"> </w:t>
      </w:r>
      <w:r w:rsidRPr="00D94359">
        <w:rPr>
          <w:rFonts w:asciiTheme="minorHAnsi" w:hAnsiTheme="minorHAnsi" w:cstheme="minorHAnsi"/>
          <w:b/>
        </w:rPr>
        <w:t>JURÍDICA</w:t>
      </w:r>
    </w:p>
    <w:p w14:paraId="4755CD71" w14:textId="77777777" w:rsidR="00D94359" w:rsidRPr="00D94359" w:rsidRDefault="00D94359" w:rsidP="00D94359">
      <w:pPr>
        <w:pStyle w:val="Corpodetexto"/>
        <w:ind w:left="0"/>
        <w:rPr>
          <w:rFonts w:asciiTheme="minorHAnsi" w:hAnsiTheme="minorHAnsi" w:cstheme="minorHAnsi"/>
          <w:b/>
          <w:sz w:val="22"/>
          <w:szCs w:val="22"/>
        </w:rPr>
      </w:pPr>
    </w:p>
    <w:p w14:paraId="41B7312E" w14:textId="77777777" w:rsidR="00D94359" w:rsidRPr="00D94359" w:rsidRDefault="00D94359" w:rsidP="00D94359">
      <w:pPr>
        <w:pStyle w:val="Corpodetexto"/>
        <w:ind w:left="0"/>
        <w:rPr>
          <w:rFonts w:asciiTheme="minorHAnsi" w:hAnsiTheme="minorHAnsi" w:cstheme="minorHAnsi"/>
          <w:b/>
          <w:sz w:val="22"/>
          <w:szCs w:val="22"/>
        </w:rPr>
      </w:pPr>
    </w:p>
    <w:p w14:paraId="2BE69657" w14:textId="77777777" w:rsidR="00D94359" w:rsidRPr="00D94359" w:rsidRDefault="00D94359" w:rsidP="00D94359">
      <w:pPr>
        <w:spacing w:before="189" w:line="360" w:lineRule="auto"/>
        <w:ind w:left="2591" w:right="2515"/>
        <w:jc w:val="center"/>
        <w:rPr>
          <w:rFonts w:asciiTheme="minorHAnsi" w:hAnsiTheme="minorHAnsi" w:cstheme="minorHAnsi"/>
          <w:b/>
        </w:rPr>
      </w:pPr>
      <w:r w:rsidRPr="00D94359">
        <w:rPr>
          <w:rFonts w:asciiTheme="minorHAnsi" w:hAnsiTheme="minorHAnsi" w:cstheme="minorHAnsi"/>
          <w:b/>
          <w:u w:val="single"/>
        </w:rPr>
        <w:t>(RAZÃO</w:t>
      </w:r>
      <w:r w:rsidRPr="00D94359">
        <w:rPr>
          <w:rFonts w:asciiTheme="minorHAnsi" w:hAnsiTheme="minorHAnsi" w:cstheme="minorHAnsi"/>
          <w:b/>
          <w:spacing w:val="-1"/>
          <w:u w:val="single"/>
        </w:rPr>
        <w:t xml:space="preserve"> </w:t>
      </w:r>
      <w:r w:rsidRPr="00D94359">
        <w:rPr>
          <w:rFonts w:asciiTheme="minorHAnsi" w:hAnsiTheme="minorHAnsi" w:cstheme="minorHAnsi"/>
          <w:b/>
          <w:u w:val="single"/>
        </w:rPr>
        <w:t>SOCIAL/NOME</w:t>
      </w:r>
      <w:r w:rsidRPr="00D94359">
        <w:rPr>
          <w:rFonts w:asciiTheme="minorHAnsi" w:hAnsiTheme="minorHAnsi" w:cstheme="minorHAnsi"/>
          <w:b/>
          <w:spacing w:val="-2"/>
          <w:u w:val="single"/>
        </w:rPr>
        <w:t xml:space="preserve"> </w:t>
      </w:r>
      <w:r w:rsidRPr="00D94359">
        <w:rPr>
          <w:rFonts w:asciiTheme="minorHAnsi" w:hAnsiTheme="minorHAnsi" w:cstheme="minorHAnsi"/>
          <w:b/>
          <w:u w:val="single"/>
        </w:rPr>
        <w:t>FANTASIA</w:t>
      </w:r>
      <w:r w:rsidRPr="00D94359">
        <w:rPr>
          <w:rFonts w:asciiTheme="minorHAnsi" w:hAnsiTheme="minorHAnsi" w:cstheme="minorHAnsi"/>
          <w:b/>
          <w:spacing w:val="-7"/>
          <w:u w:val="single"/>
        </w:rPr>
        <w:t xml:space="preserve"> </w:t>
      </w:r>
      <w:r w:rsidRPr="00D94359">
        <w:rPr>
          <w:rFonts w:asciiTheme="minorHAnsi" w:hAnsiTheme="minorHAnsi" w:cstheme="minorHAnsi"/>
          <w:b/>
          <w:u w:val="single"/>
        </w:rPr>
        <w:t>DA</w:t>
      </w:r>
      <w:r w:rsidRPr="00D94359">
        <w:rPr>
          <w:rFonts w:asciiTheme="minorHAnsi" w:hAnsiTheme="minorHAnsi" w:cstheme="minorHAnsi"/>
          <w:b/>
          <w:spacing w:val="-7"/>
          <w:u w:val="single"/>
        </w:rPr>
        <w:t xml:space="preserve"> </w:t>
      </w:r>
      <w:r w:rsidRPr="00D94359">
        <w:rPr>
          <w:rFonts w:asciiTheme="minorHAnsi" w:hAnsiTheme="minorHAnsi" w:cstheme="minorHAnsi"/>
          <w:b/>
          <w:u w:val="single"/>
        </w:rPr>
        <w:t>EMPRESA)</w:t>
      </w:r>
      <w:r w:rsidRPr="00D94359">
        <w:rPr>
          <w:rFonts w:asciiTheme="minorHAnsi" w:hAnsiTheme="minorHAnsi" w:cstheme="minorHAnsi"/>
          <w:b/>
          <w:spacing w:val="-58"/>
        </w:rPr>
        <w:t xml:space="preserve"> </w:t>
      </w:r>
      <w:r w:rsidRPr="00D94359">
        <w:rPr>
          <w:rFonts w:asciiTheme="minorHAnsi" w:hAnsiTheme="minorHAnsi" w:cstheme="minorHAnsi"/>
          <w:b/>
          <w:u w:val="single"/>
        </w:rPr>
        <w:t>(CNPJ)</w:t>
      </w:r>
    </w:p>
    <w:p w14:paraId="48225F45" w14:textId="77777777" w:rsidR="00D94359" w:rsidRPr="00D94359" w:rsidRDefault="00D94359" w:rsidP="00D94359">
      <w:pPr>
        <w:spacing w:line="360" w:lineRule="auto"/>
        <w:ind w:left="3861" w:right="3782"/>
        <w:jc w:val="center"/>
        <w:rPr>
          <w:rFonts w:asciiTheme="minorHAnsi" w:hAnsiTheme="minorHAnsi" w:cstheme="minorHAnsi"/>
          <w:b/>
        </w:rPr>
      </w:pPr>
      <w:r w:rsidRPr="00D94359">
        <w:rPr>
          <w:rFonts w:asciiTheme="minorHAnsi" w:hAnsiTheme="minorHAnsi" w:cstheme="minorHAnsi"/>
          <w:b/>
          <w:u w:val="single"/>
        </w:rPr>
        <w:t>(ENDEREÇO COMPLETO)</w:t>
      </w:r>
      <w:r w:rsidRPr="00D94359">
        <w:rPr>
          <w:rFonts w:asciiTheme="minorHAnsi" w:hAnsiTheme="minorHAnsi" w:cstheme="minorHAnsi"/>
          <w:b/>
          <w:spacing w:val="-59"/>
        </w:rPr>
        <w:t xml:space="preserve"> </w:t>
      </w:r>
      <w:r w:rsidRPr="00D94359">
        <w:rPr>
          <w:rFonts w:asciiTheme="minorHAnsi" w:hAnsiTheme="minorHAnsi" w:cstheme="minorHAnsi"/>
          <w:b/>
          <w:u w:val="single"/>
        </w:rPr>
        <w:t>(TELEFONE)</w:t>
      </w:r>
    </w:p>
    <w:p w14:paraId="69ADC7D6" w14:textId="77777777" w:rsidR="00D94359" w:rsidRPr="00D94359" w:rsidRDefault="00D94359" w:rsidP="00D94359">
      <w:pPr>
        <w:spacing w:line="252" w:lineRule="exact"/>
        <w:ind w:left="952" w:right="871"/>
        <w:jc w:val="center"/>
        <w:rPr>
          <w:rFonts w:asciiTheme="minorHAnsi" w:hAnsiTheme="minorHAnsi" w:cstheme="minorHAnsi"/>
          <w:b/>
        </w:rPr>
      </w:pPr>
      <w:r w:rsidRPr="00D94359">
        <w:rPr>
          <w:rFonts w:asciiTheme="minorHAnsi" w:hAnsiTheme="minorHAnsi" w:cstheme="minorHAnsi"/>
          <w:b/>
          <w:u w:val="single"/>
        </w:rPr>
        <w:t>(E-MAIL)</w:t>
      </w:r>
    </w:p>
    <w:p w14:paraId="4AD83A8D" w14:textId="77777777" w:rsidR="00D94359" w:rsidRPr="00D94359" w:rsidRDefault="00D94359" w:rsidP="00D94359">
      <w:pPr>
        <w:pStyle w:val="Corpodetexto"/>
        <w:ind w:left="0"/>
        <w:rPr>
          <w:rFonts w:asciiTheme="minorHAnsi" w:hAnsiTheme="minorHAnsi" w:cstheme="minorHAnsi"/>
          <w:b/>
          <w:sz w:val="22"/>
          <w:szCs w:val="22"/>
        </w:rPr>
      </w:pPr>
    </w:p>
    <w:p w14:paraId="644B1CF2" w14:textId="77777777" w:rsidR="00D94359" w:rsidRPr="00D94359" w:rsidRDefault="00D94359" w:rsidP="00D94359">
      <w:pPr>
        <w:pStyle w:val="Corpodetexto"/>
        <w:ind w:left="0"/>
        <w:rPr>
          <w:rFonts w:asciiTheme="minorHAnsi" w:hAnsiTheme="minorHAnsi" w:cstheme="minorHAnsi"/>
          <w:b/>
          <w:sz w:val="22"/>
          <w:szCs w:val="22"/>
        </w:rPr>
      </w:pPr>
    </w:p>
    <w:p w14:paraId="30A25512" w14:textId="77777777" w:rsidR="00D94359" w:rsidRPr="00D94359" w:rsidRDefault="00D94359" w:rsidP="00D94359">
      <w:pPr>
        <w:pStyle w:val="Corpodetexto"/>
        <w:spacing w:before="5"/>
        <w:ind w:left="0"/>
        <w:rPr>
          <w:rFonts w:asciiTheme="minorHAnsi" w:hAnsiTheme="minorHAnsi" w:cstheme="minorHAnsi"/>
          <w:b/>
          <w:sz w:val="22"/>
          <w:szCs w:val="22"/>
        </w:rPr>
      </w:pPr>
    </w:p>
    <w:p w14:paraId="5EA64F41" w14:textId="77777777" w:rsidR="00D94359" w:rsidRPr="00D94359" w:rsidRDefault="00D94359" w:rsidP="00D94359">
      <w:pPr>
        <w:ind w:left="952" w:right="876"/>
        <w:jc w:val="center"/>
        <w:rPr>
          <w:rFonts w:asciiTheme="minorHAnsi" w:hAnsiTheme="minorHAnsi" w:cstheme="minorHAnsi"/>
          <w:b/>
        </w:rPr>
      </w:pPr>
      <w:r w:rsidRPr="00D94359">
        <w:rPr>
          <w:rFonts w:asciiTheme="minorHAnsi" w:hAnsiTheme="minorHAnsi" w:cstheme="minorHAnsi"/>
          <w:b/>
        </w:rPr>
        <w:t>DECLARAÇÃO</w:t>
      </w:r>
      <w:r w:rsidRPr="00D94359">
        <w:rPr>
          <w:rFonts w:asciiTheme="minorHAnsi" w:hAnsiTheme="minorHAnsi" w:cstheme="minorHAnsi"/>
          <w:b/>
          <w:spacing w:val="-2"/>
        </w:rPr>
        <w:t xml:space="preserve"> </w:t>
      </w:r>
      <w:r w:rsidRPr="00D94359">
        <w:rPr>
          <w:rFonts w:asciiTheme="minorHAnsi" w:hAnsiTheme="minorHAnsi" w:cstheme="minorHAnsi"/>
          <w:b/>
        </w:rPr>
        <w:t>DE</w:t>
      </w:r>
      <w:r w:rsidRPr="00D94359">
        <w:rPr>
          <w:rFonts w:asciiTheme="minorHAnsi" w:hAnsiTheme="minorHAnsi" w:cstheme="minorHAnsi"/>
          <w:b/>
          <w:spacing w:val="-4"/>
        </w:rPr>
        <w:t xml:space="preserve"> </w:t>
      </w:r>
      <w:r w:rsidRPr="00D94359">
        <w:rPr>
          <w:rFonts w:asciiTheme="minorHAnsi" w:hAnsiTheme="minorHAnsi" w:cstheme="minorHAnsi"/>
          <w:b/>
        </w:rPr>
        <w:t>DADOS</w:t>
      </w:r>
      <w:r w:rsidRPr="00D94359">
        <w:rPr>
          <w:rFonts w:asciiTheme="minorHAnsi" w:hAnsiTheme="minorHAnsi" w:cstheme="minorHAnsi"/>
          <w:b/>
          <w:spacing w:val="-4"/>
        </w:rPr>
        <w:t xml:space="preserve"> </w:t>
      </w:r>
      <w:r w:rsidRPr="00D94359">
        <w:rPr>
          <w:rFonts w:asciiTheme="minorHAnsi" w:hAnsiTheme="minorHAnsi" w:cstheme="minorHAnsi"/>
          <w:b/>
        </w:rPr>
        <w:t>BANCÁRIOS</w:t>
      </w:r>
    </w:p>
    <w:p w14:paraId="2D3B67E7" w14:textId="77777777" w:rsidR="00D94359" w:rsidRPr="00D94359" w:rsidRDefault="00D94359" w:rsidP="00D94359">
      <w:pPr>
        <w:pStyle w:val="Corpodetexto"/>
        <w:ind w:left="0"/>
        <w:rPr>
          <w:rFonts w:asciiTheme="minorHAnsi" w:hAnsiTheme="minorHAnsi" w:cstheme="minorHAnsi"/>
          <w:b/>
          <w:sz w:val="22"/>
          <w:szCs w:val="22"/>
        </w:rPr>
      </w:pPr>
    </w:p>
    <w:p w14:paraId="5B0DC2FC" w14:textId="77777777" w:rsidR="00D94359" w:rsidRPr="00D94359" w:rsidRDefault="00D94359" w:rsidP="00D94359">
      <w:pPr>
        <w:pStyle w:val="Corpodetexto"/>
        <w:ind w:left="0"/>
        <w:rPr>
          <w:rFonts w:asciiTheme="minorHAnsi" w:hAnsiTheme="minorHAnsi" w:cstheme="minorHAnsi"/>
          <w:b/>
          <w:sz w:val="22"/>
          <w:szCs w:val="22"/>
        </w:rPr>
      </w:pPr>
    </w:p>
    <w:p w14:paraId="39FE34FC" w14:textId="77777777" w:rsidR="00D94359" w:rsidRPr="00D94359" w:rsidRDefault="00D94359" w:rsidP="00D94359">
      <w:pPr>
        <w:pStyle w:val="Corpodetexto"/>
        <w:spacing w:before="9"/>
        <w:ind w:left="0"/>
        <w:rPr>
          <w:rFonts w:asciiTheme="minorHAnsi" w:hAnsiTheme="minorHAnsi" w:cstheme="minorHAnsi"/>
          <w:b/>
          <w:sz w:val="22"/>
          <w:szCs w:val="22"/>
        </w:rPr>
      </w:pPr>
    </w:p>
    <w:p w14:paraId="68436F8D" w14:textId="77777777" w:rsidR="00D94359" w:rsidRPr="00D94359" w:rsidRDefault="00D94359" w:rsidP="00D94359">
      <w:pPr>
        <w:pStyle w:val="Corpodetexto"/>
        <w:tabs>
          <w:tab w:val="left" w:pos="2999"/>
          <w:tab w:val="left" w:pos="4036"/>
          <w:tab w:val="left" w:pos="4471"/>
          <w:tab w:val="left" w:pos="6259"/>
          <w:tab w:val="left" w:pos="8508"/>
          <w:tab w:val="left" w:pos="9111"/>
        </w:tabs>
        <w:spacing w:line="360" w:lineRule="auto"/>
        <w:ind w:right="876"/>
        <w:jc w:val="both"/>
        <w:rPr>
          <w:rFonts w:asciiTheme="minorHAnsi" w:hAnsiTheme="minorHAnsi" w:cstheme="minorHAnsi"/>
          <w:sz w:val="22"/>
          <w:szCs w:val="22"/>
        </w:rPr>
      </w:pPr>
      <w:r w:rsidRPr="00D94359">
        <w:rPr>
          <w:rFonts w:asciiTheme="minorHAnsi" w:hAnsiTheme="minorHAnsi" w:cstheme="minorHAnsi"/>
          <w:b/>
          <w:sz w:val="22"/>
          <w:szCs w:val="22"/>
        </w:rPr>
        <w:t>(RAZÃO</w:t>
      </w:r>
      <w:r w:rsidRPr="00D94359">
        <w:rPr>
          <w:rFonts w:asciiTheme="minorHAnsi" w:hAnsiTheme="minorHAnsi" w:cstheme="minorHAnsi"/>
          <w:b/>
          <w:spacing w:val="82"/>
          <w:sz w:val="22"/>
          <w:szCs w:val="22"/>
        </w:rPr>
        <w:t xml:space="preserve"> </w:t>
      </w:r>
      <w:r w:rsidRPr="00D94359">
        <w:rPr>
          <w:rFonts w:asciiTheme="minorHAnsi" w:hAnsiTheme="minorHAnsi" w:cstheme="minorHAnsi"/>
          <w:b/>
          <w:sz w:val="22"/>
          <w:szCs w:val="22"/>
        </w:rPr>
        <w:t>SOCIAL)</w:t>
      </w:r>
      <w:r w:rsidRPr="00D94359">
        <w:rPr>
          <w:rFonts w:asciiTheme="minorHAnsi" w:hAnsiTheme="minorHAnsi" w:cstheme="minorHAnsi"/>
          <w:b/>
          <w:sz w:val="22"/>
          <w:szCs w:val="22"/>
          <w:u w:val="single"/>
        </w:rPr>
        <w:tab/>
      </w:r>
      <w:r w:rsidRPr="00D94359">
        <w:rPr>
          <w:rFonts w:asciiTheme="minorHAnsi" w:hAnsiTheme="minorHAnsi" w:cstheme="minorHAnsi"/>
          <w:b/>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87"/>
          <w:sz w:val="22"/>
          <w:szCs w:val="22"/>
        </w:rPr>
        <w:t xml:space="preserve"> </w:t>
      </w:r>
      <w:r w:rsidRPr="00D94359">
        <w:rPr>
          <w:rFonts w:asciiTheme="minorHAnsi" w:hAnsiTheme="minorHAnsi" w:cstheme="minorHAnsi"/>
          <w:sz w:val="22"/>
          <w:szCs w:val="22"/>
        </w:rPr>
        <w:t>inscrita</w:t>
      </w:r>
      <w:r w:rsidRPr="00D94359">
        <w:rPr>
          <w:rFonts w:asciiTheme="minorHAnsi" w:hAnsiTheme="minorHAnsi" w:cstheme="minorHAnsi"/>
          <w:spacing w:val="86"/>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87"/>
          <w:sz w:val="22"/>
          <w:szCs w:val="22"/>
        </w:rPr>
        <w:t xml:space="preserve"> </w:t>
      </w:r>
      <w:r w:rsidRPr="00D94359">
        <w:rPr>
          <w:rFonts w:asciiTheme="minorHAnsi" w:hAnsiTheme="minorHAnsi" w:cstheme="minorHAnsi"/>
          <w:sz w:val="22"/>
          <w:szCs w:val="22"/>
        </w:rPr>
        <w:t>CNPJ</w:t>
      </w:r>
      <w:r w:rsidRPr="00D94359">
        <w:rPr>
          <w:rFonts w:asciiTheme="minorHAnsi" w:hAnsiTheme="minorHAnsi" w:cstheme="minorHAnsi"/>
          <w:spacing w:val="88"/>
          <w:sz w:val="22"/>
          <w:szCs w:val="22"/>
        </w:rPr>
        <w:t xml:space="preserve"> </w:t>
      </w:r>
      <w:r w:rsidRPr="00D94359">
        <w:rPr>
          <w:rFonts w:asciiTheme="minorHAnsi" w:hAnsiTheme="minorHAnsi" w:cstheme="minorHAnsi"/>
          <w:sz w:val="22"/>
          <w:szCs w:val="22"/>
        </w:rPr>
        <w:t>sob</w:t>
      </w:r>
      <w:r w:rsidRPr="00D94359">
        <w:rPr>
          <w:rFonts w:asciiTheme="minorHAnsi" w:hAnsiTheme="minorHAnsi" w:cstheme="minorHAnsi"/>
          <w:spacing w:val="87"/>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86"/>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seu</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representante</w:t>
      </w:r>
      <w:r w:rsidRPr="00D94359">
        <w:rPr>
          <w:rFonts w:asciiTheme="minorHAnsi" w:hAnsiTheme="minorHAnsi" w:cstheme="minorHAnsi"/>
          <w:spacing w:val="16"/>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z w:val="22"/>
          <w:szCs w:val="22"/>
          <w:u w:val="single"/>
        </w:rPr>
        <w:tab/>
      </w:r>
      <w:r w:rsidRPr="00D94359">
        <w:rPr>
          <w:rFonts w:asciiTheme="minorHAnsi" w:hAnsiTheme="minorHAnsi" w:cstheme="minorHAnsi"/>
          <w:sz w:val="22"/>
          <w:szCs w:val="22"/>
          <w:u w:val="single"/>
        </w:rPr>
        <w:tab/>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18"/>
          <w:sz w:val="22"/>
          <w:szCs w:val="22"/>
        </w:rPr>
        <w:t xml:space="preserve"> </w:t>
      </w:r>
      <w:r w:rsidRPr="00D94359">
        <w:rPr>
          <w:rFonts w:asciiTheme="minorHAnsi" w:hAnsiTheme="minorHAnsi" w:cstheme="minorHAnsi"/>
          <w:sz w:val="22"/>
          <w:szCs w:val="22"/>
        </w:rPr>
        <w:t>declara</w:t>
      </w:r>
      <w:r w:rsidRPr="00D94359">
        <w:rPr>
          <w:rFonts w:asciiTheme="minorHAnsi" w:hAnsiTheme="minorHAnsi" w:cstheme="minorHAnsi"/>
          <w:spacing w:val="17"/>
          <w:sz w:val="22"/>
          <w:szCs w:val="22"/>
        </w:rPr>
        <w:t xml:space="preserve"> </w:t>
      </w:r>
      <w:r w:rsidRPr="00D94359">
        <w:rPr>
          <w:rFonts w:asciiTheme="minorHAnsi" w:hAnsiTheme="minorHAnsi" w:cstheme="minorHAnsi"/>
          <w:sz w:val="22"/>
          <w:szCs w:val="22"/>
        </w:rPr>
        <w:t>que</w:t>
      </w:r>
      <w:r w:rsidRPr="00D94359">
        <w:rPr>
          <w:rFonts w:asciiTheme="minorHAnsi" w:hAnsiTheme="minorHAnsi" w:cstheme="minorHAnsi"/>
          <w:spacing w:val="17"/>
          <w:sz w:val="22"/>
          <w:szCs w:val="22"/>
        </w:rPr>
        <w:t xml:space="preserve"> </w:t>
      </w:r>
      <w:r w:rsidRPr="00D94359">
        <w:rPr>
          <w:rFonts w:asciiTheme="minorHAnsi" w:hAnsiTheme="minorHAnsi" w:cstheme="minorHAnsi"/>
          <w:sz w:val="22"/>
          <w:szCs w:val="22"/>
        </w:rPr>
        <w:t>possui</w:t>
      </w:r>
      <w:r w:rsidRPr="00D94359">
        <w:rPr>
          <w:rFonts w:asciiTheme="minorHAnsi" w:hAnsiTheme="minorHAnsi" w:cstheme="minorHAnsi"/>
          <w:spacing w:val="16"/>
          <w:sz w:val="22"/>
          <w:szCs w:val="22"/>
        </w:rPr>
        <w:t xml:space="preserve"> </w:t>
      </w:r>
      <w:r w:rsidRPr="00D94359">
        <w:rPr>
          <w:rFonts w:asciiTheme="minorHAnsi" w:hAnsiTheme="minorHAnsi" w:cstheme="minorHAnsi"/>
          <w:sz w:val="22"/>
          <w:szCs w:val="22"/>
        </w:rPr>
        <w:t>conta</w:t>
      </w:r>
      <w:r w:rsidRPr="00D94359">
        <w:rPr>
          <w:rFonts w:asciiTheme="minorHAnsi" w:hAnsiTheme="minorHAnsi" w:cstheme="minorHAnsi"/>
          <w:spacing w:val="17"/>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17"/>
          <w:sz w:val="22"/>
          <w:szCs w:val="22"/>
        </w:rPr>
        <w:t xml:space="preserve"> </w:t>
      </w:r>
      <w:r w:rsidRPr="00D94359">
        <w:rPr>
          <w:rFonts w:asciiTheme="minorHAnsi" w:hAnsiTheme="minorHAnsi" w:cstheme="minorHAnsi"/>
          <w:sz w:val="22"/>
          <w:szCs w:val="22"/>
        </w:rPr>
        <w:t>Banco</w:t>
      </w:r>
      <w:r w:rsidRPr="00D94359">
        <w:rPr>
          <w:rFonts w:asciiTheme="minorHAnsi" w:hAnsiTheme="minorHAnsi" w:cstheme="minorHAnsi"/>
          <w:sz w:val="22"/>
          <w:szCs w:val="22"/>
          <w:u w:val="single"/>
        </w:rPr>
        <w:tab/>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8"/>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agência</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57"/>
          <w:sz w:val="22"/>
          <w:szCs w:val="22"/>
        </w:rPr>
        <w:t xml:space="preserve"> </w:t>
      </w:r>
      <w:r w:rsidRPr="00D94359">
        <w:rPr>
          <w:rFonts w:asciiTheme="minorHAnsi" w:hAnsiTheme="minorHAnsi" w:cstheme="minorHAnsi"/>
          <w:sz w:val="22"/>
          <w:szCs w:val="22"/>
        </w:rPr>
        <w:t>conta</w:t>
      </w:r>
      <w:r w:rsidRPr="00D94359">
        <w:rPr>
          <w:rFonts w:asciiTheme="minorHAnsi" w:hAnsiTheme="minorHAnsi" w:cstheme="minorHAnsi"/>
          <w:spacing w:val="58"/>
          <w:sz w:val="22"/>
          <w:szCs w:val="22"/>
        </w:rPr>
        <w:t xml:space="preserve"> </w:t>
      </w:r>
      <w:r w:rsidRPr="00D94359">
        <w:rPr>
          <w:rFonts w:asciiTheme="minorHAnsi" w:hAnsiTheme="minorHAnsi" w:cstheme="minorHAnsi"/>
          <w:sz w:val="22"/>
          <w:szCs w:val="22"/>
        </w:rPr>
        <w:t>corrente</w:t>
      </w:r>
      <w:r w:rsidRPr="00D94359">
        <w:rPr>
          <w:rFonts w:asciiTheme="minorHAnsi" w:hAnsiTheme="minorHAnsi" w:cstheme="minorHAnsi"/>
          <w:spacing w:val="60"/>
          <w:sz w:val="22"/>
          <w:szCs w:val="22"/>
        </w:rPr>
        <w:t xml:space="preserve"> </w:t>
      </w:r>
      <w:r w:rsidRPr="00D94359">
        <w:rPr>
          <w:rFonts w:asciiTheme="minorHAnsi" w:hAnsiTheme="minorHAnsi" w:cstheme="minorHAnsi"/>
          <w:sz w:val="22"/>
          <w:szCs w:val="22"/>
        </w:rPr>
        <w:t>nº</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recebimento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valores</w:t>
      </w:r>
      <w:r w:rsidRPr="00D94359">
        <w:rPr>
          <w:rFonts w:asciiTheme="minorHAnsi" w:hAnsiTheme="minorHAnsi" w:cstheme="minorHAnsi"/>
          <w:spacing w:val="-54"/>
          <w:sz w:val="22"/>
          <w:szCs w:val="22"/>
        </w:rPr>
        <w:t xml:space="preserve"> </w:t>
      </w:r>
      <w:r w:rsidRPr="00D94359">
        <w:rPr>
          <w:rFonts w:asciiTheme="minorHAnsi" w:hAnsiTheme="minorHAnsi" w:cstheme="minorHAnsi"/>
          <w:sz w:val="22"/>
          <w:szCs w:val="22"/>
        </w:rPr>
        <w:t>referente à prestação de serviços na área de saúde, decorrentes do Chamamento Público -</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Edital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n</w:t>
      </w:r>
      <w:r w:rsidRPr="00F74DD3">
        <w:rPr>
          <w:rFonts w:asciiTheme="minorHAnsi" w:hAnsiTheme="minorHAnsi" w:cstheme="minorHAnsi"/>
          <w:sz w:val="22"/>
          <w:szCs w:val="22"/>
        </w:rPr>
        <w:t>°</w:t>
      </w:r>
      <w:r w:rsidRPr="00F74DD3">
        <w:rPr>
          <w:rFonts w:asciiTheme="minorHAnsi" w:hAnsiTheme="minorHAnsi" w:cstheme="minorHAnsi"/>
          <w:spacing w:val="-1"/>
          <w:sz w:val="22"/>
          <w:szCs w:val="22"/>
        </w:rPr>
        <w:t xml:space="preserve"> </w:t>
      </w:r>
      <w:r w:rsidRPr="00F74DD3">
        <w:rPr>
          <w:rFonts w:asciiTheme="minorHAnsi" w:hAnsiTheme="minorHAnsi" w:cstheme="minorHAnsi"/>
          <w:sz w:val="22"/>
          <w:szCs w:val="22"/>
        </w:rPr>
        <w:t>XXXX.</w:t>
      </w:r>
    </w:p>
    <w:p w14:paraId="7E1B636A" w14:textId="77777777" w:rsidR="00D94359" w:rsidRPr="00D94359" w:rsidRDefault="00D94359" w:rsidP="00D94359">
      <w:pPr>
        <w:spacing w:before="6"/>
        <w:ind w:left="962"/>
        <w:rPr>
          <w:rFonts w:asciiTheme="minorHAnsi" w:hAnsiTheme="minorHAnsi" w:cstheme="minorHAnsi"/>
        </w:rPr>
      </w:pPr>
    </w:p>
    <w:p w14:paraId="7BC1C8A0" w14:textId="77777777" w:rsidR="00D94359" w:rsidRPr="00D94359" w:rsidRDefault="00D94359" w:rsidP="00D94359">
      <w:pPr>
        <w:pStyle w:val="Corpodetexto"/>
        <w:ind w:left="0"/>
        <w:rPr>
          <w:rFonts w:asciiTheme="minorHAnsi" w:hAnsiTheme="minorHAnsi" w:cstheme="minorHAnsi"/>
          <w:sz w:val="22"/>
          <w:szCs w:val="22"/>
        </w:rPr>
      </w:pPr>
    </w:p>
    <w:p w14:paraId="543A8A59" w14:textId="77777777" w:rsidR="00D94359" w:rsidRPr="00D94359" w:rsidRDefault="00D94359" w:rsidP="00D94359">
      <w:pPr>
        <w:pStyle w:val="Corpodetexto"/>
        <w:ind w:left="0"/>
        <w:rPr>
          <w:rFonts w:asciiTheme="minorHAnsi" w:hAnsiTheme="minorHAnsi" w:cstheme="minorHAnsi"/>
          <w:sz w:val="22"/>
          <w:szCs w:val="22"/>
        </w:rPr>
      </w:pPr>
    </w:p>
    <w:p w14:paraId="64DA6BA5" w14:textId="77777777" w:rsidR="00D94359" w:rsidRPr="00D94359" w:rsidRDefault="00D94359" w:rsidP="00D94359">
      <w:pPr>
        <w:pStyle w:val="Corpodetexto"/>
        <w:spacing w:before="6"/>
        <w:ind w:left="0"/>
        <w:rPr>
          <w:rFonts w:asciiTheme="minorHAnsi" w:hAnsiTheme="minorHAnsi" w:cstheme="minorHAnsi"/>
          <w:sz w:val="22"/>
          <w:szCs w:val="22"/>
        </w:rPr>
      </w:pPr>
    </w:p>
    <w:p w14:paraId="2A6087B0" w14:textId="77777777" w:rsidR="00D94359" w:rsidRPr="00D94359" w:rsidRDefault="00D94359" w:rsidP="00D94359">
      <w:pPr>
        <w:pStyle w:val="Corpodetexto"/>
        <w:tabs>
          <w:tab w:val="left" w:pos="1545"/>
        </w:tabs>
        <w:ind w:left="80"/>
        <w:jc w:val="center"/>
        <w:rPr>
          <w:rFonts w:asciiTheme="minorHAnsi" w:hAnsiTheme="minorHAnsi" w:cstheme="minorHAnsi"/>
          <w:sz w:val="22"/>
          <w:szCs w:val="22"/>
        </w:rPr>
      </w:pPr>
      <w:r w:rsidRPr="00095436">
        <w:rPr>
          <w:rFonts w:asciiTheme="minorHAnsi" w:hAnsiTheme="minorHAnsi" w:cstheme="minorHAnsi"/>
          <w:sz w:val="22"/>
          <w:szCs w:val="22"/>
        </w:rPr>
        <w:t>XXXX,</w:t>
      </w:r>
      <w:r w:rsidRPr="00095436">
        <w:rPr>
          <w:rFonts w:asciiTheme="minorHAnsi" w:hAnsiTheme="minorHAnsi" w:cstheme="minorHAnsi"/>
          <w:sz w:val="22"/>
          <w:szCs w:val="22"/>
          <w:u w:val="single"/>
        </w:rPr>
        <w:tab/>
      </w:r>
      <w:r w:rsidRPr="00095436">
        <w:rPr>
          <w:rFonts w:asciiTheme="minorHAnsi" w:hAnsiTheme="minorHAnsi" w:cstheme="minorHAnsi"/>
          <w:sz w:val="22"/>
          <w:szCs w:val="22"/>
        </w:rPr>
        <w:t>de</w:t>
      </w:r>
      <w:r w:rsidRPr="00095436">
        <w:rPr>
          <w:rFonts w:asciiTheme="minorHAnsi" w:hAnsiTheme="minorHAnsi" w:cstheme="minorHAnsi"/>
          <w:spacing w:val="-2"/>
          <w:sz w:val="22"/>
          <w:szCs w:val="22"/>
        </w:rPr>
        <w:t xml:space="preserve"> </w:t>
      </w:r>
      <w:proofErr w:type="spellStart"/>
      <w:r w:rsidRPr="00095436">
        <w:rPr>
          <w:rFonts w:asciiTheme="minorHAnsi" w:hAnsiTheme="minorHAnsi" w:cstheme="minorHAnsi"/>
          <w:sz w:val="22"/>
          <w:szCs w:val="22"/>
        </w:rPr>
        <w:t>xxxxx</w:t>
      </w:r>
      <w:proofErr w:type="spellEnd"/>
      <w:r w:rsidRPr="00095436">
        <w:rPr>
          <w:rFonts w:asciiTheme="minorHAnsi" w:hAnsiTheme="minorHAnsi" w:cstheme="minorHAnsi"/>
          <w:spacing w:val="-1"/>
          <w:sz w:val="22"/>
          <w:szCs w:val="22"/>
        </w:rPr>
        <w:t xml:space="preserve"> </w:t>
      </w:r>
      <w:r w:rsidRPr="00095436">
        <w:rPr>
          <w:rFonts w:asciiTheme="minorHAnsi" w:hAnsiTheme="minorHAnsi" w:cstheme="minorHAnsi"/>
          <w:sz w:val="22"/>
          <w:szCs w:val="22"/>
        </w:rPr>
        <w:t>de XXXX.</w:t>
      </w:r>
    </w:p>
    <w:p w14:paraId="5442303F" w14:textId="77777777" w:rsidR="00D94359" w:rsidRPr="00D94359" w:rsidRDefault="00D94359" w:rsidP="00D94359">
      <w:pPr>
        <w:pStyle w:val="Corpodetexto"/>
        <w:ind w:left="0"/>
        <w:rPr>
          <w:rFonts w:asciiTheme="minorHAnsi" w:hAnsiTheme="minorHAnsi" w:cstheme="minorHAnsi"/>
          <w:sz w:val="22"/>
          <w:szCs w:val="22"/>
        </w:rPr>
      </w:pPr>
    </w:p>
    <w:p w14:paraId="0A41BB67" w14:textId="77777777" w:rsidR="00D94359" w:rsidRPr="00D94359" w:rsidRDefault="00D94359" w:rsidP="00D94359">
      <w:pPr>
        <w:pStyle w:val="Corpodetexto"/>
        <w:ind w:left="0"/>
        <w:rPr>
          <w:rFonts w:asciiTheme="minorHAnsi" w:hAnsiTheme="minorHAnsi" w:cstheme="minorHAnsi"/>
          <w:sz w:val="22"/>
          <w:szCs w:val="22"/>
        </w:rPr>
      </w:pPr>
    </w:p>
    <w:p w14:paraId="16BF2215" w14:textId="77777777" w:rsidR="00D94359" w:rsidRPr="00D94359" w:rsidRDefault="00D94359" w:rsidP="00D94359">
      <w:pPr>
        <w:pStyle w:val="Corpodetexto"/>
        <w:ind w:left="0"/>
        <w:rPr>
          <w:rFonts w:asciiTheme="minorHAnsi" w:hAnsiTheme="minorHAnsi" w:cstheme="minorHAnsi"/>
          <w:sz w:val="22"/>
          <w:szCs w:val="22"/>
        </w:rPr>
      </w:pPr>
    </w:p>
    <w:p w14:paraId="3D8B33EE" w14:textId="77777777" w:rsidR="00D94359" w:rsidRPr="00D94359" w:rsidRDefault="00D94359" w:rsidP="00D94359">
      <w:pPr>
        <w:pStyle w:val="Corpodetexto"/>
        <w:ind w:left="0"/>
        <w:rPr>
          <w:rFonts w:asciiTheme="minorHAnsi" w:hAnsiTheme="minorHAnsi" w:cstheme="minorHAnsi"/>
          <w:sz w:val="22"/>
          <w:szCs w:val="22"/>
        </w:rPr>
      </w:pPr>
    </w:p>
    <w:p w14:paraId="2054030F" w14:textId="77777777" w:rsidR="00D94359" w:rsidRPr="00D94359" w:rsidRDefault="00D94359" w:rsidP="00D94359">
      <w:pPr>
        <w:pStyle w:val="Corpodetexto"/>
        <w:ind w:left="0"/>
        <w:rPr>
          <w:rFonts w:asciiTheme="minorHAnsi" w:hAnsiTheme="minorHAnsi" w:cstheme="minorHAnsi"/>
          <w:sz w:val="22"/>
          <w:szCs w:val="22"/>
        </w:rPr>
      </w:pPr>
    </w:p>
    <w:p w14:paraId="520628DF" w14:textId="77777777" w:rsidR="00D94359" w:rsidRPr="00D94359" w:rsidRDefault="00D94359" w:rsidP="00D94359">
      <w:pPr>
        <w:pStyle w:val="Corpodetexto"/>
        <w:ind w:left="0"/>
        <w:rPr>
          <w:rFonts w:asciiTheme="minorHAnsi" w:hAnsiTheme="minorHAnsi" w:cstheme="minorHAnsi"/>
          <w:sz w:val="22"/>
          <w:szCs w:val="22"/>
        </w:rPr>
      </w:pPr>
    </w:p>
    <w:p w14:paraId="515AC55B" w14:textId="77777777" w:rsidR="00D94359" w:rsidRPr="00D94359" w:rsidRDefault="00D94359" w:rsidP="00D94359">
      <w:pPr>
        <w:pStyle w:val="Corpodetexto"/>
        <w:spacing w:before="2"/>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47FEB5D" wp14:editId="7A75343C">
                <wp:simplePos x="0" y="0"/>
                <wp:positionH relativeFrom="page">
                  <wp:posOffset>1836420</wp:posOffset>
                </wp:positionH>
                <wp:positionV relativeFrom="paragraph">
                  <wp:posOffset>140970</wp:posOffset>
                </wp:positionV>
                <wp:extent cx="3881120" cy="1270"/>
                <wp:effectExtent l="0" t="0" r="0" b="0"/>
                <wp:wrapTopAndBottom/>
                <wp:docPr id="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1120" cy="1270"/>
                        </a:xfrm>
                        <a:custGeom>
                          <a:avLst/>
                          <a:gdLst>
                            <a:gd name="T0" fmla="+- 0 2892 2892"/>
                            <a:gd name="T1" fmla="*/ T0 w 6112"/>
                            <a:gd name="T2" fmla="+- 0 9004 2892"/>
                            <a:gd name="T3" fmla="*/ T2 w 6112"/>
                          </a:gdLst>
                          <a:ahLst/>
                          <a:cxnLst>
                            <a:cxn ang="0">
                              <a:pos x="T1" y="0"/>
                            </a:cxn>
                            <a:cxn ang="0">
                              <a:pos x="T3" y="0"/>
                            </a:cxn>
                          </a:cxnLst>
                          <a:rect l="0" t="0" r="r" b="b"/>
                          <a:pathLst>
                            <a:path w="6112">
                              <a:moveTo>
                                <a:pt x="0" y="0"/>
                              </a:moveTo>
                              <a:lnTo>
                                <a:pt x="61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D500B50" id="docshape10" o:spid="_x0000_s1026" style="position:absolute;margin-left:144.6pt;margin-top:11.1pt;width:305.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" path="m,l6112,e" filled="f" strokeweight=".22136mm">
                <v:path arrowok="t" o:connecttype="custom" o:connectlocs="0,0;3881120,0" o:connectangles="0,0"/>
                <w10:wrap type="topAndBottom" anchorx="page"/>
              </v:shape>
            </w:pict>
          </mc:Fallback>
        </mc:AlternateContent>
      </w:r>
    </w:p>
    <w:p w14:paraId="225225CD" w14:textId="77777777" w:rsidR="00D94359" w:rsidRPr="00D94359" w:rsidRDefault="00D94359" w:rsidP="00D94359">
      <w:pPr>
        <w:pStyle w:val="Corpodetexto"/>
        <w:spacing w:before="116"/>
        <w:ind w:left="952" w:right="878"/>
        <w:jc w:val="center"/>
        <w:rPr>
          <w:rFonts w:asciiTheme="minorHAnsi" w:hAnsiTheme="minorHAnsi" w:cstheme="minorHAnsi"/>
          <w:sz w:val="22"/>
          <w:szCs w:val="22"/>
        </w:rPr>
      </w:pPr>
      <w:r w:rsidRPr="00D94359">
        <w:rPr>
          <w:rFonts w:asciiTheme="minorHAnsi" w:hAnsiTheme="minorHAnsi" w:cstheme="minorHAnsi"/>
          <w:sz w:val="22"/>
          <w:szCs w:val="22"/>
        </w:rPr>
        <w:t>Assinatura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representante</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empresa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e/ou Procurador</w:t>
      </w:r>
    </w:p>
    <w:p w14:paraId="4480F8F9" w14:textId="77777777" w:rsidR="00D94359" w:rsidRPr="00D94359" w:rsidRDefault="00D94359" w:rsidP="00D94359">
      <w:pPr>
        <w:jc w:val="center"/>
        <w:rPr>
          <w:rFonts w:asciiTheme="minorHAnsi" w:hAnsiTheme="minorHAnsi" w:cstheme="minorHAnsi"/>
        </w:rPr>
        <w:sectPr w:rsidR="00D94359" w:rsidRPr="00D94359">
          <w:pgSz w:w="11910" w:h="16840"/>
          <w:pgMar w:top="1280" w:right="820" w:bottom="1560" w:left="740" w:header="150" w:footer="1374" w:gutter="0"/>
          <w:cols w:space="720"/>
        </w:sectPr>
      </w:pPr>
    </w:p>
    <w:p w14:paraId="22DC3795" w14:textId="77777777" w:rsidR="00D94359" w:rsidRPr="00D94359" w:rsidRDefault="00D94359" w:rsidP="00D94359">
      <w:pPr>
        <w:pStyle w:val="Corpodetexto"/>
        <w:spacing w:before="4"/>
        <w:ind w:left="0"/>
        <w:rPr>
          <w:rFonts w:asciiTheme="minorHAnsi" w:hAnsiTheme="minorHAnsi" w:cstheme="minorHAnsi"/>
          <w:sz w:val="22"/>
          <w:szCs w:val="22"/>
        </w:rPr>
      </w:pPr>
    </w:p>
    <w:p w14:paraId="754D21C6" w14:textId="77777777" w:rsidR="00D94359" w:rsidRPr="00D94359" w:rsidRDefault="00D94359" w:rsidP="00D94359">
      <w:pPr>
        <w:spacing w:before="85"/>
        <w:ind w:left="962"/>
        <w:rPr>
          <w:rFonts w:asciiTheme="minorHAnsi" w:hAnsiTheme="minorHAnsi" w:cstheme="minorHAnsi"/>
          <w:b/>
        </w:rPr>
      </w:pPr>
      <w:r w:rsidRPr="00D94359">
        <w:rPr>
          <w:rFonts w:asciiTheme="minorHAnsi" w:hAnsiTheme="minorHAnsi" w:cstheme="minorHAnsi"/>
          <w:b/>
        </w:rPr>
        <w:t>Modelo</w:t>
      </w:r>
      <w:r w:rsidRPr="00D94359">
        <w:rPr>
          <w:rFonts w:asciiTheme="minorHAnsi" w:hAnsiTheme="minorHAnsi" w:cstheme="minorHAnsi"/>
          <w:b/>
          <w:spacing w:val="-4"/>
        </w:rPr>
        <w:t xml:space="preserve"> 4</w:t>
      </w:r>
      <w:r w:rsidRPr="00D94359">
        <w:rPr>
          <w:rFonts w:asciiTheme="minorHAnsi" w:hAnsiTheme="minorHAnsi" w:cstheme="minorHAnsi"/>
          <w:b/>
          <w:spacing w:val="-3"/>
        </w:rPr>
        <w:t xml:space="preserve"> </w:t>
      </w:r>
      <w:r w:rsidRPr="00D94359">
        <w:rPr>
          <w:rFonts w:asciiTheme="minorHAnsi" w:hAnsiTheme="minorHAnsi" w:cstheme="minorHAnsi"/>
          <w:b/>
        </w:rPr>
        <w:t>–</w:t>
      </w:r>
      <w:r w:rsidRPr="00D94359">
        <w:rPr>
          <w:rFonts w:asciiTheme="minorHAnsi" w:hAnsiTheme="minorHAnsi" w:cstheme="minorHAnsi"/>
          <w:b/>
          <w:spacing w:val="-4"/>
        </w:rPr>
        <w:t xml:space="preserve"> </w:t>
      </w:r>
      <w:r w:rsidRPr="00D94359">
        <w:rPr>
          <w:rFonts w:asciiTheme="minorHAnsi" w:hAnsiTheme="minorHAnsi" w:cstheme="minorHAnsi"/>
          <w:b/>
        </w:rPr>
        <w:t>Requerimento</w:t>
      </w:r>
      <w:r w:rsidRPr="00D94359">
        <w:rPr>
          <w:rFonts w:asciiTheme="minorHAnsi" w:hAnsiTheme="minorHAnsi" w:cstheme="minorHAnsi"/>
          <w:b/>
          <w:spacing w:val="-2"/>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Alteração Contratual</w:t>
      </w:r>
    </w:p>
    <w:p w14:paraId="2B15902F" w14:textId="77777777" w:rsidR="00D94359" w:rsidRPr="00D94359" w:rsidRDefault="00D94359" w:rsidP="00D94359">
      <w:pPr>
        <w:pStyle w:val="Corpodetexto"/>
        <w:ind w:left="0"/>
        <w:rPr>
          <w:rFonts w:asciiTheme="minorHAnsi" w:hAnsiTheme="minorHAnsi" w:cstheme="minorHAnsi"/>
          <w:b/>
          <w:sz w:val="22"/>
          <w:szCs w:val="22"/>
        </w:rPr>
      </w:pPr>
    </w:p>
    <w:p w14:paraId="75491A3C" w14:textId="77777777" w:rsidR="00D94359" w:rsidRPr="00D94359" w:rsidRDefault="00D94359" w:rsidP="00D94359">
      <w:pPr>
        <w:pStyle w:val="Corpodetexto"/>
        <w:ind w:left="0"/>
        <w:rPr>
          <w:rFonts w:asciiTheme="minorHAnsi" w:hAnsiTheme="minorHAnsi" w:cstheme="minorHAnsi"/>
          <w:b/>
          <w:sz w:val="22"/>
          <w:szCs w:val="22"/>
        </w:rPr>
      </w:pPr>
    </w:p>
    <w:p w14:paraId="108074B9" w14:textId="77777777" w:rsidR="00D94359" w:rsidRPr="00D94359" w:rsidRDefault="00D94359" w:rsidP="00D94359">
      <w:pPr>
        <w:spacing w:before="136" w:line="360" w:lineRule="auto"/>
        <w:ind w:left="2589" w:right="2515"/>
        <w:jc w:val="center"/>
        <w:rPr>
          <w:rFonts w:asciiTheme="minorHAnsi" w:hAnsiTheme="minorHAnsi" w:cstheme="minorHAnsi"/>
          <w:b/>
        </w:rPr>
      </w:pPr>
      <w:r w:rsidRPr="00D94359">
        <w:rPr>
          <w:rFonts w:asciiTheme="minorHAnsi" w:hAnsiTheme="minorHAnsi" w:cstheme="minorHAnsi"/>
          <w:b/>
          <w:u w:val="single"/>
        </w:rPr>
        <w:t>(RAZÃO</w:t>
      </w:r>
      <w:r w:rsidRPr="00D94359">
        <w:rPr>
          <w:rFonts w:asciiTheme="minorHAnsi" w:hAnsiTheme="minorHAnsi" w:cstheme="minorHAnsi"/>
          <w:b/>
          <w:spacing w:val="-2"/>
          <w:u w:val="single"/>
        </w:rPr>
        <w:t xml:space="preserve"> </w:t>
      </w:r>
      <w:r w:rsidRPr="00D94359">
        <w:rPr>
          <w:rFonts w:asciiTheme="minorHAnsi" w:hAnsiTheme="minorHAnsi" w:cstheme="minorHAnsi"/>
          <w:b/>
          <w:u w:val="single"/>
        </w:rPr>
        <w:t>SOCIAL/NOME</w:t>
      </w:r>
      <w:r w:rsidRPr="00D94359">
        <w:rPr>
          <w:rFonts w:asciiTheme="minorHAnsi" w:hAnsiTheme="minorHAnsi" w:cstheme="minorHAnsi"/>
          <w:b/>
          <w:spacing w:val="-4"/>
          <w:u w:val="single"/>
        </w:rPr>
        <w:t xml:space="preserve"> </w:t>
      </w:r>
      <w:r w:rsidRPr="00D94359">
        <w:rPr>
          <w:rFonts w:asciiTheme="minorHAnsi" w:hAnsiTheme="minorHAnsi" w:cstheme="minorHAnsi"/>
          <w:b/>
          <w:u w:val="single"/>
        </w:rPr>
        <w:t>FANTASIA</w:t>
      </w:r>
      <w:r w:rsidRPr="00D94359">
        <w:rPr>
          <w:rFonts w:asciiTheme="minorHAnsi" w:hAnsiTheme="minorHAnsi" w:cstheme="minorHAnsi"/>
          <w:b/>
          <w:spacing w:val="-7"/>
          <w:u w:val="single"/>
        </w:rPr>
        <w:t xml:space="preserve"> </w:t>
      </w:r>
      <w:r w:rsidRPr="00D94359">
        <w:rPr>
          <w:rFonts w:asciiTheme="minorHAnsi" w:hAnsiTheme="minorHAnsi" w:cstheme="minorHAnsi"/>
          <w:b/>
          <w:u w:val="single"/>
        </w:rPr>
        <w:t>DA</w:t>
      </w:r>
      <w:r w:rsidRPr="00D94359">
        <w:rPr>
          <w:rFonts w:asciiTheme="minorHAnsi" w:hAnsiTheme="minorHAnsi" w:cstheme="minorHAnsi"/>
          <w:b/>
          <w:spacing w:val="-6"/>
          <w:u w:val="single"/>
        </w:rPr>
        <w:t xml:space="preserve"> </w:t>
      </w:r>
      <w:r w:rsidRPr="00D94359">
        <w:rPr>
          <w:rFonts w:asciiTheme="minorHAnsi" w:hAnsiTheme="minorHAnsi" w:cstheme="minorHAnsi"/>
          <w:b/>
          <w:u w:val="single"/>
        </w:rPr>
        <w:t>EMPRESA)</w:t>
      </w:r>
      <w:r w:rsidRPr="00D94359">
        <w:rPr>
          <w:rFonts w:asciiTheme="minorHAnsi" w:hAnsiTheme="minorHAnsi" w:cstheme="minorHAnsi"/>
          <w:b/>
          <w:spacing w:val="-52"/>
        </w:rPr>
        <w:t xml:space="preserve"> </w:t>
      </w:r>
      <w:r w:rsidRPr="00D94359">
        <w:rPr>
          <w:rFonts w:asciiTheme="minorHAnsi" w:hAnsiTheme="minorHAnsi" w:cstheme="minorHAnsi"/>
          <w:b/>
          <w:u w:val="single"/>
        </w:rPr>
        <w:t>(CNPJ)</w:t>
      </w:r>
    </w:p>
    <w:p w14:paraId="2B0A99AD" w14:textId="77777777" w:rsidR="00D94359" w:rsidRPr="00D94359" w:rsidRDefault="00D94359" w:rsidP="00D94359">
      <w:pPr>
        <w:spacing w:line="360" w:lineRule="auto"/>
        <w:ind w:left="3861" w:right="3777"/>
        <w:jc w:val="center"/>
        <w:rPr>
          <w:rFonts w:asciiTheme="minorHAnsi" w:hAnsiTheme="minorHAnsi" w:cstheme="minorHAnsi"/>
          <w:b/>
        </w:rPr>
      </w:pPr>
      <w:r w:rsidRPr="00D94359">
        <w:rPr>
          <w:rFonts w:asciiTheme="minorHAnsi" w:hAnsiTheme="minorHAnsi" w:cstheme="minorHAnsi"/>
          <w:b/>
          <w:u w:val="single"/>
        </w:rPr>
        <w:t>(ENDEREÇO COMPLETO)</w:t>
      </w:r>
      <w:r w:rsidRPr="00D94359">
        <w:rPr>
          <w:rFonts w:asciiTheme="minorHAnsi" w:hAnsiTheme="minorHAnsi" w:cstheme="minorHAnsi"/>
          <w:b/>
          <w:spacing w:val="-53"/>
        </w:rPr>
        <w:t xml:space="preserve"> </w:t>
      </w:r>
      <w:r w:rsidRPr="00D94359">
        <w:rPr>
          <w:rFonts w:asciiTheme="minorHAnsi" w:hAnsiTheme="minorHAnsi" w:cstheme="minorHAnsi"/>
          <w:b/>
          <w:u w:val="single"/>
        </w:rPr>
        <w:t>(TELEFONE)</w:t>
      </w:r>
    </w:p>
    <w:p w14:paraId="50B64BBA" w14:textId="77777777" w:rsidR="00D94359" w:rsidRPr="00D94359" w:rsidRDefault="00D94359" w:rsidP="00D94359">
      <w:pPr>
        <w:ind w:left="952" w:right="875"/>
        <w:jc w:val="center"/>
        <w:rPr>
          <w:rFonts w:asciiTheme="minorHAnsi" w:hAnsiTheme="minorHAnsi" w:cstheme="minorHAnsi"/>
          <w:b/>
        </w:rPr>
      </w:pPr>
      <w:r w:rsidRPr="00D94359">
        <w:rPr>
          <w:rFonts w:asciiTheme="minorHAnsi" w:hAnsiTheme="minorHAnsi" w:cstheme="minorHAnsi"/>
          <w:b/>
          <w:u w:val="single"/>
        </w:rPr>
        <w:t>(E-MAIL)</w:t>
      </w:r>
    </w:p>
    <w:p w14:paraId="7C83FC27" w14:textId="77777777" w:rsidR="00D94359" w:rsidRPr="00D94359" w:rsidRDefault="00D94359" w:rsidP="00D94359">
      <w:pPr>
        <w:pStyle w:val="Corpodetexto"/>
        <w:ind w:left="0"/>
        <w:rPr>
          <w:rFonts w:asciiTheme="minorHAnsi" w:hAnsiTheme="minorHAnsi" w:cstheme="minorHAnsi"/>
          <w:b/>
          <w:sz w:val="22"/>
          <w:szCs w:val="22"/>
        </w:rPr>
      </w:pPr>
    </w:p>
    <w:p w14:paraId="6E6D5F59" w14:textId="77777777" w:rsidR="00D94359" w:rsidRPr="00D94359" w:rsidRDefault="00D94359" w:rsidP="00D94359">
      <w:pPr>
        <w:pStyle w:val="Corpodetexto"/>
        <w:spacing w:before="3"/>
        <w:ind w:left="0"/>
        <w:rPr>
          <w:rFonts w:asciiTheme="minorHAnsi" w:hAnsiTheme="minorHAnsi" w:cstheme="minorHAnsi"/>
          <w:b/>
          <w:sz w:val="22"/>
          <w:szCs w:val="22"/>
        </w:rPr>
      </w:pPr>
    </w:p>
    <w:p w14:paraId="74EFCAD8" w14:textId="77777777" w:rsidR="00D94359" w:rsidRPr="00D94359" w:rsidRDefault="00D94359" w:rsidP="00D94359">
      <w:pPr>
        <w:ind w:left="952" w:right="872"/>
        <w:jc w:val="center"/>
        <w:rPr>
          <w:rFonts w:asciiTheme="minorHAnsi" w:hAnsiTheme="minorHAnsi" w:cstheme="minorHAnsi"/>
          <w:b/>
        </w:rPr>
      </w:pPr>
      <w:r w:rsidRPr="00D94359">
        <w:rPr>
          <w:rFonts w:asciiTheme="minorHAnsi" w:hAnsiTheme="minorHAnsi" w:cstheme="minorHAnsi"/>
          <w:b/>
        </w:rPr>
        <w:t>REQUERIMENTO</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4"/>
        </w:rPr>
        <w:t xml:space="preserve"> </w:t>
      </w:r>
      <w:r w:rsidRPr="00D94359">
        <w:rPr>
          <w:rFonts w:asciiTheme="minorHAnsi" w:hAnsiTheme="minorHAnsi" w:cstheme="minorHAnsi"/>
          <w:b/>
        </w:rPr>
        <w:t>ALTERAÇÕES</w:t>
      </w:r>
      <w:r w:rsidRPr="00D94359">
        <w:rPr>
          <w:rFonts w:asciiTheme="minorHAnsi" w:hAnsiTheme="minorHAnsi" w:cstheme="minorHAnsi"/>
          <w:b/>
          <w:spacing w:val="-6"/>
        </w:rPr>
        <w:t xml:space="preserve"> </w:t>
      </w:r>
      <w:r w:rsidRPr="00D94359">
        <w:rPr>
          <w:rFonts w:asciiTheme="minorHAnsi" w:hAnsiTheme="minorHAnsi" w:cstheme="minorHAnsi"/>
          <w:b/>
        </w:rPr>
        <w:t>CONTRATUAIS</w:t>
      </w:r>
    </w:p>
    <w:p w14:paraId="2E45C7DE" w14:textId="77777777" w:rsidR="00D94359" w:rsidRPr="00D94359" w:rsidRDefault="00D94359" w:rsidP="00D94359">
      <w:pPr>
        <w:pStyle w:val="Corpodetexto"/>
        <w:spacing w:before="5"/>
        <w:ind w:left="0"/>
        <w:rPr>
          <w:rFonts w:asciiTheme="minorHAnsi" w:hAnsiTheme="minorHAnsi" w:cstheme="minorHAnsi"/>
          <w:b/>
          <w:sz w:val="22"/>
          <w:szCs w:val="22"/>
        </w:rPr>
      </w:pPr>
    </w:p>
    <w:p w14:paraId="46114BD1" w14:textId="77777777" w:rsidR="00D94359" w:rsidRPr="00D94359" w:rsidRDefault="00D94359" w:rsidP="00D94359">
      <w:pPr>
        <w:pStyle w:val="Corpodetexto"/>
        <w:tabs>
          <w:tab w:val="left" w:pos="3842"/>
          <w:tab w:val="left" w:pos="7726"/>
        </w:tabs>
        <w:spacing w:line="362" w:lineRule="auto"/>
        <w:ind w:right="877"/>
        <w:jc w:val="both"/>
        <w:rPr>
          <w:rFonts w:asciiTheme="minorHAnsi" w:hAnsiTheme="minorHAnsi" w:cstheme="minorHAnsi"/>
          <w:sz w:val="22"/>
          <w:szCs w:val="22"/>
        </w:rPr>
      </w:pPr>
      <w:r w:rsidRPr="00D94359">
        <w:rPr>
          <w:rFonts w:asciiTheme="minorHAnsi" w:hAnsiTheme="minorHAnsi" w:cstheme="minorHAnsi"/>
          <w:b/>
          <w:sz w:val="22"/>
          <w:szCs w:val="22"/>
        </w:rPr>
        <w:t>(RAZÃO</w:t>
      </w:r>
      <w:r w:rsidRPr="00D94359">
        <w:rPr>
          <w:rFonts w:asciiTheme="minorHAnsi" w:hAnsiTheme="minorHAnsi" w:cstheme="minorHAnsi"/>
          <w:b/>
          <w:spacing w:val="-2"/>
          <w:sz w:val="22"/>
          <w:szCs w:val="22"/>
        </w:rPr>
        <w:t xml:space="preserve"> </w:t>
      </w:r>
      <w:r w:rsidRPr="00D94359">
        <w:rPr>
          <w:rFonts w:asciiTheme="minorHAnsi" w:hAnsiTheme="minorHAnsi" w:cstheme="minorHAnsi"/>
          <w:b/>
          <w:sz w:val="22"/>
          <w:szCs w:val="22"/>
        </w:rPr>
        <w:t>SOCIAL)</w:t>
      </w:r>
      <w:r w:rsidRPr="00D94359">
        <w:rPr>
          <w:rFonts w:asciiTheme="minorHAnsi" w:hAnsiTheme="minorHAnsi" w:cstheme="minorHAnsi"/>
          <w:b/>
          <w:sz w:val="22"/>
          <w:szCs w:val="22"/>
          <w:u w:val="single"/>
        </w:rPr>
        <w:tab/>
      </w:r>
      <w:r w:rsidRPr="00D94359">
        <w:rPr>
          <w:rFonts w:asciiTheme="minorHAnsi" w:hAnsiTheme="minorHAnsi" w:cstheme="minorHAnsi"/>
          <w:sz w:val="22"/>
          <w:szCs w:val="22"/>
        </w:rPr>
        <w:t>, 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seu representante legal</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 requer a alteração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do Contrato de Prestação de Serviços nº</w:t>
      </w:r>
      <w:r w:rsidRPr="00D94359">
        <w:rPr>
          <w:rFonts w:asciiTheme="minorHAnsi" w:hAnsiTheme="minorHAnsi" w:cstheme="minorHAnsi"/>
          <w:sz w:val="22"/>
          <w:szCs w:val="22"/>
          <w:u w:val="single"/>
        </w:rPr>
        <w:t xml:space="preserve">   </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rPr>
        <w:t>/ (ano), objetivando as seguintes alterações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conforme</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abaixo nos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termos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Chamamento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Público</w:t>
      </w:r>
      <w:r w:rsidRPr="00D94359">
        <w:rPr>
          <w:rFonts w:asciiTheme="minorHAnsi" w:hAnsiTheme="minorHAnsi" w:cstheme="minorHAnsi"/>
          <w:spacing w:val="7"/>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Edital</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nº</w:t>
      </w:r>
      <w:r w:rsidRPr="00D94359">
        <w:rPr>
          <w:rFonts w:asciiTheme="minorHAnsi" w:hAnsiTheme="minorHAnsi" w:cstheme="minorHAnsi"/>
          <w:spacing w:val="-1"/>
          <w:sz w:val="22"/>
          <w:szCs w:val="22"/>
        </w:rPr>
        <w:t xml:space="preserve"> </w:t>
      </w:r>
      <w:r w:rsidRPr="00F74DD3">
        <w:rPr>
          <w:rFonts w:asciiTheme="minorHAnsi" w:hAnsiTheme="minorHAnsi" w:cstheme="minorHAnsi"/>
          <w:sz w:val="22"/>
          <w:szCs w:val="22"/>
        </w:rPr>
        <w:t>XXXX.</w:t>
      </w:r>
    </w:p>
    <w:p w14:paraId="2096654C" w14:textId="77777777" w:rsidR="00D94359" w:rsidRPr="00D94359" w:rsidRDefault="00D94359" w:rsidP="00D94359">
      <w:pPr>
        <w:pStyle w:val="Corpodetexto"/>
        <w:spacing w:before="6"/>
        <w:ind w:left="0"/>
        <w:rPr>
          <w:rFonts w:asciiTheme="minorHAnsi" w:hAnsiTheme="minorHAnsi" w:cstheme="minorHAnsi"/>
          <w:sz w:val="22"/>
          <w:szCs w:val="22"/>
        </w:rPr>
      </w:pPr>
    </w:p>
    <w:p w14:paraId="44B8DC51" w14:textId="77777777" w:rsidR="00D94359" w:rsidRPr="00D94359" w:rsidRDefault="00D94359" w:rsidP="00D94359">
      <w:pPr>
        <w:spacing w:before="1" w:line="280" w:lineRule="auto"/>
        <w:ind w:left="962"/>
        <w:rPr>
          <w:rFonts w:asciiTheme="minorHAnsi" w:hAnsiTheme="minorHAnsi" w:cstheme="minorHAnsi"/>
          <w:i/>
        </w:rPr>
      </w:pPr>
      <w:proofErr w:type="gramStart"/>
      <w:r w:rsidRPr="00D94359">
        <w:rPr>
          <w:rFonts w:asciiTheme="minorHAnsi" w:hAnsiTheme="minorHAnsi" w:cstheme="minorHAnsi"/>
        </w:rPr>
        <w:t>(</w:t>
      </w:r>
      <w:r w:rsidRPr="00D94359">
        <w:rPr>
          <w:rFonts w:asciiTheme="minorHAnsi" w:hAnsiTheme="minorHAnsi" w:cstheme="minorHAnsi"/>
          <w:spacing w:val="42"/>
        </w:rPr>
        <w:t xml:space="preserve"> </w:t>
      </w:r>
      <w:r w:rsidRPr="00D94359">
        <w:rPr>
          <w:rFonts w:asciiTheme="minorHAnsi" w:hAnsiTheme="minorHAnsi" w:cstheme="minorHAnsi"/>
        </w:rPr>
        <w:t>)</w:t>
      </w:r>
      <w:proofErr w:type="gramEnd"/>
      <w:r w:rsidRPr="00D94359">
        <w:rPr>
          <w:rFonts w:asciiTheme="minorHAnsi" w:hAnsiTheme="minorHAnsi" w:cstheme="minorHAnsi"/>
          <w:spacing w:val="42"/>
        </w:rPr>
        <w:t xml:space="preserve"> </w:t>
      </w:r>
      <w:r w:rsidRPr="00D94359">
        <w:rPr>
          <w:rFonts w:asciiTheme="minorHAnsi" w:hAnsiTheme="minorHAnsi" w:cstheme="minorHAnsi"/>
        </w:rPr>
        <w:t>Contrato</w:t>
      </w:r>
      <w:r w:rsidRPr="00D94359">
        <w:rPr>
          <w:rFonts w:asciiTheme="minorHAnsi" w:hAnsiTheme="minorHAnsi" w:cstheme="minorHAnsi"/>
          <w:spacing w:val="43"/>
        </w:rPr>
        <w:t xml:space="preserve"> </w:t>
      </w:r>
      <w:r w:rsidRPr="00D94359">
        <w:rPr>
          <w:rFonts w:asciiTheme="minorHAnsi" w:hAnsiTheme="minorHAnsi" w:cstheme="minorHAnsi"/>
        </w:rPr>
        <w:t>Social</w:t>
      </w:r>
      <w:r w:rsidRPr="00D94359">
        <w:rPr>
          <w:rFonts w:asciiTheme="minorHAnsi" w:hAnsiTheme="minorHAnsi" w:cstheme="minorHAnsi"/>
          <w:spacing w:val="42"/>
        </w:rPr>
        <w:t xml:space="preserve"> </w:t>
      </w:r>
      <w:r w:rsidRPr="00D94359">
        <w:rPr>
          <w:rFonts w:asciiTheme="minorHAnsi" w:hAnsiTheme="minorHAnsi" w:cstheme="minorHAnsi"/>
          <w:i/>
        </w:rPr>
        <w:t>(alteração</w:t>
      </w:r>
      <w:r w:rsidRPr="00D94359">
        <w:rPr>
          <w:rFonts w:asciiTheme="minorHAnsi" w:hAnsiTheme="minorHAnsi" w:cstheme="minorHAnsi"/>
          <w:i/>
          <w:spacing w:val="43"/>
        </w:rPr>
        <w:t xml:space="preserve"> </w:t>
      </w:r>
      <w:r w:rsidRPr="00D94359">
        <w:rPr>
          <w:rFonts w:asciiTheme="minorHAnsi" w:hAnsiTheme="minorHAnsi" w:cstheme="minorHAnsi"/>
          <w:i/>
        </w:rPr>
        <w:t>de</w:t>
      </w:r>
      <w:r w:rsidRPr="00D94359">
        <w:rPr>
          <w:rFonts w:asciiTheme="minorHAnsi" w:hAnsiTheme="minorHAnsi" w:cstheme="minorHAnsi"/>
          <w:i/>
          <w:spacing w:val="43"/>
        </w:rPr>
        <w:t xml:space="preserve"> </w:t>
      </w:r>
      <w:r w:rsidRPr="00D94359">
        <w:rPr>
          <w:rFonts w:asciiTheme="minorHAnsi" w:hAnsiTheme="minorHAnsi" w:cstheme="minorHAnsi"/>
          <w:i/>
        </w:rPr>
        <w:t>razão</w:t>
      </w:r>
      <w:r w:rsidRPr="00D94359">
        <w:rPr>
          <w:rFonts w:asciiTheme="minorHAnsi" w:hAnsiTheme="minorHAnsi" w:cstheme="minorHAnsi"/>
          <w:i/>
          <w:spacing w:val="43"/>
        </w:rPr>
        <w:t xml:space="preserve"> </w:t>
      </w:r>
      <w:r w:rsidRPr="00D94359">
        <w:rPr>
          <w:rFonts w:asciiTheme="minorHAnsi" w:hAnsiTheme="minorHAnsi" w:cstheme="minorHAnsi"/>
          <w:i/>
        </w:rPr>
        <w:t>social,</w:t>
      </w:r>
      <w:r w:rsidRPr="00D94359">
        <w:rPr>
          <w:rFonts w:asciiTheme="minorHAnsi" w:hAnsiTheme="minorHAnsi" w:cstheme="minorHAnsi"/>
          <w:i/>
          <w:spacing w:val="43"/>
        </w:rPr>
        <w:t xml:space="preserve"> </w:t>
      </w:r>
      <w:r w:rsidRPr="00D94359">
        <w:rPr>
          <w:rFonts w:asciiTheme="minorHAnsi" w:hAnsiTheme="minorHAnsi" w:cstheme="minorHAnsi"/>
          <w:i/>
        </w:rPr>
        <w:t>nome</w:t>
      </w:r>
      <w:r w:rsidRPr="00D94359">
        <w:rPr>
          <w:rFonts w:asciiTheme="minorHAnsi" w:hAnsiTheme="minorHAnsi" w:cstheme="minorHAnsi"/>
          <w:i/>
          <w:spacing w:val="41"/>
        </w:rPr>
        <w:t xml:space="preserve"> </w:t>
      </w:r>
      <w:r w:rsidRPr="00D94359">
        <w:rPr>
          <w:rFonts w:asciiTheme="minorHAnsi" w:hAnsiTheme="minorHAnsi" w:cstheme="minorHAnsi"/>
          <w:i/>
        </w:rPr>
        <w:t>fantasia,</w:t>
      </w:r>
      <w:r w:rsidRPr="00D94359">
        <w:rPr>
          <w:rFonts w:asciiTheme="minorHAnsi" w:hAnsiTheme="minorHAnsi" w:cstheme="minorHAnsi"/>
          <w:i/>
          <w:spacing w:val="5"/>
        </w:rPr>
        <w:t xml:space="preserve"> </w:t>
      </w:r>
      <w:r w:rsidRPr="00D94359">
        <w:rPr>
          <w:rFonts w:asciiTheme="minorHAnsi" w:hAnsiTheme="minorHAnsi" w:cstheme="minorHAnsi"/>
          <w:i/>
        </w:rPr>
        <w:t>responsável</w:t>
      </w:r>
      <w:r w:rsidRPr="00D94359">
        <w:rPr>
          <w:rFonts w:asciiTheme="minorHAnsi" w:hAnsiTheme="minorHAnsi" w:cstheme="minorHAnsi"/>
          <w:i/>
          <w:spacing w:val="42"/>
        </w:rPr>
        <w:t xml:space="preserve"> </w:t>
      </w:r>
      <w:r w:rsidRPr="00D94359">
        <w:rPr>
          <w:rFonts w:asciiTheme="minorHAnsi" w:hAnsiTheme="minorHAnsi" w:cstheme="minorHAnsi"/>
          <w:i/>
        </w:rPr>
        <w:t>legal/administrador</w:t>
      </w:r>
      <w:r w:rsidRPr="00D94359">
        <w:rPr>
          <w:rFonts w:asciiTheme="minorHAnsi" w:hAnsiTheme="minorHAnsi" w:cstheme="minorHAnsi"/>
          <w:i/>
          <w:spacing w:val="40"/>
        </w:rPr>
        <w:t xml:space="preserve"> </w:t>
      </w:r>
      <w:r w:rsidRPr="00D94359">
        <w:rPr>
          <w:rFonts w:asciiTheme="minorHAnsi" w:hAnsiTheme="minorHAnsi" w:cstheme="minorHAnsi"/>
          <w:i/>
        </w:rPr>
        <w:t>da</w:t>
      </w:r>
      <w:r w:rsidRPr="00D94359">
        <w:rPr>
          <w:rFonts w:asciiTheme="minorHAnsi" w:hAnsiTheme="minorHAnsi" w:cstheme="minorHAnsi"/>
          <w:i/>
          <w:spacing w:val="-43"/>
        </w:rPr>
        <w:t xml:space="preserve"> </w:t>
      </w:r>
      <w:r w:rsidRPr="00D94359">
        <w:rPr>
          <w:rFonts w:asciiTheme="minorHAnsi" w:hAnsiTheme="minorHAnsi" w:cstheme="minorHAnsi"/>
          <w:i/>
        </w:rPr>
        <w:t>empresa/Responsável</w:t>
      </w:r>
      <w:r w:rsidRPr="00D94359">
        <w:rPr>
          <w:rFonts w:asciiTheme="minorHAnsi" w:hAnsiTheme="minorHAnsi" w:cstheme="minorHAnsi"/>
          <w:i/>
          <w:spacing w:val="-1"/>
        </w:rPr>
        <w:t xml:space="preserve"> </w:t>
      </w:r>
      <w:r w:rsidRPr="00D94359">
        <w:rPr>
          <w:rFonts w:asciiTheme="minorHAnsi" w:hAnsiTheme="minorHAnsi" w:cstheme="minorHAnsi"/>
          <w:i/>
        </w:rPr>
        <w:t>Técnico)</w:t>
      </w:r>
    </w:p>
    <w:p w14:paraId="02E8E2C0" w14:textId="77777777" w:rsidR="00D94359" w:rsidRPr="00D94359" w:rsidRDefault="00D94359" w:rsidP="00D94359">
      <w:pPr>
        <w:pStyle w:val="Corpodetexto"/>
        <w:spacing w:before="8"/>
        <w:ind w:left="0"/>
        <w:rPr>
          <w:rFonts w:asciiTheme="minorHAnsi" w:hAnsiTheme="minorHAnsi" w:cstheme="minorHAnsi"/>
          <w:i/>
          <w:sz w:val="22"/>
          <w:szCs w:val="22"/>
        </w:rPr>
      </w:pPr>
    </w:p>
    <w:p w14:paraId="3B4F92A0" w14:textId="77777777" w:rsidR="00D94359" w:rsidRPr="00D94359" w:rsidRDefault="00D94359" w:rsidP="00D94359">
      <w:pPr>
        <w:pStyle w:val="Ttulo4"/>
        <w:spacing w:before="1"/>
        <w:jc w:val="left"/>
        <w:rPr>
          <w:rFonts w:asciiTheme="minorHAnsi" w:hAnsiTheme="minorHAnsi" w:cstheme="minorHAnsi"/>
        </w:rPr>
      </w:pPr>
      <w:proofErr w:type="gramStart"/>
      <w:r w:rsidRPr="00D94359">
        <w:rPr>
          <w:rFonts w:asciiTheme="minorHAnsi" w:hAnsiTheme="minorHAnsi" w:cstheme="minorHAnsi"/>
        </w:rPr>
        <w:t>(</w:t>
      </w:r>
      <w:r w:rsidRPr="00D94359">
        <w:rPr>
          <w:rFonts w:asciiTheme="minorHAnsi" w:hAnsiTheme="minorHAnsi" w:cstheme="minorHAnsi"/>
          <w:spacing w:val="52"/>
        </w:rPr>
        <w:t xml:space="preserve"> </w:t>
      </w:r>
      <w:r w:rsidRPr="00D94359">
        <w:rPr>
          <w:rFonts w:asciiTheme="minorHAnsi" w:hAnsiTheme="minorHAnsi" w:cstheme="minorHAnsi"/>
        </w:rPr>
        <w:t>)</w:t>
      </w:r>
      <w:proofErr w:type="gramEnd"/>
      <w:r w:rsidRPr="00D94359">
        <w:rPr>
          <w:rFonts w:asciiTheme="minorHAnsi" w:hAnsiTheme="minorHAnsi" w:cstheme="minorHAnsi"/>
          <w:spacing w:val="-4"/>
        </w:rPr>
        <w:t xml:space="preserve"> </w:t>
      </w:r>
      <w:r w:rsidRPr="00D94359">
        <w:rPr>
          <w:rFonts w:asciiTheme="minorHAnsi" w:hAnsiTheme="minorHAnsi" w:cstheme="minorHAnsi"/>
        </w:rPr>
        <w:t>Endereço</w:t>
      </w:r>
    </w:p>
    <w:p w14:paraId="76B8EAC7" w14:textId="77777777" w:rsidR="00D94359" w:rsidRPr="00D94359" w:rsidRDefault="00D94359" w:rsidP="00D94359">
      <w:pPr>
        <w:pStyle w:val="Corpodetexto"/>
        <w:spacing w:before="8"/>
        <w:ind w:left="0"/>
        <w:rPr>
          <w:rFonts w:asciiTheme="minorHAnsi" w:hAnsiTheme="minorHAnsi" w:cstheme="minorHAnsi"/>
          <w:sz w:val="22"/>
          <w:szCs w:val="22"/>
        </w:rPr>
      </w:pPr>
    </w:p>
    <w:p w14:paraId="2F13BF4B" w14:textId="77777777" w:rsidR="00D94359" w:rsidRPr="00D94359" w:rsidRDefault="00D94359" w:rsidP="00D94359">
      <w:pPr>
        <w:ind w:left="962"/>
        <w:rPr>
          <w:rFonts w:asciiTheme="minorHAnsi" w:hAnsiTheme="minorHAnsi" w:cstheme="minorHAnsi"/>
        </w:rPr>
      </w:pPr>
      <w:proofErr w:type="gramStart"/>
      <w:r w:rsidRPr="00D94359">
        <w:rPr>
          <w:rFonts w:asciiTheme="minorHAnsi" w:hAnsiTheme="minorHAnsi" w:cstheme="minorHAnsi"/>
        </w:rPr>
        <w:t>(</w:t>
      </w:r>
      <w:r w:rsidRPr="00D94359">
        <w:rPr>
          <w:rFonts w:asciiTheme="minorHAnsi" w:hAnsiTheme="minorHAnsi" w:cstheme="minorHAnsi"/>
          <w:spacing w:val="49"/>
        </w:rPr>
        <w:t xml:space="preserve"> </w:t>
      </w:r>
      <w:r w:rsidRPr="00D94359">
        <w:rPr>
          <w:rFonts w:asciiTheme="minorHAnsi" w:hAnsiTheme="minorHAnsi" w:cstheme="minorHAnsi"/>
        </w:rPr>
        <w:t>)</w:t>
      </w:r>
      <w:proofErr w:type="gramEnd"/>
      <w:r w:rsidRPr="00D94359">
        <w:rPr>
          <w:rFonts w:asciiTheme="minorHAnsi" w:hAnsiTheme="minorHAnsi" w:cstheme="minorHAnsi"/>
          <w:spacing w:val="-4"/>
        </w:rPr>
        <w:t xml:space="preserve"> </w:t>
      </w:r>
      <w:r w:rsidRPr="00D94359">
        <w:rPr>
          <w:rFonts w:asciiTheme="minorHAnsi" w:hAnsiTheme="minorHAnsi" w:cstheme="minorHAnsi"/>
        </w:rPr>
        <w:t>Suspensão</w:t>
      </w:r>
      <w:r w:rsidRPr="00D94359">
        <w:rPr>
          <w:rFonts w:asciiTheme="minorHAnsi" w:hAnsiTheme="minorHAnsi" w:cstheme="minorHAnsi"/>
          <w:spacing w:val="-3"/>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serviços</w:t>
      </w:r>
    </w:p>
    <w:p w14:paraId="239E6269" w14:textId="77777777" w:rsidR="00D94359" w:rsidRPr="00D94359" w:rsidRDefault="00D94359" w:rsidP="00D94359">
      <w:pPr>
        <w:pStyle w:val="Corpodetexto"/>
        <w:spacing w:before="8"/>
        <w:ind w:left="0"/>
        <w:rPr>
          <w:rFonts w:asciiTheme="minorHAnsi" w:hAnsiTheme="minorHAnsi" w:cstheme="minorHAnsi"/>
          <w:sz w:val="22"/>
          <w:szCs w:val="22"/>
        </w:rPr>
      </w:pPr>
    </w:p>
    <w:p w14:paraId="0E321889" w14:textId="77777777" w:rsidR="00D94359" w:rsidRPr="00D94359" w:rsidRDefault="00D94359" w:rsidP="00D94359">
      <w:pPr>
        <w:pStyle w:val="Ttulo4"/>
        <w:spacing w:before="1"/>
        <w:jc w:val="left"/>
        <w:rPr>
          <w:rFonts w:asciiTheme="minorHAnsi" w:hAnsiTheme="minorHAnsi" w:cstheme="minorHAnsi"/>
        </w:rPr>
      </w:pPr>
      <w:proofErr w:type="gramStart"/>
      <w:r w:rsidRPr="00D94359">
        <w:rPr>
          <w:rFonts w:asciiTheme="minorHAnsi" w:hAnsiTheme="minorHAnsi" w:cstheme="minorHAnsi"/>
        </w:rPr>
        <w:t>(</w:t>
      </w:r>
      <w:r w:rsidRPr="00D94359">
        <w:rPr>
          <w:rFonts w:asciiTheme="minorHAnsi" w:hAnsiTheme="minorHAnsi" w:cstheme="minorHAnsi"/>
          <w:spacing w:val="52"/>
        </w:rPr>
        <w:t xml:space="preserve"> </w:t>
      </w:r>
      <w:r w:rsidRPr="00D94359">
        <w:rPr>
          <w:rFonts w:asciiTheme="minorHAnsi" w:hAnsiTheme="minorHAnsi" w:cstheme="minorHAnsi"/>
        </w:rPr>
        <w:t>)</w:t>
      </w:r>
      <w:proofErr w:type="gramEnd"/>
      <w:r w:rsidRPr="00D94359">
        <w:rPr>
          <w:rFonts w:asciiTheme="minorHAnsi" w:hAnsiTheme="minorHAnsi" w:cstheme="minorHAnsi"/>
          <w:spacing w:val="-4"/>
        </w:rPr>
        <w:t xml:space="preserve"> </w:t>
      </w:r>
      <w:r w:rsidRPr="00D94359">
        <w:rPr>
          <w:rFonts w:asciiTheme="minorHAnsi" w:hAnsiTheme="minorHAnsi" w:cstheme="minorHAnsi"/>
        </w:rPr>
        <w:t>Outros</w:t>
      </w:r>
    </w:p>
    <w:p w14:paraId="32E3F0B3" w14:textId="77777777" w:rsidR="00D94359" w:rsidRPr="00D94359" w:rsidRDefault="00D94359" w:rsidP="00D94359">
      <w:pPr>
        <w:pStyle w:val="Corpodetexto"/>
        <w:spacing w:before="5"/>
        <w:ind w:left="0"/>
        <w:rPr>
          <w:rFonts w:asciiTheme="minorHAnsi" w:hAnsiTheme="minorHAnsi" w:cstheme="minorHAnsi"/>
          <w:sz w:val="22"/>
          <w:szCs w:val="22"/>
        </w:rPr>
      </w:pPr>
    </w:p>
    <w:p w14:paraId="6D95CDF4" w14:textId="77777777" w:rsidR="00D94359" w:rsidRPr="00D94359" w:rsidRDefault="00D94359" w:rsidP="00D94359">
      <w:pPr>
        <w:tabs>
          <w:tab w:val="left" w:pos="8474"/>
        </w:tabs>
        <w:ind w:left="26"/>
        <w:jc w:val="center"/>
        <w:rPr>
          <w:rFonts w:asciiTheme="minorHAnsi" w:hAnsiTheme="minorHAnsi" w:cstheme="minorHAnsi"/>
        </w:rPr>
      </w:pPr>
      <w:r w:rsidRPr="00D94359">
        <w:rPr>
          <w:rFonts w:asciiTheme="minorHAnsi" w:hAnsiTheme="minorHAnsi" w:cstheme="minorHAnsi"/>
        </w:rPr>
        <w:t>COMPLEMENTAR:</w:t>
      </w:r>
      <w:r w:rsidRPr="00D94359">
        <w:rPr>
          <w:rFonts w:asciiTheme="minorHAnsi" w:hAnsiTheme="minorHAnsi" w:cstheme="minorHAnsi"/>
          <w:u w:val="single"/>
        </w:rPr>
        <w:t xml:space="preserve"> </w:t>
      </w:r>
      <w:r w:rsidRPr="00D94359">
        <w:rPr>
          <w:rFonts w:asciiTheme="minorHAnsi" w:hAnsiTheme="minorHAnsi" w:cstheme="minorHAnsi"/>
          <w:u w:val="single"/>
        </w:rPr>
        <w:tab/>
      </w:r>
    </w:p>
    <w:p w14:paraId="270AFC0F" w14:textId="77777777" w:rsidR="00D94359" w:rsidRPr="00D94359" w:rsidRDefault="00D94359" w:rsidP="00D94359">
      <w:pPr>
        <w:pStyle w:val="Corpodetexto"/>
        <w:spacing w:before="7"/>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62336" behindDoc="1" locked="0" layoutInCell="1" allowOverlap="1" wp14:anchorId="7D61DFBF" wp14:editId="2ED1AFA1">
                <wp:simplePos x="0" y="0"/>
                <wp:positionH relativeFrom="page">
                  <wp:posOffset>1080770</wp:posOffset>
                </wp:positionH>
                <wp:positionV relativeFrom="paragraph">
                  <wp:posOffset>179705</wp:posOffset>
                </wp:positionV>
                <wp:extent cx="5357495" cy="1270"/>
                <wp:effectExtent l="0" t="0" r="0" b="0"/>
                <wp:wrapTopAndBottom/>
                <wp:docPr id="1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7495" cy="1270"/>
                        </a:xfrm>
                        <a:custGeom>
                          <a:avLst/>
                          <a:gdLst>
                            <a:gd name="T0" fmla="+- 0 1702 1702"/>
                            <a:gd name="T1" fmla="*/ T0 w 8437"/>
                            <a:gd name="T2" fmla="+- 0 9696 1702"/>
                            <a:gd name="T3" fmla="*/ T2 w 8437"/>
                            <a:gd name="T4" fmla="+- 0 9700 1702"/>
                            <a:gd name="T5" fmla="*/ T4 w 8437"/>
                            <a:gd name="T6" fmla="+- 0 10139 1702"/>
                            <a:gd name="T7" fmla="*/ T6 w 8437"/>
                          </a:gdLst>
                          <a:ahLst/>
                          <a:cxnLst>
                            <a:cxn ang="0">
                              <a:pos x="T1" y="0"/>
                            </a:cxn>
                            <a:cxn ang="0">
                              <a:pos x="T3" y="0"/>
                            </a:cxn>
                            <a:cxn ang="0">
                              <a:pos x="T5" y="0"/>
                            </a:cxn>
                            <a:cxn ang="0">
                              <a:pos x="T7" y="0"/>
                            </a:cxn>
                          </a:cxnLst>
                          <a:rect l="0" t="0" r="r" b="b"/>
                          <a:pathLst>
                            <a:path w="8437">
                              <a:moveTo>
                                <a:pt x="0" y="0"/>
                              </a:moveTo>
                              <a:lnTo>
                                <a:pt x="7994" y="0"/>
                              </a:lnTo>
                              <a:moveTo>
                                <a:pt x="7998" y="0"/>
                              </a:moveTo>
                              <a:lnTo>
                                <a:pt x="84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167A65D" id="docshape17" o:spid="_x0000_s1026" style="position:absolute;margin-left:85.1pt;margin-top:14.15pt;width:421.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" path="m,l7994,t4,l8437,e" filled="f" strokeweight=".25292mm">
                <v:path arrowok="t" o:connecttype="custom" o:connectlocs="0,0;5076190,0;5078730,0;5357495,0" o:connectangles="0,0,0,0"/>
                <w10:wrap type="topAndBottom" anchorx="page"/>
              </v:shape>
            </w:pict>
          </mc:Fallback>
        </mc:AlternateContent>
      </w:r>
      <w:r w:rsidRPr="00D94359">
        <w:rPr>
          <w:rFonts w:asciiTheme="minorHAnsi" w:hAnsiTheme="minorHAnsi" w:cstheme="minorHAnsi"/>
          <w:noProof/>
          <w:sz w:val="22"/>
          <w:szCs w:val="22"/>
        </w:rPr>
        <mc:AlternateContent>
          <mc:Choice Requires="wps">
            <w:drawing>
              <wp:anchor distT="0" distB="0" distL="0" distR="0" simplePos="0" relativeHeight="251663360" behindDoc="1" locked="0" layoutInCell="1" allowOverlap="1" wp14:anchorId="3D4B761A" wp14:editId="12FE8948">
                <wp:simplePos x="0" y="0"/>
                <wp:positionH relativeFrom="page">
                  <wp:posOffset>1080770</wp:posOffset>
                </wp:positionH>
                <wp:positionV relativeFrom="paragraph">
                  <wp:posOffset>376555</wp:posOffset>
                </wp:positionV>
                <wp:extent cx="5353685" cy="1270"/>
                <wp:effectExtent l="0" t="0" r="0" b="0"/>
                <wp:wrapTopAndBottom/>
                <wp:docPr id="1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685" cy="1270"/>
                        </a:xfrm>
                        <a:custGeom>
                          <a:avLst/>
                          <a:gdLst>
                            <a:gd name="T0" fmla="+- 0 1702 1702"/>
                            <a:gd name="T1" fmla="*/ T0 w 8431"/>
                            <a:gd name="T2" fmla="+- 0 10132 1702"/>
                            <a:gd name="T3" fmla="*/ T2 w 8431"/>
                          </a:gdLst>
                          <a:ahLst/>
                          <a:cxnLst>
                            <a:cxn ang="0">
                              <a:pos x="T1" y="0"/>
                            </a:cxn>
                            <a:cxn ang="0">
                              <a:pos x="T3" y="0"/>
                            </a:cxn>
                          </a:cxnLst>
                          <a:rect l="0" t="0" r="r" b="b"/>
                          <a:pathLst>
                            <a:path w="8431">
                              <a:moveTo>
                                <a:pt x="0" y="0"/>
                              </a:moveTo>
                              <a:lnTo>
                                <a:pt x="843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E54CBCE" id="docshape18" o:spid="_x0000_s1026" style="position:absolute;margin-left:85.1pt;margin-top:29.65pt;width:421.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O+BA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" path="m,l8430,e" filled="f" strokeweight=".25292mm">
                <v:path arrowok="t" o:connecttype="custom" o:connectlocs="0,0;5353050,0" o:connectangles="0,0"/>
                <w10:wrap type="topAndBottom" anchorx="page"/>
              </v:shape>
            </w:pict>
          </mc:Fallback>
        </mc:AlternateContent>
      </w:r>
      <w:r w:rsidRPr="00D94359">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14:anchorId="49E54DB9" wp14:editId="7CE37F61">
                <wp:simplePos x="0" y="0"/>
                <wp:positionH relativeFrom="page">
                  <wp:posOffset>1080770</wp:posOffset>
                </wp:positionH>
                <wp:positionV relativeFrom="paragraph">
                  <wp:posOffset>573405</wp:posOffset>
                </wp:positionV>
                <wp:extent cx="5353685" cy="1270"/>
                <wp:effectExtent l="0" t="0" r="0" b="0"/>
                <wp:wrapTopAndBottom/>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685" cy="1270"/>
                        </a:xfrm>
                        <a:custGeom>
                          <a:avLst/>
                          <a:gdLst>
                            <a:gd name="T0" fmla="+- 0 1702 1702"/>
                            <a:gd name="T1" fmla="*/ T0 w 8431"/>
                            <a:gd name="T2" fmla="+- 0 10132 1702"/>
                            <a:gd name="T3" fmla="*/ T2 w 8431"/>
                          </a:gdLst>
                          <a:ahLst/>
                          <a:cxnLst>
                            <a:cxn ang="0">
                              <a:pos x="T1" y="0"/>
                            </a:cxn>
                            <a:cxn ang="0">
                              <a:pos x="T3" y="0"/>
                            </a:cxn>
                          </a:cxnLst>
                          <a:rect l="0" t="0" r="r" b="b"/>
                          <a:pathLst>
                            <a:path w="8431">
                              <a:moveTo>
                                <a:pt x="0" y="0"/>
                              </a:moveTo>
                              <a:lnTo>
                                <a:pt x="843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EA55F35" id="docshape19" o:spid="_x0000_s1026" style="position:absolute;margin-left:85.1pt;margin-top:45.15pt;width:421.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fuBA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" path="m,l8430,e" filled="f" strokeweight=".25292mm">
                <v:path arrowok="t" o:connecttype="custom" o:connectlocs="0,0;5353050,0" o:connectangles="0,0"/>
                <w10:wrap type="topAndBottom" anchorx="page"/>
              </v:shape>
            </w:pict>
          </mc:Fallback>
        </mc:AlternateContent>
      </w:r>
      <w:r w:rsidRPr="00D94359">
        <w:rPr>
          <w:rFonts w:asciiTheme="minorHAnsi" w:hAnsiTheme="minorHAnsi" w:cstheme="minorHAnsi"/>
          <w:noProof/>
          <w:sz w:val="22"/>
          <w:szCs w:val="22"/>
        </w:rPr>
        <mc:AlternateContent>
          <mc:Choice Requires="wps">
            <w:drawing>
              <wp:anchor distT="0" distB="0" distL="0" distR="0" simplePos="0" relativeHeight="251665408" behindDoc="1" locked="0" layoutInCell="1" allowOverlap="1" wp14:anchorId="3E9AAFE3" wp14:editId="4F5A76D9">
                <wp:simplePos x="0" y="0"/>
                <wp:positionH relativeFrom="page">
                  <wp:posOffset>1080770</wp:posOffset>
                </wp:positionH>
                <wp:positionV relativeFrom="paragraph">
                  <wp:posOffset>769620</wp:posOffset>
                </wp:positionV>
                <wp:extent cx="1809115" cy="127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
                        </a:xfrm>
                        <a:custGeom>
                          <a:avLst/>
                          <a:gdLst>
                            <a:gd name="T0" fmla="+- 0 1702 1702"/>
                            <a:gd name="T1" fmla="*/ T0 w 2849"/>
                            <a:gd name="T2" fmla="+- 0 4551 1702"/>
                            <a:gd name="T3" fmla="*/ T2 w 2849"/>
                          </a:gdLst>
                          <a:ahLst/>
                          <a:cxnLst>
                            <a:cxn ang="0">
                              <a:pos x="T1" y="0"/>
                            </a:cxn>
                            <a:cxn ang="0">
                              <a:pos x="T3" y="0"/>
                            </a:cxn>
                          </a:cxnLst>
                          <a:rect l="0" t="0" r="r" b="b"/>
                          <a:pathLst>
                            <a:path w="2849">
                              <a:moveTo>
                                <a:pt x="0" y="0"/>
                              </a:moveTo>
                              <a:lnTo>
                                <a:pt x="284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EF3084E" id="docshape20" o:spid="_x0000_s1026" style="position:absolute;margin-left:85.1pt;margin-top:60.6pt;width:142.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" path="m,l2849,e" filled="f" strokeweight=".25292mm">
                <v:path arrowok="t" o:connecttype="custom" o:connectlocs="0,0;1809115,0" o:connectangles="0,0"/>
                <w10:wrap type="topAndBottom" anchorx="page"/>
              </v:shape>
            </w:pict>
          </mc:Fallback>
        </mc:AlternateContent>
      </w:r>
    </w:p>
    <w:p w14:paraId="6B748D02" w14:textId="77777777" w:rsidR="00D94359" w:rsidRPr="00D94359" w:rsidRDefault="00D94359" w:rsidP="00D94359">
      <w:pPr>
        <w:pStyle w:val="Corpodetexto"/>
        <w:spacing w:before="9"/>
        <w:ind w:left="0"/>
        <w:rPr>
          <w:rFonts w:asciiTheme="minorHAnsi" w:hAnsiTheme="minorHAnsi" w:cstheme="minorHAnsi"/>
          <w:sz w:val="22"/>
          <w:szCs w:val="22"/>
        </w:rPr>
      </w:pPr>
    </w:p>
    <w:p w14:paraId="71528374" w14:textId="77777777" w:rsidR="00D94359" w:rsidRPr="00D94359" w:rsidRDefault="00D94359" w:rsidP="00D94359">
      <w:pPr>
        <w:pStyle w:val="Corpodetexto"/>
        <w:spacing w:before="9"/>
        <w:ind w:left="0"/>
        <w:rPr>
          <w:rFonts w:asciiTheme="minorHAnsi" w:hAnsiTheme="minorHAnsi" w:cstheme="minorHAnsi"/>
          <w:sz w:val="22"/>
          <w:szCs w:val="22"/>
        </w:rPr>
      </w:pPr>
    </w:p>
    <w:p w14:paraId="0589F18E" w14:textId="77777777" w:rsidR="00D94359" w:rsidRPr="00D94359" w:rsidRDefault="00D94359" w:rsidP="00D94359">
      <w:pPr>
        <w:pStyle w:val="Corpodetexto"/>
        <w:spacing w:before="9"/>
        <w:ind w:left="0"/>
        <w:rPr>
          <w:rFonts w:asciiTheme="minorHAnsi" w:hAnsiTheme="minorHAnsi" w:cstheme="minorHAnsi"/>
          <w:sz w:val="22"/>
          <w:szCs w:val="22"/>
        </w:rPr>
      </w:pPr>
    </w:p>
    <w:p w14:paraId="1804842B" w14:textId="77777777" w:rsidR="00D94359" w:rsidRPr="00D94359" w:rsidRDefault="00D94359" w:rsidP="00D94359">
      <w:pPr>
        <w:pStyle w:val="Corpodetexto"/>
        <w:ind w:left="0"/>
        <w:rPr>
          <w:rFonts w:asciiTheme="minorHAnsi" w:hAnsiTheme="minorHAnsi" w:cstheme="minorHAnsi"/>
          <w:sz w:val="22"/>
          <w:szCs w:val="22"/>
        </w:rPr>
      </w:pPr>
    </w:p>
    <w:p w14:paraId="004F2637" w14:textId="77777777" w:rsidR="00D94359" w:rsidRPr="00D94359" w:rsidRDefault="00D94359" w:rsidP="00D94359">
      <w:pPr>
        <w:pStyle w:val="Corpodetexto"/>
        <w:ind w:left="0"/>
        <w:rPr>
          <w:rFonts w:asciiTheme="minorHAnsi" w:hAnsiTheme="minorHAnsi" w:cstheme="minorHAnsi"/>
          <w:sz w:val="22"/>
          <w:szCs w:val="22"/>
        </w:rPr>
      </w:pPr>
    </w:p>
    <w:p w14:paraId="7779AF1E" w14:textId="77777777" w:rsidR="00D94359" w:rsidRPr="00D94359" w:rsidRDefault="00D94359" w:rsidP="00D94359">
      <w:pPr>
        <w:pStyle w:val="Corpodetexto"/>
        <w:tabs>
          <w:tab w:val="left" w:pos="1545"/>
        </w:tabs>
        <w:ind w:left="80"/>
        <w:jc w:val="center"/>
        <w:rPr>
          <w:rFonts w:asciiTheme="minorHAnsi" w:hAnsiTheme="minorHAnsi" w:cstheme="minorHAnsi"/>
          <w:sz w:val="22"/>
          <w:szCs w:val="22"/>
        </w:rPr>
      </w:pPr>
      <w:r w:rsidRPr="00095436">
        <w:rPr>
          <w:rFonts w:asciiTheme="minorHAnsi" w:hAnsiTheme="minorHAnsi" w:cstheme="minorHAnsi"/>
          <w:sz w:val="22"/>
          <w:szCs w:val="22"/>
        </w:rPr>
        <w:t>XXXX,</w:t>
      </w:r>
      <w:r w:rsidRPr="00095436">
        <w:rPr>
          <w:rFonts w:asciiTheme="minorHAnsi" w:hAnsiTheme="minorHAnsi" w:cstheme="minorHAnsi"/>
          <w:sz w:val="22"/>
          <w:szCs w:val="22"/>
          <w:u w:val="single"/>
        </w:rPr>
        <w:tab/>
      </w:r>
      <w:r w:rsidRPr="00095436">
        <w:rPr>
          <w:rFonts w:asciiTheme="minorHAnsi" w:hAnsiTheme="minorHAnsi" w:cstheme="minorHAnsi"/>
          <w:sz w:val="22"/>
          <w:szCs w:val="22"/>
        </w:rPr>
        <w:t>de</w:t>
      </w:r>
      <w:r w:rsidRPr="00095436">
        <w:rPr>
          <w:rFonts w:asciiTheme="minorHAnsi" w:hAnsiTheme="minorHAnsi" w:cstheme="minorHAnsi"/>
          <w:spacing w:val="-3"/>
          <w:sz w:val="22"/>
          <w:szCs w:val="22"/>
        </w:rPr>
        <w:t xml:space="preserve"> </w:t>
      </w:r>
      <w:proofErr w:type="spellStart"/>
      <w:r w:rsidRPr="00095436">
        <w:rPr>
          <w:rFonts w:asciiTheme="minorHAnsi" w:hAnsiTheme="minorHAnsi" w:cstheme="minorHAnsi"/>
          <w:sz w:val="22"/>
          <w:szCs w:val="22"/>
        </w:rPr>
        <w:t>xxxxx</w:t>
      </w:r>
      <w:proofErr w:type="spellEnd"/>
      <w:r w:rsidRPr="00095436">
        <w:rPr>
          <w:rFonts w:asciiTheme="minorHAnsi" w:hAnsiTheme="minorHAnsi" w:cstheme="minorHAnsi"/>
          <w:spacing w:val="-1"/>
          <w:sz w:val="22"/>
          <w:szCs w:val="22"/>
        </w:rPr>
        <w:t xml:space="preserve"> </w:t>
      </w:r>
      <w:r w:rsidRPr="00095436">
        <w:rPr>
          <w:rFonts w:asciiTheme="minorHAnsi" w:hAnsiTheme="minorHAnsi" w:cstheme="minorHAnsi"/>
          <w:sz w:val="22"/>
          <w:szCs w:val="22"/>
        </w:rPr>
        <w:t>de XXXX.</w:t>
      </w:r>
    </w:p>
    <w:p w14:paraId="12401960" w14:textId="77777777" w:rsidR="00D94359" w:rsidRPr="00D94359" w:rsidRDefault="00D94359" w:rsidP="00D94359">
      <w:pPr>
        <w:pStyle w:val="Corpodetexto"/>
        <w:ind w:left="0"/>
        <w:rPr>
          <w:rFonts w:asciiTheme="minorHAnsi" w:hAnsiTheme="minorHAnsi" w:cstheme="minorHAnsi"/>
          <w:sz w:val="22"/>
          <w:szCs w:val="22"/>
        </w:rPr>
      </w:pPr>
    </w:p>
    <w:p w14:paraId="401A22F6" w14:textId="77777777" w:rsidR="00D94359" w:rsidRPr="00D94359" w:rsidRDefault="00D94359" w:rsidP="00D94359">
      <w:pPr>
        <w:pStyle w:val="Corpodetexto"/>
        <w:ind w:left="0"/>
        <w:rPr>
          <w:rFonts w:asciiTheme="minorHAnsi" w:hAnsiTheme="minorHAnsi" w:cstheme="minorHAnsi"/>
          <w:sz w:val="22"/>
          <w:szCs w:val="22"/>
        </w:rPr>
      </w:pPr>
    </w:p>
    <w:p w14:paraId="45BBFBDA" w14:textId="77777777" w:rsidR="00D94359" w:rsidRPr="00D94359" w:rsidRDefault="00D94359" w:rsidP="00D94359">
      <w:pPr>
        <w:pStyle w:val="Corpodetexto"/>
        <w:ind w:left="0"/>
        <w:rPr>
          <w:rFonts w:asciiTheme="minorHAnsi" w:hAnsiTheme="minorHAnsi" w:cstheme="minorHAnsi"/>
          <w:sz w:val="22"/>
          <w:szCs w:val="22"/>
        </w:rPr>
      </w:pPr>
    </w:p>
    <w:p w14:paraId="57B9B4C8" w14:textId="77777777" w:rsidR="00D94359" w:rsidRPr="00D94359" w:rsidRDefault="00D94359" w:rsidP="00D94359">
      <w:pPr>
        <w:pStyle w:val="Corpodetexto"/>
        <w:ind w:left="0"/>
        <w:rPr>
          <w:rFonts w:asciiTheme="minorHAnsi" w:hAnsiTheme="minorHAnsi" w:cstheme="minorHAnsi"/>
          <w:sz w:val="22"/>
          <w:szCs w:val="22"/>
        </w:rPr>
      </w:pPr>
    </w:p>
    <w:p w14:paraId="0A594DA7" w14:textId="77777777" w:rsidR="00D94359" w:rsidRPr="00D94359" w:rsidRDefault="00D94359" w:rsidP="00D94359">
      <w:pPr>
        <w:pStyle w:val="Corpodetexto"/>
        <w:ind w:left="0"/>
        <w:rPr>
          <w:rFonts w:asciiTheme="minorHAnsi" w:hAnsiTheme="minorHAnsi" w:cstheme="minorHAnsi"/>
          <w:sz w:val="22"/>
          <w:szCs w:val="22"/>
        </w:rPr>
      </w:pPr>
    </w:p>
    <w:p w14:paraId="1F04AFD9" w14:textId="77777777" w:rsidR="00D94359" w:rsidRPr="00D94359" w:rsidRDefault="00D94359" w:rsidP="00D94359">
      <w:pPr>
        <w:pStyle w:val="Corpodetexto"/>
        <w:spacing w:before="6"/>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66432" behindDoc="1" locked="0" layoutInCell="1" allowOverlap="1" wp14:anchorId="5C8E4570" wp14:editId="590AB506">
                <wp:simplePos x="0" y="0"/>
                <wp:positionH relativeFrom="page">
                  <wp:posOffset>2529205</wp:posOffset>
                </wp:positionH>
                <wp:positionV relativeFrom="paragraph">
                  <wp:posOffset>177800</wp:posOffset>
                </wp:positionV>
                <wp:extent cx="2505710" cy="1270"/>
                <wp:effectExtent l="0" t="0" r="0" b="0"/>
                <wp:wrapTopAndBottom/>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710" cy="1270"/>
                        </a:xfrm>
                        <a:custGeom>
                          <a:avLst/>
                          <a:gdLst>
                            <a:gd name="T0" fmla="+- 0 3983 3983"/>
                            <a:gd name="T1" fmla="*/ T0 w 3946"/>
                            <a:gd name="T2" fmla="+- 0 7378 3983"/>
                            <a:gd name="T3" fmla="*/ T2 w 3946"/>
                            <a:gd name="T4" fmla="+- 0 7381 3983"/>
                            <a:gd name="T5" fmla="*/ T4 w 3946"/>
                            <a:gd name="T6" fmla="+- 0 7928 3983"/>
                            <a:gd name="T7" fmla="*/ T6 w 3946"/>
                          </a:gdLst>
                          <a:ahLst/>
                          <a:cxnLst>
                            <a:cxn ang="0">
                              <a:pos x="T1" y="0"/>
                            </a:cxn>
                            <a:cxn ang="0">
                              <a:pos x="T3" y="0"/>
                            </a:cxn>
                            <a:cxn ang="0">
                              <a:pos x="T5" y="0"/>
                            </a:cxn>
                            <a:cxn ang="0">
                              <a:pos x="T7" y="0"/>
                            </a:cxn>
                          </a:cxnLst>
                          <a:rect l="0" t="0" r="r" b="b"/>
                          <a:pathLst>
                            <a:path w="3946">
                              <a:moveTo>
                                <a:pt x="0" y="0"/>
                              </a:moveTo>
                              <a:lnTo>
                                <a:pt x="3395" y="0"/>
                              </a:lnTo>
                              <a:moveTo>
                                <a:pt x="3398" y="0"/>
                              </a:moveTo>
                              <a:lnTo>
                                <a:pt x="394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C98E21" id="docshape21" o:spid="_x0000_s1026" style="position:absolute;margin-left:199.15pt;margin-top:14pt;width:197.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" path="m,l3395,t3,l3945,e" filled="f" strokeweight=".25292mm">
                <v:path arrowok="t" o:connecttype="custom" o:connectlocs="0,0;2155825,0;2157730,0;2505075,0" o:connectangles="0,0,0,0"/>
                <w10:wrap type="topAndBottom" anchorx="page"/>
              </v:shape>
            </w:pict>
          </mc:Fallback>
        </mc:AlternateContent>
      </w:r>
    </w:p>
    <w:p w14:paraId="11DAE9CF" w14:textId="77777777" w:rsidR="00D94359" w:rsidRPr="00D94359" w:rsidRDefault="00D94359" w:rsidP="00D94359">
      <w:pPr>
        <w:pStyle w:val="Ttulo4"/>
        <w:spacing w:before="20"/>
        <w:ind w:left="952" w:right="871"/>
        <w:rPr>
          <w:rFonts w:asciiTheme="minorHAnsi" w:hAnsiTheme="minorHAnsi" w:cstheme="minorHAnsi"/>
        </w:rPr>
      </w:pPr>
      <w:r w:rsidRPr="00D94359">
        <w:rPr>
          <w:rFonts w:asciiTheme="minorHAnsi" w:hAnsiTheme="minorHAnsi" w:cstheme="minorHAnsi"/>
        </w:rPr>
        <w:t>(Assinatura</w:t>
      </w:r>
      <w:r w:rsidRPr="00D94359">
        <w:rPr>
          <w:rFonts w:asciiTheme="minorHAnsi" w:hAnsiTheme="minorHAnsi" w:cstheme="minorHAnsi"/>
          <w:spacing w:val="-3"/>
        </w:rPr>
        <w:t xml:space="preserve"> </w:t>
      </w:r>
      <w:r w:rsidRPr="00D94359">
        <w:rPr>
          <w:rFonts w:asciiTheme="minorHAnsi" w:hAnsiTheme="minorHAnsi" w:cstheme="minorHAnsi"/>
        </w:rPr>
        <w:t>do</w:t>
      </w:r>
      <w:r w:rsidRPr="00D94359">
        <w:rPr>
          <w:rFonts w:asciiTheme="minorHAnsi" w:hAnsiTheme="minorHAnsi" w:cstheme="minorHAnsi"/>
          <w:spacing w:val="-4"/>
        </w:rPr>
        <w:t xml:space="preserve"> </w:t>
      </w:r>
      <w:r w:rsidRPr="00D94359">
        <w:rPr>
          <w:rFonts w:asciiTheme="minorHAnsi" w:hAnsiTheme="minorHAnsi" w:cstheme="minorHAnsi"/>
        </w:rPr>
        <w:t>representante</w:t>
      </w:r>
      <w:r w:rsidRPr="00D94359">
        <w:rPr>
          <w:rFonts w:asciiTheme="minorHAnsi" w:hAnsiTheme="minorHAnsi" w:cstheme="minorHAnsi"/>
          <w:spacing w:val="-2"/>
        </w:rPr>
        <w:t xml:space="preserve"> </w:t>
      </w:r>
      <w:r w:rsidRPr="00D94359">
        <w:rPr>
          <w:rFonts w:asciiTheme="minorHAnsi" w:hAnsiTheme="minorHAnsi" w:cstheme="minorHAnsi"/>
        </w:rPr>
        <w:t>legal)</w:t>
      </w:r>
    </w:p>
    <w:p w14:paraId="164852BD" w14:textId="77777777" w:rsidR="00D94359" w:rsidRPr="00D94359" w:rsidRDefault="00D94359" w:rsidP="00D94359">
      <w:pPr>
        <w:rPr>
          <w:rFonts w:asciiTheme="minorHAnsi" w:hAnsiTheme="minorHAnsi" w:cstheme="minorHAnsi"/>
        </w:rPr>
        <w:sectPr w:rsidR="00D94359" w:rsidRPr="00D94359">
          <w:pgSz w:w="11910" w:h="16840"/>
          <w:pgMar w:top="1280" w:right="820" w:bottom="1560" w:left="740" w:header="150" w:footer="1374" w:gutter="0"/>
          <w:cols w:space="720"/>
        </w:sectPr>
      </w:pPr>
    </w:p>
    <w:p w14:paraId="6F9ADA66" w14:textId="77777777" w:rsidR="00D94359" w:rsidRPr="00D94359" w:rsidRDefault="00D94359" w:rsidP="00D94359">
      <w:pPr>
        <w:pStyle w:val="Ttulo1"/>
        <w:ind w:right="865"/>
        <w:rPr>
          <w:rFonts w:asciiTheme="minorHAnsi" w:hAnsiTheme="minorHAnsi" w:cstheme="minorHAnsi"/>
          <w:sz w:val="22"/>
          <w:szCs w:val="22"/>
        </w:rPr>
      </w:pPr>
      <w:r w:rsidRPr="00D94359">
        <w:rPr>
          <w:rFonts w:asciiTheme="minorHAnsi" w:hAnsiTheme="minorHAnsi" w:cstheme="minorHAnsi"/>
          <w:sz w:val="22"/>
          <w:szCs w:val="22"/>
          <w:u w:val="single"/>
        </w:rPr>
        <w:lastRenderedPageBreak/>
        <w:t>ANEXO</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u w:val="single"/>
        </w:rPr>
        <w:t>II</w:t>
      </w:r>
    </w:p>
    <w:p w14:paraId="22B96EAC" w14:textId="77777777" w:rsidR="00D94359" w:rsidRPr="00D94359" w:rsidRDefault="00D94359" w:rsidP="00D94359">
      <w:pPr>
        <w:pStyle w:val="Ttulo2"/>
        <w:ind w:right="878"/>
        <w:rPr>
          <w:rFonts w:asciiTheme="minorHAnsi" w:hAnsiTheme="minorHAnsi" w:cstheme="minorHAnsi"/>
          <w:sz w:val="22"/>
          <w:szCs w:val="22"/>
        </w:rPr>
      </w:pPr>
      <w:r w:rsidRPr="00D94359">
        <w:rPr>
          <w:rFonts w:asciiTheme="minorHAnsi" w:hAnsiTheme="minorHAnsi" w:cstheme="minorHAnsi"/>
          <w:sz w:val="22"/>
          <w:szCs w:val="22"/>
        </w:rPr>
        <w:t>PROPOSTA</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PREÇOS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63"/>
          <w:sz w:val="22"/>
          <w:szCs w:val="22"/>
        </w:rPr>
        <w:t xml:space="preserve"> </w:t>
      </w:r>
      <w:r w:rsidRPr="00D94359">
        <w:rPr>
          <w:rFonts w:asciiTheme="minorHAnsi" w:hAnsiTheme="minorHAnsi" w:cstheme="minorHAnsi"/>
          <w:sz w:val="22"/>
          <w:szCs w:val="22"/>
        </w:rPr>
        <w:t>TESTAGEM POR HABITANTE</w:t>
      </w:r>
    </w:p>
    <w:p w14:paraId="3ED77A73" w14:textId="77777777" w:rsidR="00D94359" w:rsidRPr="00D94359" w:rsidRDefault="00D94359" w:rsidP="00D94359">
      <w:pPr>
        <w:pStyle w:val="Corpodetexto"/>
        <w:spacing w:before="5"/>
        <w:ind w:left="0"/>
        <w:rPr>
          <w:rFonts w:asciiTheme="minorHAnsi" w:hAnsiTheme="minorHAnsi" w:cstheme="minorHAnsi"/>
          <w:b/>
          <w:sz w:val="22"/>
          <w:szCs w:val="22"/>
        </w:rPr>
      </w:pPr>
    </w:p>
    <w:p w14:paraId="6B816FEE" w14:textId="77777777" w:rsidR="00D94359" w:rsidRPr="00D94359" w:rsidRDefault="00D94359" w:rsidP="00D94359">
      <w:pPr>
        <w:spacing w:line="360" w:lineRule="auto"/>
        <w:ind w:left="2590" w:right="2515"/>
        <w:jc w:val="center"/>
        <w:rPr>
          <w:rFonts w:asciiTheme="minorHAnsi" w:hAnsiTheme="minorHAnsi" w:cstheme="minorHAnsi"/>
          <w:b/>
        </w:rPr>
      </w:pPr>
      <w:r w:rsidRPr="00D94359">
        <w:rPr>
          <w:rFonts w:asciiTheme="minorHAnsi" w:hAnsiTheme="minorHAnsi" w:cstheme="minorHAnsi"/>
          <w:b/>
          <w:u w:val="single"/>
        </w:rPr>
        <w:t>(RAZÃO SOCIAL/NOME</w:t>
      </w:r>
      <w:r w:rsidRPr="00D94359">
        <w:rPr>
          <w:rFonts w:asciiTheme="minorHAnsi" w:hAnsiTheme="minorHAnsi" w:cstheme="minorHAnsi"/>
          <w:b/>
          <w:spacing w:val="-5"/>
          <w:u w:val="single"/>
        </w:rPr>
        <w:t xml:space="preserve"> </w:t>
      </w:r>
      <w:r w:rsidRPr="00D94359">
        <w:rPr>
          <w:rFonts w:asciiTheme="minorHAnsi" w:hAnsiTheme="minorHAnsi" w:cstheme="minorHAnsi"/>
          <w:b/>
          <w:u w:val="single"/>
        </w:rPr>
        <w:t>FANTASIA</w:t>
      </w:r>
      <w:r w:rsidRPr="00D94359">
        <w:rPr>
          <w:rFonts w:asciiTheme="minorHAnsi" w:hAnsiTheme="minorHAnsi" w:cstheme="minorHAnsi"/>
          <w:b/>
          <w:spacing w:val="-6"/>
          <w:u w:val="single"/>
        </w:rPr>
        <w:t xml:space="preserve"> </w:t>
      </w:r>
      <w:r w:rsidRPr="00D94359">
        <w:rPr>
          <w:rFonts w:asciiTheme="minorHAnsi" w:hAnsiTheme="minorHAnsi" w:cstheme="minorHAnsi"/>
          <w:b/>
          <w:u w:val="single"/>
        </w:rPr>
        <w:t>DA</w:t>
      </w:r>
      <w:r w:rsidRPr="00D94359">
        <w:rPr>
          <w:rFonts w:asciiTheme="minorHAnsi" w:hAnsiTheme="minorHAnsi" w:cstheme="minorHAnsi"/>
          <w:b/>
          <w:spacing w:val="-6"/>
          <w:u w:val="single"/>
        </w:rPr>
        <w:t xml:space="preserve"> </w:t>
      </w:r>
      <w:r w:rsidRPr="00D94359">
        <w:rPr>
          <w:rFonts w:asciiTheme="minorHAnsi" w:hAnsiTheme="minorHAnsi" w:cstheme="minorHAnsi"/>
          <w:b/>
          <w:u w:val="single"/>
        </w:rPr>
        <w:t>EMPRESA)</w:t>
      </w:r>
      <w:r w:rsidRPr="00D94359">
        <w:rPr>
          <w:rFonts w:asciiTheme="minorHAnsi" w:hAnsiTheme="minorHAnsi" w:cstheme="minorHAnsi"/>
          <w:b/>
          <w:spacing w:val="-53"/>
        </w:rPr>
        <w:t xml:space="preserve"> </w:t>
      </w:r>
      <w:r w:rsidRPr="00D94359">
        <w:rPr>
          <w:rFonts w:asciiTheme="minorHAnsi" w:hAnsiTheme="minorHAnsi" w:cstheme="minorHAnsi"/>
          <w:b/>
          <w:u w:val="single"/>
        </w:rPr>
        <w:t>(CNPJ)</w:t>
      </w:r>
    </w:p>
    <w:p w14:paraId="5FAFFBB7" w14:textId="77777777" w:rsidR="00D94359" w:rsidRPr="00D94359" w:rsidRDefault="00D94359" w:rsidP="00D94359">
      <w:pPr>
        <w:spacing w:line="360" w:lineRule="auto"/>
        <w:ind w:left="3861" w:right="3777"/>
        <w:jc w:val="center"/>
        <w:rPr>
          <w:rFonts w:asciiTheme="minorHAnsi" w:hAnsiTheme="minorHAnsi" w:cstheme="minorHAnsi"/>
          <w:b/>
        </w:rPr>
      </w:pPr>
      <w:r w:rsidRPr="00D94359">
        <w:rPr>
          <w:rFonts w:asciiTheme="minorHAnsi" w:hAnsiTheme="minorHAnsi" w:cstheme="minorHAnsi"/>
          <w:b/>
          <w:u w:val="single"/>
        </w:rPr>
        <w:t>(ENDEREÇO COMPLETO)</w:t>
      </w:r>
      <w:r w:rsidRPr="00D94359">
        <w:rPr>
          <w:rFonts w:asciiTheme="minorHAnsi" w:hAnsiTheme="minorHAnsi" w:cstheme="minorHAnsi"/>
          <w:b/>
          <w:spacing w:val="-53"/>
        </w:rPr>
        <w:t xml:space="preserve"> </w:t>
      </w:r>
      <w:r w:rsidRPr="00D94359">
        <w:rPr>
          <w:rFonts w:asciiTheme="minorHAnsi" w:hAnsiTheme="minorHAnsi" w:cstheme="minorHAnsi"/>
          <w:b/>
          <w:u w:val="single"/>
        </w:rPr>
        <w:t>(TELEFONE)</w:t>
      </w:r>
    </w:p>
    <w:p w14:paraId="7D5877DD" w14:textId="77777777" w:rsidR="00D94359" w:rsidRPr="00D94359" w:rsidRDefault="00D94359" w:rsidP="00D94359">
      <w:pPr>
        <w:ind w:left="952" w:right="875"/>
        <w:jc w:val="center"/>
        <w:rPr>
          <w:rFonts w:asciiTheme="minorHAnsi" w:hAnsiTheme="minorHAnsi" w:cstheme="minorHAnsi"/>
          <w:b/>
        </w:rPr>
      </w:pPr>
      <w:r w:rsidRPr="00D94359">
        <w:rPr>
          <w:rFonts w:asciiTheme="minorHAnsi" w:hAnsiTheme="minorHAnsi" w:cstheme="minorHAnsi"/>
          <w:b/>
          <w:u w:val="single"/>
        </w:rPr>
        <w:t>(E-MAIL)</w:t>
      </w:r>
    </w:p>
    <w:p w14:paraId="45FB5810" w14:textId="77777777" w:rsidR="00D94359" w:rsidRPr="00D94359" w:rsidRDefault="00D94359" w:rsidP="00D94359">
      <w:pPr>
        <w:pStyle w:val="Corpodetexto"/>
        <w:ind w:left="0"/>
        <w:rPr>
          <w:rFonts w:asciiTheme="minorHAnsi" w:hAnsiTheme="minorHAnsi" w:cstheme="minorHAnsi"/>
          <w:b/>
          <w:sz w:val="22"/>
          <w:szCs w:val="22"/>
        </w:rPr>
      </w:pPr>
    </w:p>
    <w:p w14:paraId="566E448A" w14:textId="77777777" w:rsidR="00D94359" w:rsidRPr="00D94359" w:rsidRDefault="00D94359" w:rsidP="00D94359">
      <w:pPr>
        <w:pStyle w:val="Corpodetexto"/>
        <w:spacing w:before="1"/>
        <w:ind w:left="0"/>
        <w:rPr>
          <w:rFonts w:asciiTheme="minorHAnsi" w:hAnsiTheme="minorHAnsi" w:cstheme="minorHAnsi"/>
          <w:b/>
          <w:sz w:val="22"/>
          <w:szCs w:val="22"/>
        </w:rPr>
      </w:pPr>
    </w:p>
    <w:p w14:paraId="5F483D18" w14:textId="77777777" w:rsidR="00D94359" w:rsidRPr="00D94359" w:rsidRDefault="00D94359" w:rsidP="00D94359">
      <w:pPr>
        <w:pStyle w:val="Corpodetexto"/>
        <w:spacing w:before="1"/>
        <w:jc w:val="both"/>
        <w:rPr>
          <w:rFonts w:asciiTheme="minorHAnsi" w:hAnsiTheme="minorHAnsi" w:cstheme="minorHAnsi"/>
          <w:sz w:val="22"/>
          <w:szCs w:val="22"/>
        </w:rPr>
      </w:pPr>
      <w:r w:rsidRPr="00D94359">
        <w:rPr>
          <w:rFonts w:asciiTheme="minorHAnsi" w:hAnsiTheme="minorHAnsi" w:cstheme="minorHAnsi"/>
          <w:sz w:val="22"/>
          <w:szCs w:val="22"/>
        </w:rPr>
        <w:t>Ilustríssima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Comissão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Credenciamento.</w:t>
      </w:r>
    </w:p>
    <w:p w14:paraId="715CAF30" w14:textId="77777777" w:rsidR="00D94359" w:rsidRPr="00D94359" w:rsidRDefault="00D94359" w:rsidP="00D94359">
      <w:pPr>
        <w:pStyle w:val="Corpodetexto"/>
        <w:ind w:left="0"/>
        <w:rPr>
          <w:rFonts w:asciiTheme="minorHAnsi" w:hAnsiTheme="minorHAnsi" w:cstheme="minorHAnsi"/>
          <w:sz w:val="22"/>
          <w:szCs w:val="22"/>
        </w:rPr>
      </w:pPr>
    </w:p>
    <w:p w14:paraId="0BB9ACBE" w14:textId="77777777" w:rsidR="00D94359" w:rsidRPr="00D94359" w:rsidRDefault="00D94359" w:rsidP="00D94359">
      <w:pPr>
        <w:pStyle w:val="Corpodetexto"/>
        <w:spacing w:before="1"/>
        <w:ind w:left="0"/>
        <w:rPr>
          <w:rFonts w:asciiTheme="minorHAnsi" w:hAnsiTheme="minorHAnsi" w:cstheme="minorHAnsi"/>
          <w:sz w:val="22"/>
          <w:szCs w:val="22"/>
        </w:rPr>
      </w:pPr>
    </w:p>
    <w:p w14:paraId="6D24A281" w14:textId="77777777" w:rsidR="00D94359" w:rsidRPr="00D94359" w:rsidRDefault="00D94359" w:rsidP="00D94359">
      <w:pPr>
        <w:pStyle w:val="Corpodetexto"/>
        <w:tabs>
          <w:tab w:val="left" w:pos="8295"/>
        </w:tabs>
        <w:jc w:val="both"/>
        <w:rPr>
          <w:rFonts w:asciiTheme="minorHAnsi" w:hAnsiTheme="minorHAnsi" w:cstheme="minorHAnsi"/>
          <w:sz w:val="22"/>
          <w:szCs w:val="22"/>
        </w:rPr>
      </w:pPr>
      <w:r w:rsidRPr="00D94359">
        <w:rPr>
          <w:rFonts w:asciiTheme="minorHAnsi" w:hAnsiTheme="minorHAnsi" w:cstheme="minorHAnsi"/>
          <w:sz w:val="22"/>
          <w:szCs w:val="22"/>
        </w:rPr>
        <w:t>(NOME</w:t>
      </w:r>
      <w:r w:rsidRPr="00D94359">
        <w:rPr>
          <w:rFonts w:asciiTheme="minorHAnsi" w:hAnsiTheme="minorHAnsi" w:cstheme="minorHAnsi"/>
          <w:spacing w:val="73"/>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73"/>
          <w:sz w:val="22"/>
          <w:szCs w:val="22"/>
        </w:rPr>
        <w:t xml:space="preserve"> </w:t>
      </w:r>
      <w:r w:rsidRPr="00D94359">
        <w:rPr>
          <w:rFonts w:asciiTheme="minorHAnsi" w:hAnsiTheme="minorHAnsi" w:cstheme="minorHAnsi"/>
          <w:sz w:val="22"/>
          <w:szCs w:val="22"/>
        </w:rPr>
        <w:t>EMPRESA),</w:t>
      </w:r>
      <w:r w:rsidRPr="00D94359">
        <w:rPr>
          <w:rFonts w:asciiTheme="minorHAnsi" w:hAnsiTheme="minorHAnsi" w:cstheme="minorHAnsi"/>
          <w:spacing w:val="77"/>
          <w:sz w:val="22"/>
          <w:szCs w:val="22"/>
        </w:rPr>
        <w:t xml:space="preserve"> </w:t>
      </w:r>
      <w:r w:rsidRPr="00D94359">
        <w:rPr>
          <w:rFonts w:asciiTheme="minorHAnsi" w:hAnsiTheme="minorHAnsi" w:cstheme="minorHAnsi"/>
          <w:sz w:val="22"/>
          <w:szCs w:val="22"/>
        </w:rPr>
        <w:t>inscrita</w:t>
      </w:r>
      <w:r w:rsidRPr="00D94359">
        <w:rPr>
          <w:rFonts w:asciiTheme="minorHAnsi" w:hAnsiTheme="minorHAnsi" w:cstheme="minorHAnsi"/>
          <w:spacing w:val="74"/>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74"/>
          <w:sz w:val="22"/>
          <w:szCs w:val="22"/>
        </w:rPr>
        <w:t xml:space="preserve"> </w:t>
      </w:r>
      <w:r w:rsidRPr="00D94359">
        <w:rPr>
          <w:rFonts w:asciiTheme="minorHAnsi" w:hAnsiTheme="minorHAnsi" w:cstheme="minorHAnsi"/>
          <w:sz w:val="22"/>
          <w:szCs w:val="22"/>
        </w:rPr>
        <w:t>CNPJ/MF</w:t>
      </w:r>
      <w:r w:rsidRPr="00D94359">
        <w:rPr>
          <w:rFonts w:asciiTheme="minorHAnsi" w:hAnsiTheme="minorHAnsi" w:cstheme="minorHAnsi"/>
          <w:spacing w:val="75"/>
          <w:sz w:val="22"/>
          <w:szCs w:val="22"/>
        </w:rPr>
        <w:t xml:space="preserve"> </w:t>
      </w:r>
      <w:r w:rsidRPr="00D94359">
        <w:rPr>
          <w:rFonts w:asciiTheme="minorHAnsi" w:hAnsiTheme="minorHAnsi" w:cstheme="minorHAnsi"/>
          <w:sz w:val="22"/>
          <w:szCs w:val="22"/>
        </w:rPr>
        <w:t>sob</w:t>
      </w:r>
      <w:r w:rsidRPr="00D94359">
        <w:rPr>
          <w:rFonts w:asciiTheme="minorHAnsi" w:hAnsiTheme="minorHAnsi" w:cstheme="minorHAnsi"/>
          <w:spacing w:val="76"/>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74"/>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20"/>
          <w:sz w:val="22"/>
          <w:szCs w:val="22"/>
        </w:rPr>
        <w:t xml:space="preserve"> </w:t>
      </w:r>
      <w:r w:rsidRPr="00D94359">
        <w:rPr>
          <w:rFonts w:asciiTheme="minorHAnsi" w:hAnsiTheme="minorHAnsi" w:cstheme="minorHAnsi"/>
          <w:sz w:val="22"/>
          <w:szCs w:val="22"/>
        </w:rPr>
        <w:t>sita</w:t>
      </w:r>
      <w:r w:rsidRPr="00D94359">
        <w:rPr>
          <w:rFonts w:asciiTheme="minorHAnsi" w:hAnsiTheme="minorHAnsi" w:cstheme="minorHAnsi"/>
          <w:spacing w:val="77"/>
          <w:sz w:val="22"/>
          <w:szCs w:val="22"/>
        </w:rPr>
        <w:t xml:space="preserve"> </w:t>
      </w:r>
      <w:r w:rsidRPr="00D94359">
        <w:rPr>
          <w:rFonts w:asciiTheme="minorHAnsi" w:hAnsiTheme="minorHAnsi" w:cstheme="minorHAnsi"/>
          <w:sz w:val="22"/>
          <w:szCs w:val="22"/>
        </w:rPr>
        <w:t>à</w:t>
      </w:r>
      <w:r w:rsidRPr="00D94359">
        <w:rPr>
          <w:rFonts w:asciiTheme="minorHAnsi" w:hAnsiTheme="minorHAnsi" w:cstheme="minorHAnsi"/>
          <w:spacing w:val="75"/>
          <w:sz w:val="22"/>
          <w:szCs w:val="22"/>
        </w:rPr>
        <w:t xml:space="preserve"> </w:t>
      </w:r>
      <w:r w:rsidRPr="00D94359">
        <w:rPr>
          <w:rFonts w:asciiTheme="minorHAnsi" w:hAnsiTheme="minorHAnsi" w:cstheme="minorHAnsi"/>
          <w:sz w:val="22"/>
          <w:szCs w:val="22"/>
        </w:rPr>
        <w:t>rua</w:t>
      </w:r>
    </w:p>
    <w:p w14:paraId="317B1285" w14:textId="77777777" w:rsidR="00D94359" w:rsidRPr="00D94359" w:rsidRDefault="00D94359" w:rsidP="00D94359">
      <w:pPr>
        <w:pStyle w:val="Corpodetexto"/>
        <w:tabs>
          <w:tab w:val="left" w:pos="3407"/>
          <w:tab w:val="left" w:pos="8351"/>
        </w:tabs>
        <w:spacing w:before="116" w:line="360" w:lineRule="auto"/>
        <w:ind w:right="877"/>
        <w:jc w:val="both"/>
        <w:rPr>
          <w:rFonts w:asciiTheme="minorHAnsi" w:hAnsiTheme="minorHAnsi" w:cstheme="minorHAnsi"/>
          <w:sz w:val="22"/>
          <w:szCs w:val="22"/>
        </w:rPr>
      </w:pPr>
      <w:r w:rsidRPr="00D94359">
        <w:rPr>
          <w:rFonts w:asciiTheme="minorHAnsi" w:hAnsiTheme="minorHAnsi" w:cstheme="minorHAnsi"/>
          <w:w w:val="99"/>
          <w:sz w:val="22"/>
          <w:szCs w:val="22"/>
          <w:u w:val="single"/>
        </w:rPr>
        <w:t xml:space="preserve"> </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w:t>
      </w:r>
      <w:r w:rsidRPr="00D94359">
        <w:rPr>
          <w:rFonts w:asciiTheme="minorHAnsi" w:hAnsiTheme="minorHAnsi" w:cstheme="minorHAnsi"/>
          <w:spacing w:val="39"/>
          <w:sz w:val="22"/>
          <w:szCs w:val="22"/>
        </w:rPr>
        <w:t xml:space="preserve"> </w:t>
      </w:r>
      <w:r w:rsidRPr="00D94359">
        <w:rPr>
          <w:rFonts w:asciiTheme="minorHAnsi" w:hAnsiTheme="minorHAnsi" w:cstheme="minorHAnsi"/>
          <w:sz w:val="22"/>
          <w:szCs w:val="22"/>
        </w:rPr>
        <w:t>neste</w:t>
      </w:r>
      <w:r w:rsidRPr="00D94359">
        <w:rPr>
          <w:rFonts w:asciiTheme="minorHAnsi" w:hAnsiTheme="minorHAnsi" w:cstheme="minorHAnsi"/>
          <w:spacing w:val="40"/>
          <w:sz w:val="22"/>
          <w:szCs w:val="22"/>
        </w:rPr>
        <w:t xml:space="preserve"> </w:t>
      </w:r>
      <w:r w:rsidRPr="00D94359">
        <w:rPr>
          <w:rFonts w:asciiTheme="minorHAnsi" w:hAnsiTheme="minorHAnsi" w:cstheme="minorHAnsi"/>
          <w:sz w:val="22"/>
          <w:szCs w:val="22"/>
        </w:rPr>
        <w:t>ato</w:t>
      </w:r>
      <w:r w:rsidRPr="00D94359">
        <w:rPr>
          <w:rFonts w:asciiTheme="minorHAnsi" w:hAnsiTheme="minorHAnsi" w:cstheme="minorHAnsi"/>
          <w:spacing w:val="40"/>
          <w:sz w:val="22"/>
          <w:szCs w:val="22"/>
        </w:rPr>
        <w:t xml:space="preserve"> </w:t>
      </w:r>
      <w:r w:rsidRPr="00D94359">
        <w:rPr>
          <w:rFonts w:asciiTheme="minorHAnsi" w:hAnsiTheme="minorHAnsi" w:cstheme="minorHAnsi"/>
          <w:sz w:val="22"/>
          <w:szCs w:val="22"/>
        </w:rPr>
        <w:t>representada</w:t>
      </w:r>
      <w:r w:rsidRPr="00D94359">
        <w:rPr>
          <w:rFonts w:asciiTheme="minorHAnsi" w:hAnsiTheme="minorHAnsi" w:cstheme="minorHAnsi"/>
          <w:spacing w:val="46"/>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(NOME</w:t>
      </w:r>
      <w:r w:rsidRPr="00D94359">
        <w:rPr>
          <w:rFonts w:asciiTheme="minorHAnsi" w:hAnsiTheme="minorHAnsi" w:cstheme="minorHAnsi"/>
          <w:spacing w:val="38"/>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REPRESENTANTE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à</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presença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Vossa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Senhoria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apresentar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proposta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 xml:space="preserve">credenciamento, conforme Chamamento Público - Edital de </w:t>
      </w:r>
      <w:r w:rsidRPr="00F74DD3">
        <w:rPr>
          <w:rFonts w:asciiTheme="minorHAnsi" w:hAnsiTheme="minorHAnsi" w:cstheme="minorHAnsi"/>
          <w:sz w:val="22"/>
          <w:szCs w:val="22"/>
        </w:rPr>
        <w:t xml:space="preserve">Credenciamento </w:t>
      </w:r>
      <w:proofErr w:type="spellStart"/>
      <w:r w:rsidRPr="00F74DD3">
        <w:rPr>
          <w:rFonts w:asciiTheme="minorHAnsi" w:hAnsiTheme="minorHAnsi" w:cstheme="minorHAnsi"/>
          <w:sz w:val="22"/>
          <w:szCs w:val="22"/>
        </w:rPr>
        <w:t>n°xxxx</w:t>
      </w:r>
      <w:proofErr w:type="spellEnd"/>
      <w:r w:rsidRPr="00F74DD3">
        <w:rPr>
          <w:rFonts w:asciiTheme="minorHAnsi" w:hAnsiTheme="minorHAnsi" w:cstheme="minorHAnsi"/>
          <w:sz w:val="22"/>
          <w:szCs w:val="22"/>
        </w:rPr>
        <w:t>, para</w:t>
      </w:r>
      <w:r w:rsidRPr="00D94359">
        <w:rPr>
          <w:rFonts w:asciiTheme="minorHAnsi" w:hAnsiTheme="minorHAnsi" w:cstheme="minorHAnsi"/>
          <w:sz w:val="22"/>
          <w:szCs w:val="22"/>
        </w:rPr>
        <w:t>:</w:t>
      </w:r>
    </w:p>
    <w:p w14:paraId="59824245" w14:textId="77777777" w:rsidR="00D94359" w:rsidRPr="00D94359" w:rsidRDefault="00D94359" w:rsidP="00D94359">
      <w:pPr>
        <w:pStyle w:val="Corpodetexto"/>
        <w:spacing w:before="7"/>
        <w:ind w:left="0"/>
        <w:rPr>
          <w:rFonts w:asciiTheme="minorHAnsi" w:hAnsiTheme="minorHAnsi" w:cstheme="minorHAnsi"/>
          <w:sz w:val="22"/>
          <w:szCs w:val="22"/>
        </w:rPr>
      </w:pPr>
    </w:p>
    <w:p w14:paraId="7535359E" w14:textId="77777777" w:rsidR="00D94359" w:rsidRPr="00D94359" w:rsidRDefault="00D94359" w:rsidP="00D94359">
      <w:pPr>
        <w:pStyle w:val="Corpodetexto"/>
        <w:spacing w:before="5"/>
        <w:ind w:left="0"/>
        <w:rPr>
          <w:rFonts w:asciiTheme="minorHAnsi" w:hAnsiTheme="minorHAnsi" w:cstheme="minorHAnsi"/>
          <w:b/>
          <w:sz w:val="22"/>
          <w:szCs w:val="22"/>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4"/>
        <w:gridCol w:w="2610"/>
      </w:tblGrid>
      <w:tr w:rsidR="00D94359" w:rsidRPr="00D94359" w14:paraId="681E65C2" w14:textId="77777777" w:rsidTr="00D94359">
        <w:trPr>
          <w:trHeight w:val="280"/>
        </w:trPr>
        <w:tc>
          <w:tcPr>
            <w:tcW w:w="6084" w:type="dxa"/>
          </w:tcPr>
          <w:p w14:paraId="1556E576" w14:textId="77777777" w:rsidR="00D94359" w:rsidRPr="00D94359" w:rsidRDefault="00D94359" w:rsidP="00D94359">
            <w:pPr>
              <w:pStyle w:val="TableParagraph"/>
              <w:spacing w:before="41"/>
              <w:ind w:left="1149"/>
              <w:jc w:val="center"/>
              <w:rPr>
                <w:rFonts w:asciiTheme="minorHAnsi" w:hAnsiTheme="minorHAnsi" w:cstheme="minorHAnsi"/>
                <w:b/>
              </w:rPr>
            </w:pPr>
            <w:r w:rsidRPr="00D94359">
              <w:rPr>
                <w:rFonts w:asciiTheme="minorHAnsi" w:hAnsiTheme="minorHAnsi" w:cstheme="minorHAnsi"/>
                <w:b/>
              </w:rPr>
              <w:t>OBJETO</w:t>
            </w:r>
          </w:p>
        </w:tc>
        <w:tc>
          <w:tcPr>
            <w:tcW w:w="2610" w:type="dxa"/>
          </w:tcPr>
          <w:p w14:paraId="41ADAB78" w14:textId="77777777" w:rsidR="00D94359" w:rsidRPr="00D94359" w:rsidRDefault="00D94359" w:rsidP="00D94359">
            <w:pPr>
              <w:pStyle w:val="TableParagraph"/>
              <w:spacing w:before="41"/>
              <w:ind w:right="1264"/>
              <w:jc w:val="center"/>
              <w:rPr>
                <w:rFonts w:asciiTheme="minorHAnsi" w:hAnsiTheme="minorHAnsi" w:cstheme="minorHAnsi"/>
                <w:b/>
              </w:rPr>
            </w:pPr>
            <w:r w:rsidRPr="00D94359">
              <w:rPr>
                <w:rFonts w:asciiTheme="minorHAnsi" w:hAnsiTheme="minorHAnsi" w:cstheme="minorHAnsi"/>
                <w:b/>
              </w:rPr>
              <w:t>VALOR/</w:t>
            </w:r>
          </w:p>
          <w:p w14:paraId="3E97FF00" w14:textId="77777777" w:rsidR="00D94359" w:rsidRPr="00D94359" w:rsidRDefault="00D94359" w:rsidP="00D94359">
            <w:pPr>
              <w:pStyle w:val="TableParagraph"/>
              <w:spacing w:before="41"/>
              <w:ind w:right="1264"/>
              <w:jc w:val="center"/>
              <w:rPr>
                <w:rFonts w:asciiTheme="minorHAnsi" w:hAnsiTheme="minorHAnsi" w:cstheme="minorHAnsi"/>
                <w:b/>
              </w:rPr>
            </w:pPr>
            <w:r w:rsidRPr="00D94359">
              <w:rPr>
                <w:rFonts w:asciiTheme="minorHAnsi" w:hAnsiTheme="minorHAnsi" w:cstheme="minorHAnsi"/>
                <w:b/>
              </w:rPr>
              <w:t>POR HABITANTE</w:t>
            </w:r>
          </w:p>
        </w:tc>
      </w:tr>
      <w:tr w:rsidR="00D94359" w:rsidRPr="00D94359" w14:paraId="31B2256C" w14:textId="77777777" w:rsidTr="00D94359">
        <w:trPr>
          <w:trHeight w:val="280"/>
        </w:trPr>
        <w:tc>
          <w:tcPr>
            <w:tcW w:w="6084" w:type="dxa"/>
          </w:tcPr>
          <w:p w14:paraId="7132BD9B" w14:textId="77777777" w:rsidR="00D94359" w:rsidRPr="00D94359" w:rsidRDefault="00D94359" w:rsidP="00D94359">
            <w:pPr>
              <w:pStyle w:val="TableParagraph"/>
              <w:rPr>
                <w:rFonts w:asciiTheme="minorHAnsi" w:hAnsiTheme="minorHAnsi" w:cstheme="minorHAnsi"/>
              </w:rPr>
            </w:pPr>
            <w:r w:rsidRPr="00D94359">
              <w:rPr>
                <w:rFonts w:asciiTheme="minorHAnsi" w:hAnsiTheme="minorHAnsi" w:cstheme="minorHAnsi"/>
                <w:color w:val="000000"/>
              </w:rPr>
              <w:t>TESTAGEM DOMICILIAR DE DOENCAS PRE EXISTENTES E COMORBIDADES ADVINDAS DA COVID 19 COM LEVANTAMENTO E ANALISE ESTATISTICA</w:t>
            </w:r>
          </w:p>
        </w:tc>
        <w:tc>
          <w:tcPr>
            <w:tcW w:w="2610" w:type="dxa"/>
          </w:tcPr>
          <w:p w14:paraId="42A0E65C" w14:textId="77777777" w:rsidR="00D94359" w:rsidRPr="00D94359" w:rsidRDefault="00231643" w:rsidP="00D94359">
            <w:pPr>
              <w:pStyle w:val="TableParagraph"/>
              <w:rPr>
                <w:rFonts w:asciiTheme="minorHAnsi" w:hAnsiTheme="minorHAnsi" w:cstheme="minorHAnsi"/>
              </w:rPr>
            </w:pPr>
            <w:r>
              <w:rPr>
                <w:rFonts w:asciiTheme="minorHAnsi" w:hAnsiTheme="minorHAnsi" w:cstheme="minorHAnsi"/>
              </w:rPr>
              <w:t>162,00</w:t>
            </w:r>
          </w:p>
        </w:tc>
      </w:tr>
    </w:tbl>
    <w:p w14:paraId="1A527D73" w14:textId="77777777" w:rsidR="00D94359" w:rsidRPr="00D94359" w:rsidRDefault="00D94359" w:rsidP="00D94359">
      <w:pPr>
        <w:pStyle w:val="Corpodetexto"/>
        <w:spacing w:before="10"/>
        <w:ind w:left="0"/>
        <w:rPr>
          <w:rFonts w:asciiTheme="minorHAnsi" w:hAnsiTheme="minorHAnsi" w:cstheme="minorHAnsi"/>
          <w:sz w:val="22"/>
          <w:szCs w:val="22"/>
        </w:rPr>
      </w:pPr>
    </w:p>
    <w:p w14:paraId="69A356C1" w14:textId="6EB86394" w:rsidR="00D94359" w:rsidRPr="00D94359" w:rsidRDefault="00D94359" w:rsidP="00D94359">
      <w:pPr>
        <w:pStyle w:val="PargrafodaLista"/>
        <w:numPr>
          <w:ilvl w:val="0"/>
          <w:numId w:val="6"/>
        </w:numPr>
        <w:tabs>
          <w:tab w:val="left" w:pos="1682"/>
          <w:tab w:val="left" w:pos="9123"/>
        </w:tabs>
        <w:rPr>
          <w:rFonts w:asciiTheme="minorHAnsi" w:hAnsiTheme="minorHAnsi" w:cstheme="minorHAnsi"/>
        </w:rPr>
      </w:pPr>
      <w:r w:rsidRPr="00D94359">
        <w:rPr>
          <w:rFonts w:asciiTheme="minorHAnsi" w:hAnsiTheme="minorHAnsi" w:cstheme="minorHAnsi"/>
        </w:rPr>
        <w:t>Valor</w:t>
      </w:r>
      <w:r w:rsidRPr="00D94359">
        <w:rPr>
          <w:rFonts w:asciiTheme="minorHAnsi" w:hAnsiTheme="minorHAnsi" w:cstheme="minorHAnsi"/>
          <w:spacing w:val="-2"/>
        </w:rPr>
        <w:t xml:space="preserve"> </w:t>
      </w:r>
      <w:r w:rsidRPr="00D94359">
        <w:rPr>
          <w:rFonts w:asciiTheme="minorHAnsi" w:hAnsiTheme="minorHAnsi" w:cstheme="minorHAnsi"/>
        </w:rPr>
        <w:t>total</w:t>
      </w:r>
      <w:r w:rsidRPr="00D94359">
        <w:rPr>
          <w:rFonts w:asciiTheme="minorHAnsi" w:hAnsiTheme="minorHAnsi" w:cstheme="minorHAnsi"/>
          <w:spacing w:val="-2"/>
        </w:rPr>
        <w:t xml:space="preserve"> </w:t>
      </w:r>
      <w:r w:rsidRPr="00D94359">
        <w:rPr>
          <w:rFonts w:asciiTheme="minorHAnsi" w:hAnsiTheme="minorHAnsi" w:cstheme="minorHAnsi"/>
        </w:rPr>
        <w:t>estimado</w:t>
      </w:r>
      <w:r w:rsidRPr="00D94359">
        <w:rPr>
          <w:rFonts w:asciiTheme="minorHAnsi" w:hAnsiTheme="minorHAnsi" w:cstheme="minorHAnsi"/>
          <w:spacing w:val="-3"/>
        </w:rPr>
        <w:t xml:space="preserve"> </w:t>
      </w:r>
      <w:r w:rsidRPr="00D94359">
        <w:rPr>
          <w:rFonts w:asciiTheme="minorHAnsi" w:hAnsiTheme="minorHAnsi" w:cstheme="minorHAnsi"/>
        </w:rPr>
        <w:t>para</w:t>
      </w:r>
      <w:r w:rsidRPr="00D94359">
        <w:rPr>
          <w:rFonts w:asciiTheme="minorHAnsi" w:hAnsiTheme="minorHAnsi" w:cstheme="minorHAnsi"/>
          <w:spacing w:val="-2"/>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contratação</w:t>
      </w:r>
      <w:r w:rsidRPr="00D94359">
        <w:rPr>
          <w:rFonts w:asciiTheme="minorHAnsi" w:hAnsiTheme="minorHAnsi" w:cstheme="minorHAnsi"/>
          <w:spacing w:val="-1"/>
        </w:rPr>
        <w:t xml:space="preserve"> </w:t>
      </w:r>
      <w:r w:rsidRPr="00D94359">
        <w:rPr>
          <w:rFonts w:asciiTheme="minorHAnsi" w:hAnsiTheme="minorHAnsi" w:cstheme="minorHAnsi"/>
        </w:rPr>
        <w:t xml:space="preserve">da Testagem em </w:t>
      </w:r>
      <w:r w:rsidR="00893AC9">
        <w:rPr>
          <w:rFonts w:asciiTheme="minorHAnsi" w:hAnsiTheme="minorHAnsi" w:cstheme="minorHAnsi"/>
        </w:rPr>
        <w:t>9.500</w:t>
      </w:r>
      <w:r w:rsidRPr="00D94359">
        <w:rPr>
          <w:rFonts w:asciiTheme="minorHAnsi" w:hAnsiTheme="minorHAnsi" w:cstheme="minorHAnsi"/>
        </w:rPr>
        <w:t xml:space="preserve"> habitantes:</w:t>
      </w:r>
      <w:r w:rsidRPr="00D94359">
        <w:rPr>
          <w:rFonts w:asciiTheme="minorHAnsi" w:hAnsiTheme="minorHAnsi" w:cstheme="minorHAnsi"/>
          <w:spacing w:val="-3"/>
        </w:rPr>
        <w:t xml:space="preserve"> </w:t>
      </w:r>
    </w:p>
    <w:p w14:paraId="3A4409DF" w14:textId="77777777" w:rsidR="00D94359" w:rsidRPr="00D94359" w:rsidRDefault="00D94359" w:rsidP="00D94359">
      <w:pPr>
        <w:pStyle w:val="PargrafodaLista"/>
        <w:tabs>
          <w:tab w:val="left" w:pos="1682"/>
          <w:tab w:val="left" w:pos="9123"/>
        </w:tabs>
        <w:ind w:left="1682" w:firstLine="0"/>
        <w:rPr>
          <w:rFonts w:asciiTheme="minorHAnsi" w:hAnsiTheme="minorHAnsi" w:cstheme="minorHAnsi"/>
          <w:u w:val="single"/>
        </w:rPr>
      </w:pPr>
      <w:r w:rsidRPr="00D94359">
        <w:rPr>
          <w:rFonts w:asciiTheme="minorHAnsi" w:hAnsiTheme="minorHAnsi" w:cstheme="minorHAnsi"/>
        </w:rPr>
        <w:t>R$</w:t>
      </w:r>
      <w:r w:rsidRPr="00D94359">
        <w:rPr>
          <w:rFonts w:asciiTheme="minorHAnsi" w:hAnsiTheme="minorHAnsi" w:cstheme="minorHAnsi"/>
          <w:spacing w:val="4"/>
        </w:rPr>
        <w:t xml:space="preserve"> </w:t>
      </w:r>
      <w:r w:rsidRPr="00D94359">
        <w:rPr>
          <w:rFonts w:asciiTheme="minorHAnsi" w:hAnsiTheme="minorHAnsi" w:cstheme="minorHAnsi"/>
          <w:w w:val="99"/>
          <w:u w:val="single"/>
        </w:rPr>
        <w:t xml:space="preserve"> </w:t>
      </w:r>
      <w:r w:rsidRPr="00D94359">
        <w:rPr>
          <w:rFonts w:asciiTheme="minorHAnsi" w:hAnsiTheme="minorHAnsi" w:cstheme="minorHAnsi"/>
          <w:u w:val="single"/>
        </w:rPr>
        <w:tab/>
      </w:r>
    </w:p>
    <w:p w14:paraId="5F3B8F18" w14:textId="78681264" w:rsidR="00D94359" w:rsidRPr="00D94359" w:rsidRDefault="00D94359" w:rsidP="00D94359">
      <w:pPr>
        <w:pStyle w:val="PargrafodaLista"/>
        <w:numPr>
          <w:ilvl w:val="0"/>
          <w:numId w:val="6"/>
        </w:numPr>
        <w:tabs>
          <w:tab w:val="left" w:pos="1682"/>
          <w:tab w:val="left" w:pos="9123"/>
        </w:tabs>
        <w:ind w:right="900"/>
        <w:rPr>
          <w:rFonts w:asciiTheme="minorHAnsi" w:hAnsiTheme="minorHAnsi" w:cstheme="minorHAnsi"/>
        </w:rPr>
      </w:pPr>
      <w:r w:rsidRPr="00D94359">
        <w:rPr>
          <w:rFonts w:asciiTheme="minorHAnsi" w:hAnsiTheme="minorHAnsi" w:cstheme="minorHAnsi"/>
        </w:rPr>
        <w:t xml:space="preserve">Declaro para os devidos fins que tenho conhecimento e cumprirei todas as cláusulas e obrigações contidas no presente Edital de Chamamento </w:t>
      </w:r>
      <w:r w:rsidR="00893AC9" w:rsidRPr="00D94359">
        <w:rPr>
          <w:rFonts w:asciiTheme="minorHAnsi" w:hAnsiTheme="minorHAnsi" w:cstheme="minorHAnsi"/>
        </w:rPr>
        <w:t>Público</w:t>
      </w:r>
      <w:r w:rsidRPr="00D94359">
        <w:rPr>
          <w:rFonts w:asciiTheme="minorHAnsi" w:hAnsiTheme="minorHAnsi" w:cstheme="minorHAnsi"/>
        </w:rPr>
        <w:t xml:space="preserve"> e no Contrato de Prestação de Serviços a ser assinado. </w:t>
      </w:r>
    </w:p>
    <w:p w14:paraId="0AED78D1" w14:textId="77777777" w:rsidR="00D94359" w:rsidRPr="00D94359" w:rsidRDefault="00D94359" w:rsidP="00D94359">
      <w:pPr>
        <w:pStyle w:val="Corpodetexto"/>
        <w:ind w:left="0"/>
        <w:rPr>
          <w:rFonts w:asciiTheme="minorHAnsi" w:hAnsiTheme="minorHAnsi" w:cstheme="minorHAnsi"/>
          <w:sz w:val="22"/>
          <w:szCs w:val="22"/>
        </w:rPr>
      </w:pPr>
    </w:p>
    <w:p w14:paraId="5340AF62" w14:textId="77777777" w:rsidR="00D94359" w:rsidRPr="00D94359" w:rsidRDefault="00D94359" w:rsidP="00D94359">
      <w:pPr>
        <w:pStyle w:val="Corpodetexto"/>
        <w:spacing w:before="1"/>
        <w:ind w:left="0"/>
        <w:rPr>
          <w:rFonts w:asciiTheme="minorHAnsi" w:hAnsiTheme="minorHAnsi" w:cstheme="minorHAnsi"/>
          <w:sz w:val="22"/>
          <w:szCs w:val="22"/>
        </w:rPr>
      </w:pPr>
    </w:p>
    <w:p w14:paraId="73952B0C" w14:textId="77777777" w:rsidR="00D94359" w:rsidRPr="00D94359" w:rsidRDefault="00D94359" w:rsidP="00D94359">
      <w:pPr>
        <w:pStyle w:val="Corpodetexto"/>
        <w:tabs>
          <w:tab w:val="left" w:pos="1545"/>
        </w:tabs>
        <w:ind w:left="80"/>
        <w:jc w:val="center"/>
        <w:rPr>
          <w:rFonts w:asciiTheme="minorHAnsi" w:hAnsiTheme="minorHAnsi" w:cstheme="minorHAnsi"/>
          <w:sz w:val="22"/>
          <w:szCs w:val="22"/>
        </w:rPr>
      </w:pPr>
      <w:r w:rsidRPr="00095436">
        <w:rPr>
          <w:rFonts w:asciiTheme="minorHAnsi" w:hAnsiTheme="minorHAnsi" w:cstheme="minorHAnsi"/>
          <w:sz w:val="22"/>
          <w:szCs w:val="22"/>
        </w:rPr>
        <w:t>XXXXXX,</w:t>
      </w:r>
      <w:r w:rsidRPr="00095436">
        <w:rPr>
          <w:rFonts w:asciiTheme="minorHAnsi" w:hAnsiTheme="minorHAnsi" w:cstheme="minorHAnsi"/>
          <w:sz w:val="22"/>
          <w:szCs w:val="22"/>
          <w:u w:val="single"/>
        </w:rPr>
        <w:tab/>
      </w:r>
      <w:r w:rsidRPr="00095436">
        <w:rPr>
          <w:rFonts w:asciiTheme="minorHAnsi" w:hAnsiTheme="minorHAnsi" w:cstheme="minorHAnsi"/>
          <w:sz w:val="22"/>
          <w:szCs w:val="22"/>
        </w:rPr>
        <w:t>de</w:t>
      </w:r>
      <w:r w:rsidRPr="00095436">
        <w:rPr>
          <w:rFonts w:asciiTheme="minorHAnsi" w:hAnsiTheme="minorHAnsi" w:cstheme="minorHAnsi"/>
          <w:spacing w:val="-2"/>
          <w:sz w:val="22"/>
          <w:szCs w:val="22"/>
        </w:rPr>
        <w:t xml:space="preserve"> </w:t>
      </w:r>
      <w:proofErr w:type="spellStart"/>
      <w:r w:rsidRPr="00095436">
        <w:rPr>
          <w:rFonts w:asciiTheme="minorHAnsi" w:hAnsiTheme="minorHAnsi" w:cstheme="minorHAnsi"/>
          <w:sz w:val="22"/>
          <w:szCs w:val="22"/>
        </w:rPr>
        <w:t>xxxxx</w:t>
      </w:r>
      <w:proofErr w:type="spellEnd"/>
      <w:r w:rsidRPr="00095436">
        <w:rPr>
          <w:rFonts w:asciiTheme="minorHAnsi" w:hAnsiTheme="minorHAnsi" w:cstheme="minorHAnsi"/>
          <w:spacing w:val="-1"/>
          <w:sz w:val="22"/>
          <w:szCs w:val="22"/>
        </w:rPr>
        <w:t xml:space="preserve"> </w:t>
      </w:r>
      <w:r w:rsidRPr="00095436">
        <w:rPr>
          <w:rFonts w:asciiTheme="minorHAnsi" w:hAnsiTheme="minorHAnsi" w:cstheme="minorHAnsi"/>
          <w:sz w:val="22"/>
          <w:szCs w:val="22"/>
        </w:rPr>
        <w:t>de XXXX</w:t>
      </w:r>
      <w:r w:rsidRPr="00D94359">
        <w:rPr>
          <w:rFonts w:asciiTheme="minorHAnsi" w:hAnsiTheme="minorHAnsi" w:cstheme="minorHAnsi"/>
          <w:sz w:val="22"/>
          <w:szCs w:val="22"/>
        </w:rPr>
        <w:t>.</w:t>
      </w:r>
    </w:p>
    <w:p w14:paraId="3CA17381" w14:textId="77777777" w:rsidR="00D94359" w:rsidRPr="00D94359" w:rsidRDefault="00D94359" w:rsidP="00D94359">
      <w:pPr>
        <w:pStyle w:val="Corpodetexto"/>
        <w:ind w:left="0"/>
        <w:rPr>
          <w:rFonts w:asciiTheme="minorHAnsi" w:hAnsiTheme="minorHAnsi" w:cstheme="minorHAnsi"/>
          <w:sz w:val="22"/>
          <w:szCs w:val="22"/>
        </w:rPr>
      </w:pPr>
    </w:p>
    <w:p w14:paraId="18D8F75A" w14:textId="77777777" w:rsidR="00D94359" w:rsidRPr="00D94359" w:rsidRDefault="00D94359" w:rsidP="00D94359">
      <w:pPr>
        <w:pStyle w:val="Corpodetexto"/>
        <w:ind w:left="0"/>
        <w:rPr>
          <w:rFonts w:asciiTheme="minorHAnsi" w:hAnsiTheme="minorHAnsi" w:cstheme="minorHAnsi"/>
          <w:sz w:val="22"/>
          <w:szCs w:val="22"/>
        </w:rPr>
      </w:pPr>
    </w:p>
    <w:p w14:paraId="56960937" w14:textId="77777777" w:rsidR="00D94359" w:rsidRPr="00D94359" w:rsidRDefault="00D94359" w:rsidP="00D94359">
      <w:pPr>
        <w:pStyle w:val="Corpodetexto"/>
        <w:ind w:left="0"/>
        <w:rPr>
          <w:rFonts w:asciiTheme="minorHAnsi" w:hAnsiTheme="minorHAnsi" w:cstheme="minorHAnsi"/>
          <w:sz w:val="22"/>
          <w:szCs w:val="22"/>
        </w:rPr>
      </w:pPr>
    </w:p>
    <w:p w14:paraId="54EC74CC" w14:textId="77777777" w:rsidR="00D94359" w:rsidRPr="00D94359" w:rsidRDefault="00D94359" w:rsidP="00D94359">
      <w:pPr>
        <w:pStyle w:val="Corpodetexto"/>
        <w:ind w:left="0"/>
        <w:rPr>
          <w:rFonts w:asciiTheme="minorHAnsi" w:hAnsiTheme="minorHAnsi" w:cstheme="minorHAnsi"/>
          <w:sz w:val="22"/>
          <w:szCs w:val="22"/>
        </w:rPr>
      </w:pPr>
      <w:r w:rsidRPr="00D94359">
        <w:rPr>
          <w:rFonts w:asciiTheme="minorHAnsi" w:hAnsiTheme="minorHAnsi" w:cstheme="minorHAnsi"/>
          <w:noProof/>
          <w:sz w:val="22"/>
          <w:szCs w:val="22"/>
        </w:rPr>
        <mc:AlternateContent>
          <mc:Choice Requires="wps">
            <w:drawing>
              <wp:anchor distT="0" distB="0" distL="0" distR="0" simplePos="0" relativeHeight="251667456" behindDoc="1" locked="0" layoutInCell="1" allowOverlap="1" wp14:anchorId="0ACF9122" wp14:editId="57FF72AF">
                <wp:simplePos x="0" y="0"/>
                <wp:positionH relativeFrom="page">
                  <wp:posOffset>2429510</wp:posOffset>
                </wp:positionH>
                <wp:positionV relativeFrom="paragraph">
                  <wp:posOffset>139700</wp:posOffset>
                </wp:positionV>
                <wp:extent cx="2609850" cy="1270"/>
                <wp:effectExtent l="0" t="0" r="0" b="0"/>
                <wp:wrapTopAndBottom/>
                <wp:docPr id="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826 3826"/>
                            <a:gd name="T1" fmla="*/ T0 w 4110"/>
                            <a:gd name="T2" fmla="+- 0 7936 3826"/>
                            <a:gd name="T3" fmla="*/ T2 w 4110"/>
                          </a:gdLst>
                          <a:ahLst/>
                          <a:cxnLst>
                            <a:cxn ang="0">
                              <a:pos x="T1" y="0"/>
                            </a:cxn>
                            <a:cxn ang="0">
                              <a:pos x="T3" y="0"/>
                            </a:cxn>
                          </a:cxnLst>
                          <a:rect l="0" t="0" r="r" b="b"/>
                          <a:pathLst>
                            <a:path w="4110">
                              <a:moveTo>
                                <a:pt x="0" y="0"/>
                              </a:moveTo>
                              <a:lnTo>
                                <a:pt x="411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213790F" id="docshape26" o:spid="_x0000_s1026" style="position:absolute;margin-left:191.3pt;margin-top:11pt;width:20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dgBAMAAKQ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" path="m,l4110,e" filled="f" strokeweight=".22136mm">
                <v:path arrowok="t" o:connecttype="custom" o:connectlocs="0,0;2609850,0" o:connectangles="0,0"/>
                <w10:wrap type="topAndBottom" anchorx="page"/>
              </v:shape>
            </w:pict>
          </mc:Fallback>
        </mc:AlternateContent>
      </w:r>
    </w:p>
    <w:p w14:paraId="0E498C94" w14:textId="77777777" w:rsidR="00D94359" w:rsidRPr="00D94359" w:rsidRDefault="00D94359" w:rsidP="00D94359">
      <w:pPr>
        <w:pStyle w:val="Corpodetexto"/>
        <w:spacing w:before="3"/>
        <w:ind w:left="952" w:right="872"/>
        <w:jc w:val="center"/>
        <w:rPr>
          <w:rFonts w:asciiTheme="minorHAnsi" w:hAnsiTheme="minorHAnsi" w:cstheme="minorHAnsi"/>
          <w:b/>
          <w:sz w:val="22"/>
          <w:szCs w:val="22"/>
        </w:rPr>
      </w:pPr>
      <w:r w:rsidRPr="00D94359">
        <w:rPr>
          <w:rFonts w:asciiTheme="minorHAnsi" w:hAnsiTheme="minorHAnsi" w:cstheme="minorHAnsi"/>
          <w:sz w:val="22"/>
          <w:szCs w:val="22"/>
        </w:rPr>
        <w:t>Representante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Legal</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procurador</w:t>
      </w:r>
      <w:r w:rsidRPr="00D94359">
        <w:rPr>
          <w:rFonts w:asciiTheme="minorHAnsi" w:hAnsiTheme="minorHAnsi" w:cstheme="minorHAnsi"/>
          <w:b/>
          <w:sz w:val="22"/>
          <w:szCs w:val="22"/>
        </w:rPr>
        <w:t>.</w:t>
      </w:r>
    </w:p>
    <w:p w14:paraId="36A2D4C5" w14:textId="77777777" w:rsidR="00D94359" w:rsidRPr="00D94359" w:rsidRDefault="00D94359" w:rsidP="00D94359">
      <w:pPr>
        <w:jc w:val="center"/>
        <w:rPr>
          <w:rFonts w:asciiTheme="minorHAnsi" w:hAnsiTheme="minorHAnsi" w:cstheme="minorHAnsi"/>
        </w:rPr>
        <w:sectPr w:rsidR="00D94359" w:rsidRPr="00D94359">
          <w:pgSz w:w="11910" w:h="16840"/>
          <w:pgMar w:top="1280" w:right="820" w:bottom="1560" w:left="740" w:header="150" w:footer="1374" w:gutter="0"/>
          <w:cols w:space="720"/>
        </w:sectPr>
      </w:pPr>
    </w:p>
    <w:p w14:paraId="1FC95C97" w14:textId="77777777" w:rsidR="00D94359" w:rsidRPr="00D94359" w:rsidRDefault="00D94359" w:rsidP="00D94359">
      <w:pPr>
        <w:pStyle w:val="Ttulo1"/>
        <w:ind w:right="873"/>
        <w:rPr>
          <w:rFonts w:asciiTheme="minorHAnsi" w:hAnsiTheme="minorHAnsi" w:cstheme="minorHAnsi"/>
          <w:sz w:val="22"/>
          <w:szCs w:val="22"/>
        </w:rPr>
      </w:pPr>
      <w:r w:rsidRPr="00D94359">
        <w:rPr>
          <w:rFonts w:asciiTheme="minorHAnsi" w:hAnsiTheme="minorHAnsi" w:cstheme="minorHAnsi"/>
          <w:sz w:val="22"/>
          <w:szCs w:val="22"/>
          <w:u w:val="single"/>
        </w:rPr>
        <w:lastRenderedPageBreak/>
        <w:t>ANEXO</w:t>
      </w:r>
      <w:r w:rsidRPr="00D94359">
        <w:rPr>
          <w:rFonts w:asciiTheme="minorHAnsi" w:hAnsiTheme="minorHAnsi" w:cstheme="minorHAnsi"/>
          <w:spacing w:val="-2"/>
          <w:sz w:val="22"/>
          <w:szCs w:val="22"/>
          <w:u w:val="single"/>
        </w:rPr>
        <w:t xml:space="preserve"> </w:t>
      </w:r>
      <w:r w:rsidRPr="00D94359">
        <w:rPr>
          <w:rFonts w:asciiTheme="minorHAnsi" w:hAnsiTheme="minorHAnsi" w:cstheme="minorHAnsi"/>
          <w:sz w:val="22"/>
          <w:szCs w:val="22"/>
          <w:u w:val="single"/>
        </w:rPr>
        <w:t>III</w:t>
      </w:r>
    </w:p>
    <w:p w14:paraId="0AF1CA3A" w14:textId="77777777" w:rsidR="00D94359" w:rsidRPr="00D94359" w:rsidRDefault="00D94359" w:rsidP="00D94359">
      <w:pPr>
        <w:pStyle w:val="Corpodetexto"/>
        <w:spacing w:before="6"/>
        <w:ind w:left="0"/>
        <w:rPr>
          <w:rFonts w:asciiTheme="minorHAnsi" w:hAnsiTheme="minorHAnsi" w:cstheme="minorHAnsi"/>
          <w:b/>
          <w:sz w:val="22"/>
          <w:szCs w:val="22"/>
        </w:rPr>
      </w:pPr>
    </w:p>
    <w:p w14:paraId="78E7BD7A" w14:textId="042F7F92" w:rsidR="00D94359" w:rsidRPr="00D94359" w:rsidRDefault="00D94359" w:rsidP="00D94359">
      <w:pPr>
        <w:spacing w:before="92" w:line="276" w:lineRule="auto"/>
        <w:ind w:left="2973" w:right="1786" w:hanging="1092"/>
        <w:rPr>
          <w:rFonts w:asciiTheme="minorHAnsi" w:hAnsiTheme="minorHAnsi" w:cstheme="minorHAnsi"/>
          <w:b/>
        </w:rPr>
      </w:pPr>
      <w:r w:rsidRPr="00D94359">
        <w:rPr>
          <w:rFonts w:asciiTheme="minorHAnsi" w:hAnsiTheme="minorHAnsi" w:cstheme="minorHAnsi"/>
          <w:b/>
        </w:rPr>
        <w:t xml:space="preserve">MINUTA DO CONTRATO DE PRESTAÇÃO DE </w:t>
      </w:r>
      <w:r w:rsidRPr="00F74DD3">
        <w:rPr>
          <w:rFonts w:asciiTheme="minorHAnsi" w:hAnsiTheme="minorHAnsi" w:cstheme="minorHAnsi"/>
          <w:b/>
        </w:rPr>
        <w:t xml:space="preserve">SERVIÇOS Nº </w:t>
      </w:r>
      <w:proofErr w:type="spellStart"/>
      <w:r w:rsidR="00F74DD3">
        <w:rPr>
          <w:rFonts w:asciiTheme="minorHAnsi" w:hAnsiTheme="minorHAnsi" w:cstheme="minorHAnsi"/>
          <w:b/>
        </w:rPr>
        <w:t>xxxx</w:t>
      </w:r>
      <w:proofErr w:type="spellEnd"/>
      <w:r w:rsidRPr="00F74DD3">
        <w:rPr>
          <w:rFonts w:asciiTheme="minorHAnsi" w:hAnsiTheme="minorHAnsi" w:cstheme="minorHAnsi"/>
          <w:b/>
        </w:rPr>
        <w:t>/20XX</w:t>
      </w:r>
      <w:r w:rsidRPr="00F74DD3">
        <w:rPr>
          <w:rFonts w:asciiTheme="minorHAnsi" w:hAnsiTheme="minorHAnsi" w:cstheme="minorHAnsi"/>
          <w:b/>
          <w:spacing w:val="-53"/>
        </w:rPr>
        <w:t xml:space="preserve"> </w:t>
      </w:r>
      <w:r w:rsidRPr="00F74DD3">
        <w:rPr>
          <w:rFonts w:asciiTheme="minorHAnsi" w:hAnsiTheme="minorHAnsi" w:cstheme="minorHAnsi"/>
          <w:b/>
        </w:rPr>
        <w:t>EDITAL</w:t>
      </w:r>
      <w:r w:rsidRPr="00F74DD3">
        <w:rPr>
          <w:rFonts w:asciiTheme="minorHAnsi" w:hAnsiTheme="minorHAnsi" w:cstheme="minorHAnsi"/>
          <w:b/>
          <w:spacing w:val="-1"/>
        </w:rPr>
        <w:t xml:space="preserve"> </w:t>
      </w:r>
      <w:r w:rsidRPr="00F74DD3">
        <w:rPr>
          <w:rFonts w:asciiTheme="minorHAnsi" w:hAnsiTheme="minorHAnsi" w:cstheme="minorHAnsi"/>
          <w:b/>
        </w:rPr>
        <w:t>DE</w:t>
      </w:r>
      <w:r w:rsidRPr="00F74DD3">
        <w:rPr>
          <w:rFonts w:asciiTheme="minorHAnsi" w:hAnsiTheme="minorHAnsi" w:cstheme="minorHAnsi"/>
          <w:b/>
          <w:spacing w:val="-1"/>
        </w:rPr>
        <w:t xml:space="preserve"> </w:t>
      </w:r>
      <w:r w:rsidRPr="00F74DD3">
        <w:rPr>
          <w:rFonts w:asciiTheme="minorHAnsi" w:hAnsiTheme="minorHAnsi" w:cstheme="minorHAnsi"/>
          <w:b/>
        </w:rPr>
        <w:t>CREDENCIAMANENTO</w:t>
      </w:r>
      <w:r w:rsidRPr="00F74DD3">
        <w:rPr>
          <w:rFonts w:asciiTheme="minorHAnsi" w:hAnsiTheme="minorHAnsi" w:cstheme="minorHAnsi"/>
          <w:b/>
          <w:spacing w:val="1"/>
        </w:rPr>
        <w:t xml:space="preserve"> </w:t>
      </w:r>
      <w:r w:rsidRPr="00F74DD3">
        <w:rPr>
          <w:rFonts w:asciiTheme="minorHAnsi" w:hAnsiTheme="minorHAnsi" w:cstheme="minorHAnsi"/>
          <w:b/>
        </w:rPr>
        <w:t>N°</w:t>
      </w:r>
      <w:r w:rsidRPr="00F74DD3">
        <w:rPr>
          <w:rFonts w:asciiTheme="minorHAnsi" w:hAnsiTheme="minorHAnsi" w:cstheme="minorHAnsi"/>
          <w:b/>
          <w:spacing w:val="-1"/>
        </w:rPr>
        <w:t xml:space="preserve"> </w:t>
      </w:r>
      <w:r w:rsidRPr="00F74DD3">
        <w:rPr>
          <w:rFonts w:asciiTheme="minorHAnsi" w:hAnsiTheme="minorHAnsi" w:cstheme="minorHAnsi"/>
          <w:b/>
        </w:rPr>
        <w:t>XXXX</w:t>
      </w:r>
    </w:p>
    <w:p w14:paraId="6D5CEA2D" w14:textId="77777777" w:rsidR="00D94359" w:rsidRPr="00D94359" w:rsidRDefault="00D94359" w:rsidP="00D94359">
      <w:pPr>
        <w:pStyle w:val="Corpodetexto"/>
        <w:spacing w:before="4"/>
        <w:ind w:left="0"/>
        <w:rPr>
          <w:rFonts w:asciiTheme="minorHAnsi" w:hAnsiTheme="minorHAnsi" w:cstheme="minorHAnsi"/>
          <w:b/>
          <w:sz w:val="22"/>
          <w:szCs w:val="22"/>
        </w:rPr>
      </w:pPr>
    </w:p>
    <w:p w14:paraId="2090C01A" w14:textId="728F1B40" w:rsidR="00D94359" w:rsidRPr="00D94359" w:rsidRDefault="00D94359" w:rsidP="00D94359">
      <w:pPr>
        <w:pStyle w:val="Corpodetexto"/>
        <w:tabs>
          <w:tab w:val="left" w:pos="3400"/>
        </w:tabs>
        <w:spacing w:line="276" w:lineRule="auto"/>
        <w:ind w:right="877"/>
        <w:jc w:val="both"/>
        <w:rPr>
          <w:rFonts w:asciiTheme="minorHAnsi" w:hAnsiTheme="minorHAnsi" w:cstheme="minorHAnsi"/>
          <w:sz w:val="22"/>
          <w:szCs w:val="22"/>
        </w:rPr>
      </w:pPr>
      <w:r w:rsidRPr="009F045F">
        <w:rPr>
          <w:rFonts w:asciiTheme="minorHAnsi" w:hAnsiTheme="minorHAnsi" w:cstheme="minorHAnsi"/>
          <w:sz w:val="22"/>
          <w:szCs w:val="22"/>
        </w:rPr>
        <w:t>Aos</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mês</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ano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dois</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mil</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através</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presente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instrumento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w:t>
      </w:r>
      <w:r w:rsidRPr="009F045F">
        <w:rPr>
          <w:rFonts w:asciiTheme="minorHAnsi" w:hAnsiTheme="minorHAnsi" w:cstheme="minorHAnsi"/>
          <w:spacing w:val="1"/>
          <w:sz w:val="22"/>
          <w:szCs w:val="22"/>
        </w:rPr>
        <w:t xml:space="preserve"> </w:t>
      </w:r>
      <w:r w:rsidRPr="009F045F">
        <w:rPr>
          <w:rFonts w:asciiTheme="minorHAnsi" w:hAnsiTheme="minorHAnsi" w:cstheme="minorHAnsi"/>
          <w:b/>
          <w:sz w:val="22"/>
          <w:szCs w:val="22"/>
        </w:rPr>
        <w:t>CONTRATO DE PRESTAÇÃO DE SERVIÇOS</w:t>
      </w:r>
      <w:r w:rsidRPr="009F045F">
        <w:rPr>
          <w:rFonts w:asciiTheme="minorHAnsi" w:hAnsiTheme="minorHAnsi" w:cstheme="minorHAnsi"/>
          <w:sz w:val="22"/>
          <w:szCs w:val="22"/>
        </w:rPr>
        <w:t xml:space="preserve">, em que figuram, de um lado, o </w:t>
      </w:r>
      <w:r w:rsidRPr="009F045F">
        <w:rPr>
          <w:rFonts w:asciiTheme="minorHAnsi" w:hAnsiTheme="minorHAnsi" w:cstheme="minorHAnsi"/>
          <w:b/>
          <w:sz w:val="22"/>
          <w:szCs w:val="22"/>
        </w:rPr>
        <w:t xml:space="preserve">MUNICIPIO DE </w:t>
      </w:r>
      <w:r w:rsidR="004C01AA" w:rsidRPr="009F045F">
        <w:rPr>
          <w:rFonts w:asciiTheme="minorHAnsi" w:hAnsiTheme="minorHAnsi" w:cstheme="minorHAnsi"/>
          <w:b/>
          <w:sz w:val="22"/>
          <w:szCs w:val="22"/>
        </w:rPr>
        <w:t>CONTENDA</w:t>
      </w:r>
      <w:r w:rsidRPr="009F045F">
        <w:rPr>
          <w:rFonts w:asciiTheme="minorHAnsi" w:hAnsiTheme="minorHAnsi" w:cstheme="minorHAnsi"/>
          <w:sz w:val="22"/>
          <w:szCs w:val="22"/>
        </w:rPr>
        <w:t>, pessoa jurídica de direito público,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 xml:space="preserve">inscrito no CNPJ sob nº </w:t>
      </w:r>
      <w:proofErr w:type="spellStart"/>
      <w:r w:rsidRPr="009F045F">
        <w:rPr>
          <w:rFonts w:asciiTheme="minorHAnsi" w:hAnsiTheme="minorHAnsi" w:cstheme="minorHAnsi"/>
          <w:sz w:val="22"/>
          <w:szCs w:val="22"/>
        </w:rPr>
        <w:t>xxxxx</w:t>
      </w:r>
      <w:proofErr w:type="spellEnd"/>
      <w:r w:rsidRPr="009F045F">
        <w:rPr>
          <w:rFonts w:asciiTheme="minorHAnsi" w:hAnsiTheme="minorHAnsi" w:cstheme="minorHAnsi"/>
          <w:sz w:val="22"/>
          <w:szCs w:val="22"/>
        </w:rPr>
        <w:t>, isento de inscrição estadual, com sede na XXXXXXXX, neste ato representado por seu</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Prefeito XXXXXX,</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doravante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denominado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CONTRATANTE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outro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lado,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a</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Empresa</w:t>
      </w:r>
      <w:r w:rsidRPr="009F045F">
        <w:rPr>
          <w:rFonts w:asciiTheme="minorHAnsi" w:hAnsiTheme="minorHAnsi" w:cstheme="minorHAnsi"/>
          <w:sz w:val="22"/>
          <w:szCs w:val="22"/>
          <w:u w:val="single"/>
        </w:rPr>
        <w:tab/>
      </w:r>
      <w:r w:rsidRPr="009F045F">
        <w:rPr>
          <w:rFonts w:asciiTheme="minorHAnsi" w:hAnsiTheme="minorHAnsi" w:cstheme="minorHAnsi"/>
          <w:sz w:val="22"/>
          <w:szCs w:val="22"/>
        </w:rPr>
        <w:t>, CNPJ/MF</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nº , com</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sede na n° ,</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Paraná, neste ato</w:t>
      </w:r>
      <w:r w:rsidRPr="009F045F">
        <w:rPr>
          <w:rFonts w:asciiTheme="minorHAnsi" w:hAnsiTheme="minorHAnsi" w:cstheme="minorHAnsi"/>
          <w:spacing w:val="55"/>
          <w:sz w:val="22"/>
          <w:szCs w:val="22"/>
        </w:rPr>
        <w:t xml:space="preserve"> </w:t>
      </w:r>
      <w:r w:rsidRPr="009F045F">
        <w:rPr>
          <w:rFonts w:asciiTheme="minorHAnsi" w:hAnsiTheme="minorHAnsi" w:cstheme="minorHAnsi"/>
          <w:sz w:val="22"/>
          <w:szCs w:val="22"/>
        </w:rPr>
        <w:t>representada</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por</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seu</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sócio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administrador,</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portador</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RG/</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nº,</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inscrito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no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CPF</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sob</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nº</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residente</w:t>
      </w:r>
      <w:r w:rsidRPr="009F045F">
        <w:rPr>
          <w:rFonts w:asciiTheme="minorHAnsi" w:hAnsiTheme="minorHAnsi" w:cstheme="minorHAnsi"/>
          <w:spacing w:val="55"/>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domiciliado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na</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cidade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w:t>
      </w:r>
      <w:r w:rsidR="009F045F" w:rsidRPr="009F045F">
        <w:rPr>
          <w:rFonts w:asciiTheme="minorHAnsi" w:hAnsiTheme="minorHAnsi" w:cstheme="minorHAnsi"/>
          <w:sz w:val="22"/>
          <w:szCs w:val="22"/>
        </w:rPr>
        <w:t>Paraná, doravante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denominada</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CONTRATADA,</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têm</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justo</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 xml:space="preserve">convencionado o presente CONTRATO, com base na Lei de Licitações, </w:t>
      </w:r>
      <w:r w:rsidRPr="009F045F">
        <w:rPr>
          <w:rFonts w:asciiTheme="minorHAnsi" w:hAnsiTheme="minorHAnsi" w:cstheme="minorHAnsi"/>
          <w:b/>
          <w:sz w:val="22"/>
          <w:szCs w:val="22"/>
        </w:rPr>
        <w:t>Edital</w:t>
      </w:r>
      <w:r w:rsidRPr="009F045F">
        <w:rPr>
          <w:rFonts w:asciiTheme="minorHAnsi" w:hAnsiTheme="minorHAnsi" w:cstheme="minorHAnsi"/>
          <w:b/>
          <w:spacing w:val="1"/>
          <w:sz w:val="22"/>
          <w:szCs w:val="22"/>
        </w:rPr>
        <w:t xml:space="preserve"> </w:t>
      </w:r>
      <w:r w:rsidRPr="009F045F">
        <w:rPr>
          <w:rFonts w:asciiTheme="minorHAnsi" w:hAnsiTheme="minorHAnsi" w:cstheme="minorHAnsi"/>
          <w:b/>
          <w:sz w:val="22"/>
          <w:szCs w:val="22"/>
        </w:rPr>
        <w:t>de</w:t>
      </w:r>
      <w:r w:rsidRPr="009F045F">
        <w:rPr>
          <w:rFonts w:asciiTheme="minorHAnsi" w:hAnsiTheme="minorHAnsi" w:cstheme="minorHAnsi"/>
          <w:b/>
          <w:spacing w:val="-2"/>
          <w:sz w:val="22"/>
          <w:szCs w:val="22"/>
        </w:rPr>
        <w:t xml:space="preserve"> </w:t>
      </w:r>
      <w:r w:rsidRPr="009F045F">
        <w:rPr>
          <w:rFonts w:asciiTheme="minorHAnsi" w:hAnsiTheme="minorHAnsi" w:cstheme="minorHAnsi"/>
          <w:b/>
          <w:sz w:val="22"/>
          <w:szCs w:val="22"/>
        </w:rPr>
        <w:t>Credenciamento n°</w:t>
      </w:r>
      <w:r w:rsidRPr="009F045F">
        <w:rPr>
          <w:rFonts w:asciiTheme="minorHAnsi" w:hAnsiTheme="minorHAnsi" w:cstheme="minorHAnsi"/>
          <w:b/>
          <w:spacing w:val="-1"/>
          <w:sz w:val="22"/>
          <w:szCs w:val="22"/>
        </w:rPr>
        <w:t xml:space="preserve"> </w:t>
      </w:r>
      <w:r w:rsidR="007F40B8">
        <w:rPr>
          <w:rFonts w:asciiTheme="minorHAnsi" w:hAnsiTheme="minorHAnsi" w:cstheme="minorHAnsi"/>
          <w:b/>
          <w:spacing w:val="-1"/>
          <w:sz w:val="22"/>
          <w:szCs w:val="22"/>
        </w:rPr>
        <w:t>001/2023</w:t>
      </w:r>
      <w:r w:rsidRPr="009F045F">
        <w:rPr>
          <w:rFonts w:asciiTheme="minorHAnsi" w:hAnsiTheme="minorHAnsi" w:cstheme="minorHAnsi"/>
          <w:b/>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1"/>
          <w:sz w:val="22"/>
          <w:szCs w:val="22"/>
        </w:rPr>
        <w:t xml:space="preserve"> </w:t>
      </w:r>
      <w:r w:rsidRPr="009F045F">
        <w:rPr>
          <w:rFonts w:asciiTheme="minorHAnsi" w:hAnsiTheme="minorHAnsi" w:cstheme="minorHAnsi"/>
          <w:sz w:val="22"/>
          <w:szCs w:val="22"/>
        </w:rPr>
        <w:t>cláusulas</w:t>
      </w:r>
      <w:r w:rsidRPr="009F045F">
        <w:rPr>
          <w:rFonts w:asciiTheme="minorHAnsi" w:hAnsiTheme="minorHAnsi" w:cstheme="minorHAnsi"/>
          <w:spacing w:val="2"/>
          <w:sz w:val="22"/>
          <w:szCs w:val="22"/>
        </w:rPr>
        <w:t xml:space="preserve"> </w:t>
      </w:r>
      <w:r w:rsidRPr="009F045F">
        <w:rPr>
          <w:rFonts w:asciiTheme="minorHAnsi" w:hAnsiTheme="minorHAnsi" w:cstheme="minorHAnsi"/>
          <w:sz w:val="22"/>
          <w:szCs w:val="22"/>
        </w:rPr>
        <w:t>e</w:t>
      </w:r>
      <w:r w:rsidRPr="009F045F">
        <w:rPr>
          <w:rFonts w:asciiTheme="minorHAnsi" w:hAnsiTheme="minorHAnsi" w:cstheme="minorHAnsi"/>
          <w:spacing w:val="-2"/>
          <w:sz w:val="22"/>
          <w:szCs w:val="22"/>
        </w:rPr>
        <w:t xml:space="preserve"> </w:t>
      </w:r>
      <w:r w:rsidRPr="009F045F">
        <w:rPr>
          <w:rFonts w:asciiTheme="minorHAnsi" w:hAnsiTheme="minorHAnsi" w:cstheme="minorHAnsi"/>
          <w:sz w:val="22"/>
          <w:szCs w:val="22"/>
        </w:rPr>
        <w:t>condições seguintes:</w:t>
      </w:r>
    </w:p>
    <w:p w14:paraId="6C2673BE" w14:textId="77777777" w:rsidR="00D94359" w:rsidRPr="00D94359" w:rsidRDefault="00D94359" w:rsidP="00D94359">
      <w:pPr>
        <w:pStyle w:val="Corpodetexto"/>
        <w:spacing w:before="8"/>
        <w:ind w:left="0"/>
        <w:rPr>
          <w:rFonts w:asciiTheme="minorHAnsi" w:hAnsiTheme="minorHAnsi" w:cstheme="minorHAnsi"/>
          <w:sz w:val="22"/>
          <w:szCs w:val="22"/>
        </w:rPr>
      </w:pPr>
    </w:p>
    <w:p w14:paraId="1A33391C" w14:textId="77777777" w:rsidR="00D94359" w:rsidRPr="00D94359" w:rsidRDefault="00D94359" w:rsidP="00D94359">
      <w:pPr>
        <w:spacing w:before="1"/>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PRIMEIRA</w:t>
      </w:r>
      <w:r w:rsidRPr="00D94359">
        <w:rPr>
          <w:rFonts w:asciiTheme="minorHAnsi" w:hAnsiTheme="minorHAnsi" w:cstheme="minorHAnsi"/>
          <w:b/>
          <w:spacing w:val="-4"/>
        </w:rPr>
        <w:t xml:space="preserve"> </w:t>
      </w:r>
      <w:r w:rsidRPr="00D94359">
        <w:rPr>
          <w:rFonts w:asciiTheme="minorHAnsi" w:hAnsiTheme="minorHAnsi" w:cstheme="minorHAnsi"/>
          <w:b/>
        </w:rPr>
        <w:t>–</w:t>
      </w:r>
      <w:r w:rsidRPr="00D94359">
        <w:rPr>
          <w:rFonts w:asciiTheme="minorHAnsi" w:hAnsiTheme="minorHAnsi" w:cstheme="minorHAnsi"/>
          <w:b/>
          <w:spacing w:val="3"/>
        </w:rPr>
        <w:t xml:space="preserve"> </w:t>
      </w:r>
      <w:r w:rsidRPr="00D94359">
        <w:rPr>
          <w:rFonts w:asciiTheme="minorHAnsi" w:hAnsiTheme="minorHAnsi" w:cstheme="minorHAnsi"/>
          <w:b/>
        </w:rPr>
        <w:t>DO OBJETO</w:t>
      </w:r>
    </w:p>
    <w:p w14:paraId="3A22AF07" w14:textId="77777777" w:rsidR="00D94359" w:rsidRPr="00D94359" w:rsidRDefault="00D94359" w:rsidP="00D94359">
      <w:pPr>
        <w:pStyle w:val="Corpodetexto"/>
        <w:tabs>
          <w:tab w:val="left" w:pos="9409"/>
        </w:tabs>
        <w:spacing w:before="36" w:line="276" w:lineRule="auto"/>
        <w:ind w:right="876"/>
        <w:jc w:val="both"/>
        <w:rPr>
          <w:rFonts w:asciiTheme="minorHAnsi" w:hAnsiTheme="minorHAnsi" w:cstheme="minorHAnsi"/>
          <w:sz w:val="22"/>
          <w:szCs w:val="22"/>
        </w:rPr>
      </w:pPr>
      <w:r w:rsidRPr="00D94359">
        <w:rPr>
          <w:rFonts w:asciiTheme="minorHAnsi" w:hAnsiTheme="minorHAnsi" w:cstheme="minorHAnsi"/>
          <w:sz w:val="22"/>
          <w:szCs w:val="22"/>
        </w:rPr>
        <w:t>O</w:t>
      </w:r>
      <w:r w:rsidRPr="00D94359">
        <w:rPr>
          <w:rFonts w:asciiTheme="minorHAnsi" w:hAnsiTheme="minorHAnsi" w:cstheme="minorHAnsi"/>
          <w:spacing w:val="14"/>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3"/>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3"/>
          <w:sz w:val="22"/>
          <w:szCs w:val="22"/>
        </w:rPr>
        <w:t xml:space="preserve"> </w:t>
      </w:r>
      <w:r w:rsidRPr="00D94359">
        <w:rPr>
          <w:rFonts w:asciiTheme="minorHAnsi" w:hAnsiTheme="minorHAnsi" w:cstheme="minorHAnsi"/>
          <w:sz w:val="22"/>
          <w:szCs w:val="22"/>
        </w:rPr>
        <w:t>tem</w:t>
      </w:r>
      <w:r w:rsidRPr="00D94359">
        <w:rPr>
          <w:rFonts w:asciiTheme="minorHAnsi" w:hAnsiTheme="minorHAnsi" w:cstheme="minorHAnsi"/>
          <w:spacing w:val="15"/>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pacing w:val="15"/>
          <w:sz w:val="22"/>
          <w:szCs w:val="22"/>
        </w:rPr>
        <w:t xml:space="preserve"> </w:t>
      </w:r>
      <w:r w:rsidRPr="00D94359">
        <w:rPr>
          <w:rFonts w:asciiTheme="minorHAnsi" w:hAnsiTheme="minorHAnsi" w:cstheme="minorHAnsi"/>
          <w:sz w:val="22"/>
          <w:szCs w:val="22"/>
        </w:rPr>
        <w:t>objeto</w:t>
      </w:r>
      <w:r w:rsidRPr="00D94359">
        <w:rPr>
          <w:rFonts w:asciiTheme="minorHAnsi" w:hAnsiTheme="minorHAnsi" w:cstheme="minorHAnsi"/>
          <w:spacing w:val="13"/>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7"/>
          <w:sz w:val="22"/>
          <w:szCs w:val="22"/>
        </w:rPr>
        <w:t xml:space="preserve"> </w:t>
      </w:r>
      <w:r w:rsidRPr="00D94359">
        <w:rPr>
          <w:rFonts w:asciiTheme="minorHAnsi" w:hAnsiTheme="minorHAnsi" w:cstheme="minorHAnsi"/>
          <w:sz w:val="22"/>
          <w:szCs w:val="22"/>
        </w:rPr>
        <w:t>prestação</w:t>
      </w:r>
      <w:r w:rsidRPr="00D94359">
        <w:rPr>
          <w:rFonts w:asciiTheme="minorHAnsi" w:hAnsiTheme="minorHAnsi" w:cstheme="minorHAnsi"/>
          <w:spacing w:val="15"/>
          <w:sz w:val="22"/>
          <w:szCs w:val="22"/>
        </w:rPr>
        <w:t xml:space="preserve"> </w:t>
      </w:r>
      <w:r w:rsidRPr="00D94359">
        <w:rPr>
          <w:rFonts w:asciiTheme="minorHAnsi" w:hAnsiTheme="minorHAnsi" w:cstheme="minorHAnsi"/>
          <w:sz w:val="22"/>
          <w:szCs w:val="22"/>
        </w:rPr>
        <w:t>do(s)</w:t>
      </w:r>
      <w:r w:rsidRPr="00D94359">
        <w:rPr>
          <w:rFonts w:asciiTheme="minorHAnsi" w:hAnsiTheme="minorHAnsi" w:cstheme="minorHAnsi"/>
          <w:spacing w:val="14"/>
          <w:sz w:val="22"/>
          <w:szCs w:val="22"/>
        </w:rPr>
        <w:t xml:space="preserve"> </w:t>
      </w:r>
      <w:r w:rsidRPr="00D94359">
        <w:rPr>
          <w:rFonts w:asciiTheme="minorHAnsi" w:hAnsiTheme="minorHAnsi" w:cstheme="minorHAnsi"/>
          <w:sz w:val="22"/>
          <w:szCs w:val="22"/>
        </w:rPr>
        <w:t>serviço(s)</w:t>
      </w:r>
      <w:r w:rsidRPr="00D94359">
        <w:rPr>
          <w:rFonts w:asciiTheme="minorHAnsi" w:hAnsiTheme="minorHAnsi" w:cstheme="minorHAnsi"/>
          <w:spacing w:val="14"/>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4"/>
          <w:sz w:val="22"/>
          <w:szCs w:val="22"/>
        </w:rPr>
        <w:t xml:space="preserve"> </w:t>
      </w:r>
      <w:r w:rsidRPr="00D94359">
        <w:rPr>
          <w:rFonts w:asciiTheme="minorHAnsi" w:hAnsiTheme="minorHAnsi" w:cstheme="minorHAnsi"/>
          <w:sz w:val="22"/>
          <w:szCs w:val="22"/>
        </w:rPr>
        <w:t>saúde</w:t>
      </w:r>
      <w:r w:rsidRPr="00D94359">
        <w:rPr>
          <w:rFonts w:asciiTheme="minorHAnsi" w:hAnsiTheme="minorHAnsi" w:cstheme="minorHAnsi"/>
          <w:spacing w:val="16"/>
          <w:sz w:val="22"/>
          <w:szCs w:val="22"/>
        </w:rPr>
        <w:t xml:space="preserve"> </w:t>
      </w:r>
      <w:r w:rsidRPr="00D94359">
        <w:rPr>
          <w:rFonts w:asciiTheme="minorHAnsi" w:hAnsiTheme="minorHAnsi" w:cstheme="minorHAnsi"/>
          <w:sz w:val="22"/>
          <w:szCs w:val="22"/>
        </w:rPr>
        <w:t xml:space="preserve">de </w:t>
      </w:r>
      <w:r w:rsidRPr="00D94359">
        <w:rPr>
          <w:rFonts w:asciiTheme="minorHAnsi" w:hAnsiTheme="minorHAnsi" w:cstheme="minorHAnsi"/>
          <w:color w:val="000000"/>
          <w:sz w:val="22"/>
          <w:szCs w:val="22"/>
        </w:rPr>
        <w:t>TESTAGEM DOMICILIAR DE DOENCAS PRE EXISTENTES E COMORBIDADES ADVINDAS DA COVID 19 COM LEVANTAMENTO E ANALISE ESTATISTICA, c</w:t>
      </w:r>
      <w:r w:rsidRPr="00D94359">
        <w:rPr>
          <w:rFonts w:asciiTheme="minorHAnsi" w:hAnsiTheme="minorHAnsi" w:cstheme="minorHAnsi"/>
          <w:sz w:val="22"/>
          <w:szCs w:val="22"/>
        </w:rPr>
        <w:t>onforme descrito no Edital de Chamamento Público n° XXXXX, que tem 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objeto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pessoas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jurídicas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interessadas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área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Saúde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prestação de serviços complementares a saúde preventiva, devidamente previstos na Tabela SIGTAP e a Pesquisa de Gestão, 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prestados</w:t>
      </w:r>
      <w:r w:rsidRPr="00D94359">
        <w:rPr>
          <w:rFonts w:asciiTheme="minorHAnsi" w:hAnsiTheme="minorHAnsi" w:cstheme="minorHAnsi"/>
          <w:spacing w:val="1"/>
          <w:sz w:val="22"/>
          <w:szCs w:val="22"/>
        </w:rPr>
        <w:t xml:space="preserve"> diretamente </w:t>
      </w:r>
      <w:r w:rsidRPr="00D94359">
        <w:rPr>
          <w:rFonts w:asciiTheme="minorHAnsi" w:hAnsiTheme="minorHAnsi" w:cstheme="minorHAnsi"/>
          <w:sz w:val="22"/>
          <w:szCs w:val="22"/>
        </w:rPr>
        <w:t xml:space="preserve">nos domicílios dos habitantes do Município. </w:t>
      </w:r>
    </w:p>
    <w:p w14:paraId="5FA180CC" w14:textId="77777777" w:rsidR="00D94359" w:rsidRPr="00D94359" w:rsidRDefault="00D94359" w:rsidP="00D94359">
      <w:pPr>
        <w:pStyle w:val="Corpodetexto"/>
        <w:spacing w:before="10"/>
        <w:ind w:left="0"/>
        <w:rPr>
          <w:rFonts w:asciiTheme="minorHAnsi" w:hAnsiTheme="minorHAnsi" w:cstheme="minorHAnsi"/>
          <w:sz w:val="22"/>
          <w:szCs w:val="22"/>
        </w:rPr>
      </w:pPr>
    </w:p>
    <w:p w14:paraId="51D70978" w14:textId="77777777" w:rsidR="00D94359" w:rsidRPr="00D94359" w:rsidRDefault="00D94359" w:rsidP="00D94359">
      <w:pPr>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5"/>
        </w:rPr>
        <w:t xml:space="preserve"> </w:t>
      </w:r>
      <w:r w:rsidRPr="00D94359">
        <w:rPr>
          <w:rFonts w:asciiTheme="minorHAnsi" w:hAnsiTheme="minorHAnsi" w:cstheme="minorHAnsi"/>
          <w:b/>
        </w:rPr>
        <w:t>SEGUNDA</w:t>
      </w:r>
      <w:r w:rsidRPr="00D94359">
        <w:rPr>
          <w:rFonts w:asciiTheme="minorHAnsi" w:hAnsiTheme="minorHAnsi" w:cstheme="minorHAnsi"/>
          <w:b/>
          <w:spacing w:val="-4"/>
        </w:rPr>
        <w:t xml:space="preserve"> </w:t>
      </w:r>
      <w:r w:rsidRPr="00D94359">
        <w:rPr>
          <w:rFonts w:asciiTheme="minorHAnsi" w:hAnsiTheme="minorHAnsi" w:cstheme="minorHAnsi"/>
          <w:b/>
        </w:rPr>
        <w:t>– DO</w:t>
      </w:r>
      <w:r w:rsidRPr="00D94359">
        <w:rPr>
          <w:rFonts w:asciiTheme="minorHAnsi" w:hAnsiTheme="minorHAnsi" w:cstheme="minorHAnsi"/>
          <w:b/>
          <w:spacing w:val="-1"/>
        </w:rPr>
        <w:t xml:space="preserve"> </w:t>
      </w:r>
      <w:r w:rsidRPr="00D94359">
        <w:rPr>
          <w:rFonts w:asciiTheme="minorHAnsi" w:hAnsiTheme="minorHAnsi" w:cstheme="minorHAnsi"/>
          <w:b/>
        </w:rPr>
        <w:t>REGIME</w:t>
      </w:r>
      <w:r w:rsidRPr="00D94359">
        <w:rPr>
          <w:rFonts w:asciiTheme="minorHAnsi" w:hAnsiTheme="minorHAnsi" w:cstheme="minorHAnsi"/>
          <w:b/>
          <w:spacing w:val="-3"/>
        </w:rPr>
        <w:t xml:space="preserve"> </w:t>
      </w:r>
      <w:r w:rsidRPr="00D94359">
        <w:rPr>
          <w:rFonts w:asciiTheme="minorHAnsi" w:hAnsiTheme="minorHAnsi" w:cstheme="minorHAnsi"/>
          <w:b/>
        </w:rPr>
        <w:t>DE</w:t>
      </w:r>
      <w:r w:rsidRPr="00D94359">
        <w:rPr>
          <w:rFonts w:asciiTheme="minorHAnsi" w:hAnsiTheme="minorHAnsi" w:cstheme="minorHAnsi"/>
          <w:b/>
          <w:spacing w:val="-1"/>
        </w:rPr>
        <w:t xml:space="preserve"> </w:t>
      </w:r>
      <w:r w:rsidRPr="00D94359">
        <w:rPr>
          <w:rFonts w:asciiTheme="minorHAnsi" w:hAnsiTheme="minorHAnsi" w:cstheme="minorHAnsi"/>
          <w:b/>
        </w:rPr>
        <w:t>EXECUÇÃO</w:t>
      </w:r>
    </w:p>
    <w:p w14:paraId="419327FF" w14:textId="77777777" w:rsidR="00D94359" w:rsidRPr="00D94359" w:rsidRDefault="00D94359" w:rsidP="00D94359">
      <w:pPr>
        <w:pStyle w:val="Corpodetexto"/>
        <w:spacing w:before="37" w:line="276" w:lineRule="auto"/>
        <w:ind w:right="880"/>
        <w:jc w:val="both"/>
        <w:rPr>
          <w:rFonts w:asciiTheme="minorHAnsi" w:hAnsiTheme="minorHAnsi" w:cstheme="minorHAnsi"/>
          <w:sz w:val="22"/>
          <w:szCs w:val="22"/>
        </w:rPr>
      </w:pPr>
      <w:r w:rsidRPr="00D94359">
        <w:rPr>
          <w:rFonts w:asciiTheme="minorHAnsi" w:hAnsiTheme="minorHAnsi" w:cstheme="minorHAnsi"/>
          <w:sz w:val="22"/>
          <w:szCs w:val="22"/>
        </w:rPr>
        <w:t>A CONTRATADA, através do presente CONTRATO, obriga-se a prestar os serviços indicados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Cláusula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Primeira,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obedecendo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as</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diretrizes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previamente</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designadas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pelo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CONTRATANTE.</w:t>
      </w:r>
    </w:p>
    <w:p w14:paraId="45722E97" w14:textId="77777777" w:rsidR="00D94359" w:rsidRPr="00D94359" w:rsidRDefault="00D94359" w:rsidP="00D94359">
      <w:pPr>
        <w:spacing w:line="276" w:lineRule="auto"/>
        <w:ind w:left="962" w:right="883"/>
        <w:jc w:val="both"/>
        <w:rPr>
          <w:rFonts w:asciiTheme="minorHAnsi" w:hAnsiTheme="minorHAnsi" w:cstheme="minorHAnsi"/>
          <w:b/>
        </w:rPr>
      </w:pPr>
      <w:r w:rsidRPr="00D94359">
        <w:rPr>
          <w:rFonts w:asciiTheme="minorHAnsi" w:hAnsiTheme="minorHAnsi" w:cstheme="minorHAnsi"/>
          <w:b/>
        </w:rPr>
        <w:t>§ 1°As quantidades descritas na proposta da CONTRATADA são estimativas, estando</w:t>
      </w:r>
      <w:r w:rsidRPr="00D94359">
        <w:rPr>
          <w:rFonts w:asciiTheme="minorHAnsi" w:hAnsiTheme="minorHAnsi" w:cstheme="minorHAnsi"/>
          <w:b/>
          <w:spacing w:val="1"/>
        </w:rPr>
        <w:t xml:space="preserve"> </w:t>
      </w:r>
      <w:r w:rsidRPr="00D94359">
        <w:rPr>
          <w:rFonts w:asciiTheme="minorHAnsi" w:hAnsiTheme="minorHAnsi" w:cstheme="minorHAnsi"/>
          <w:b/>
        </w:rPr>
        <w:t>obrigado</w:t>
      </w:r>
      <w:r w:rsidRPr="00D94359">
        <w:rPr>
          <w:rFonts w:asciiTheme="minorHAnsi" w:hAnsiTheme="minorHAnsi" w:cstheme="minorHAnsi"/>
          <w:b/>
          <w:spacing w:val="1"/>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CONTRATANTE</w:t>
      </w:r>
      <w:r w:rsidRPr="00D94359">
        <w:rPr>
          <w:rFonts w:asciiTheme="minorHAnsi" w:hAnsiTheme="minorHAnsi" w:cstheme="minorHAnsi"/>
          <w:b/>
          <w:spacing w:val="1"/>
        </w:rPr>
        <w:t xml:space="preserve"> </w:t>
      </w:r>
      <w:r w:rsidRPr="00D94359">
        <w:rPr>
          <w:rFonts w:asciiTheme="minorHAnsi" w:hAnsiTheme="minorHAnsi" w:cstheme="minorHAnsi"/>
          <w:b/>
        </w:rPr>
        <w:t>a</w:t>
      </w:r>
      <w:r w:rsidRPr="00D94359">
        <w:rPr>
          <w:rFonts w:asciiTheme="minorHAnsi" w:hAnsiTheme="minorHAnsi" w:cstheme="minorHAnsi"/>
          <w:b/>
          <w:spacing w:val="1"/>
        </w:rPr>
        <w:t xml:space="preserve"> </w:t>
      </w:r>
      <w:r w:rsidRPr="00D94359">
        <w:rPr>
          <w:rFonts w:asciiTheme="minorHAnsi" w:hAnsiTheme="minorHAnsi" w:cstheme="minorHAnsi"/>
          <w:b/>
        </w:rPr>
        <w:t>efetuar</w:t>
      </w:r>
      <w:r w:rsidRPr="00D94359">
        <w:rPr>
          <w:rFonts w:asciiTheme="minorHAnsi" w:hAnsiTheme="minorHAnsi" w:cstheme="minorHAnsi"/>
          <w:b/>
          <w:spacing w:val="1"/>
        </w:rPr>
        <w:t xml:space="preserve"> </w:t>
      </w:r>
      <w:r w:rsidRPr="00D94359">
        <w:rPr>
          <w:rFonts w:asciiTheme="minorHAnsi" w:hAnsiTheme="minorHAnsi" w:cstheme="minorHAnsi"/>
          <w:b/>
        </w:rPr>
        <w:t>o</w:t>
      </w:r>
      <w:r w:rsidRPr="00D94359">
        <w:rPr>
          <w:rFonts w:asciiTheme="minorHAnsi" w:hAnsiTheme="minorHAnsi" w:cstheme="minorHAnsi"/>
          <w:b/>
          <w:spacing w:val="1"/>
        </w:rPr>
        <w:t xml:space="preserve"> </w:t>
      </w:r>
      <w:r w:rsidRPr="00D94359">
        <w:rPr>
          <w:rFonts w:asciiTheme="minorHAnsi" w:hAnsiTheme="minorHAnsi" w:cstheme="minorHAnsi"/>
          <w:b/>
        </w:rPr>
        <w:t>pagamento</w:t>
      </w:r>
      <w:r w:rsidRPr="00D94359">
        <w:rPr>
          <w:rFonts w:asciiTheme="minorHAnsi" w:hAnsiTheme="minorHAnsi" w:cstheme="minorHAnsi"/>
          <w:b/>
          <w:spacing w:val="1"/>
        </w:rPr>
        <w:t xml:space="preserve"> </w:t>
      </w:r>
      <w:r w:rsidRPr="00D94359">
        <w:rPr>
          <w:rFonts w:asciiTheme="minorHAnsi" w:hAnsiTheme="minorHAnsi" w:cstheme="minorHAnsi"/>
          <w:b/>
        </w:rPr>
        <w:t>conforme</w:t>
      </w:r>
      <w:r w:rsidRPr="00D94359">
        <w:rPr>
          <w:rFonts w:asciiTheme="minorHAnsi" w:hAnsiTheme="minorHAnsi" w:cstheme="minorHAnsi"/>
          <w:b/>
          <w:spacing w:val="1"/>
        </w:rPr>
        <w:t xml:space="preserve"> </w:t>
      </w:r>
      <w:r w:rsidRPr="00D94359">
        <w:rPr>
          <w:rFonts w:asciiTheme="minorHAnsi" w:hAnsiTheme="minorHAnsi" w:cstheme="minorHAnsi"/>
          <w:b/>
        </w:rPr>
        <w:t>as</w:t>
      </w:r>
      <w:r w:rsidRPr="00D94359">
        <w:rPr>
          <w:rFonts w:asciiTheme="minorHAnsi" w:hAnsiTheme="minorHAnsi" w:cstheme="minorHAnsi"/>
          <w:b/>
          <w:spacing w:val="56"/>
        </w:rPr>
        <w:t xml:space="preserve"> </w:t>
      </w:r>
      <w:r w:rsidRPr="00D94359">
        <w:rPr>
          <w:rFonts w:asciiTheme="minorHAnsi" w:hAnsiTheme="minorHAnsi" w:cstheme="minorHAnsi"/>
          <w:b/>
        </w:rPr>
        <w:t>quantidades</w:t>
      </w:r>
      <w:r w:rsidRPr="00D94359">
        <w:rPr>
          <w:rFonts w:asciiTheme="minorHAnsi" w:hAnsiTheme="minorHAnsi" w:cstheme="minorHAnsi"/>
          <w:b/>
          <w:spacing w:val="1"/>
        </w:rPr>
        <w:t xml:space="preserve"> </w:t>
      </w:r>
      <w:r w:rsidRPr="00D94359">
        <w:rPr>
          <w:rFonts w:asciiTheme="minorHAnsi" w:hAnsiTheme="minorHAnsi" w:cstheme="minorHAnsi"/>
          <w:b/>
        </w:rPr>
        <w:t>efetivamente contratadas, de acordo com as</w:t>
      </w:r>
      <w:r w:rsidRPr="00D94359">
        <w:rPr>
          <w:rFonts w:asciiTheme="minorHAnsi" w:hAnsiTheme="minorHAnsi" w:cstheme="minorHAnsi"/>
          <w:b/>
          <w:spacing w:val="1"/>
        </w:rPr>
        <w:t xml:space="preserve"> </w:t>
      </w:r>
      <w:r w:rsidRPr="00D94359">
        <w:rPr>
          <w:rFonts w:asciiTheme="minorHAnsi" w:hAnsiTheme="minorHAnsi" w:cstheme="minorHAnsi"/>
          <w:b/>
        </w:rPr>
        <w:t>demais regras</w:t>
      </w:r>
      <w:r w:rsidRPr="00D94359">
        <w:rPr>
          <w:rFonts w:asciiTheme="minorHAnsi" w:hAnsiTheme="minorHAnsi" w:cstheme="minorHAnsi"/>
          <w:b/>
          <w:spacing w:val="-1"/>
        </w:rPr>
        <w:t xml:space="preserve"> </w:t>
      </w:r>
      <w:r w:rsidRPr="00D94359">
        <w:rPr>
          <w:rFonts w:asciiTheme="minorHAnsi" w:hAnsiTheme="minorHAnsi" w:cstheme="minorHAnsi"/>
          <w:b/>
        </w:rPr>
        <w:t>do presente</w:t>
      </w:r>
      <w:r w:rsidRPr="00D94359">
        <w:rPr>
          <w:rFonts w:asciiTheme="minorHAnsi" w:hAnsiTheme="minorHAnsi" w:cstheme="minorHAnsi"/>
          <w:b/>
          <w:spacing w:val="-1"/>
        </w:rPr>
        <w:t xml:space="preserve"> </w:t>
      </w:r>
      <w:r w:rsidRPr="00D94359">
        <w:rPr>
          <w:rFonts w:asciiTheme="minorHAnsi" w:hAnsiTheme="minorHAnsi" w:cstheme="minorHAnsi"/>
          <w:b/>
        </w:rPr>
        <w:t>CONTRATO.</w:t>
      </w:r>
    </w:p>
    <w:p w14:paraId="48721F3C" w14:textId="77777777" w:rsidR="00D94359" w:rsidRPr="00D94359" w:rsidRDefault="00D94359" w:rsidP="00D94359">
      <w:pPr>
        <w:pStyle w:val="Corpodetexto"/>
        <w:spacing w:line="280"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t xml:space="preserve">§ 2° </w:t>
      </w:r>
      <w:r w:rsidRPr="00D94359">
        <w:rPr>
          <w:rFonts w:asciiTheme="minorHAnsi" w:hAnsiTheme="minorHAnsi" w:cstheme="minorHAnsi"/>
          <w:sz w:val="22"/>
          <w:szCs w:val="22"/>
        </w:rPr>
        <w: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contidos na proposta de preço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são fixos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 permanecerão</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irreajustáveis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durante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vigência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p>
    <w:p w14:paraId="5D252C78" w14:textId="77777777" w:rsidR="00D94359" w:rsidRPr="00D94359" w:rsidRDefault="00D94359" w:rsidP="00D94359">
      <w:pPr>
        <w:pStyle w:val="Corpodetexto"/>
        <w:spacing w:line="276"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t xml:space="preserve">§ 3° </w:t>
      </w:r>
      <w:r w:rsidRPr="00D94359">
        <w:rPr>
          <w:rFonts w:asciiTheme="minorHAnsi" w:hAnsiTheme="minorHAnsi" w:cstheme="minorHAnsi"/>
          <w:sz w:val="22"/>
          <w:szCs w:val="22"/>
        </w:rPr>
        <w:t xml:space="preserve">Estará a CONTRATADA autorizada a prestar os serviços após a devida emissão da Ordem de Serviço com os quantitativos e detalhamento das áreas especificas para a realização da Testagem. </w:t>
      </w:r>
    </w:p>
    <w:p w14:paraId="7627D21B" w14:textId="77777777" w:rsidR="00D94359" w:rsidRPr="00D94359" w:rsidRDefault="00D94359" w:rsidP="00D94359">
      <w:pPr>
        <w:pStyle w:val="Corpodetexto"/>
        <w:spacing w:line="278" w:lineRule="auto"/>
        <w:ind w:right="879"/>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22"/>
          <w:sz w:val="22"/>
          <w:szCs w:val="22"/>
        </w:rPr>
        <w:t xml:space="preserve"> </w:t>
      </w:r>
      <w:r w:rsidRPr="00D94359">
        <w:rPr>
          <w:rFonts w:asciiTheme="minorHAnsi" w:hAnsiTheme="minorHAnsi" w:cstheme="minorHAnsi"/>
          <w:b/>
          <w:sz w:val="22"/>
          <w:szCs w:val="22"/>
        </w:rPr>
        <w:t>4º</w:t>
      </w:r>
      <w:r w:rsidRPr="00D94359">
        <w:rPr>
          <w:rFonts w:asciiTheme="minorHAnsi" w:hAnsiTheme="minorHAnsi" w:cstheme="minorHAnsi"/>
          <w:b/>
          <w:spacing w:val="23"/>
          <w:sz w:val="22"/>
          <w:szCs w:val="22"/>
        </w:rPr>
        <w:t xml:space="preserve"> </w:t>
      </w:r>
      <w:r w:rsidRPr="00D94359">
        <w:rPr>
          <w:rFonts w:asciiTheme="minorHAnsi" w:hAnsiTheme="minorHAnsi" w:cstheme="minorHAnsi"/>
          <w:sz w:val="22"/>
          <w:szCs w:val="22"/>
        </w:rPr>
        <w:t xml:space="preserve">Os Serviços deverão ser executados diretamente no domicilio dos moradores do Município, conforme a área delimitada nas Ordens de Serviço, somente sendo aceito o regime de drive </w:t>
      </w:r>
      <w:proofErr w:type="spellStart"/>
      <w:r w:rsidRPr="00D94359">
        <w:rPr>
          <w:rFonts w:asciiTheme="minorHAnsi" w:hAnsiTheme="minorHAnsi" w:cstheme="minorHAnsi"/>
          <w:sz w:val="22"/>
          <w:szCs w:val="22"/>
        </w:rPr>
        <w:t>thru</w:t>
      </w:r>
      <w:proofErr w:type="spellEnd"/>
      <w:r w:rsidRPr="00D94359">
        <w:rPr>
          <w:rFonts w:asciiTheme="minorHAnsi" w:hAnsiTheme="minorHAnsi" w:cstheme="minorHAnsi"/>
          <w:sz w:val="22"/>
          <w:szCs w:val="22"/>
        </w:rPr>
        <w:t xml:space="preserve"> ou qualquer outro em que os Munícipes se dirijam a determinado local para realizar a testagem, quando o morador não tenha sido encontrado em sua residência na visita realizada pela Empresa, devendo ser tal fato devidamente consignado pela empresa Contratada em relatório a ser encaminhado ao CONTRATANTE. </w:t>
      </w:r>
    </w:p>
    <w:p w14:paraId="70B43FD4" w14:textId="77777777" w:rsidR="00D94359" w:rsidRPr="00D94359" w:rsidRDefault="00D94359" w:rsidP="00D94359">
      <w:pPr>
        <w:pStyle w:val="Corpodetexto"/>
        <w:spacing w:before="3"/>
        <w:ind w:left="0"/>
        <w:rPr>
          <w:rFonts w:asciiTheme="minorHAnsi" w:hAnsiTheme="minorHAnsi" w:cstheme="minorHAnsi"/>
          <w:sz w:val="22"/>
          <w:szCs w:val="22"/>
        </w:rPr>
      </w:pPr>
    </w:p>
    <w:p w14:paraId="4E01A91E" w14:textId="77777777" w:rsidR="00D94359" w:rsidRPr="00D94359" w:rsidRDefault="00D94359" w:rsidP="00D94359">
      <w:pPr>
        <w:ind w:left="962"/>
        <w:jc w:val="both"/>
        <w:rPr>
          <w:rFonts w:asciiTheme="minorHAnsi" w:hAnsiTheme="minorHAnsi" w:cstheme="minorHAnsi"/>
          <w:b/>
        </w:rPr>
      </w:pPr>
      <w:r w:rsidRPr="00D94359">
        <w:rPr>
          <w:rFonts w:asciiTheme="minorHAnsi" w:hAnsiTheme="minorHAnsi" w:cstheme="minorHAnsi"/>
          <w:b/>
        </w:rPr>
        <w:lastRenderedPageBreak/>
        <w:t>CLÁUSULA</w:t>
      </w:r>
      <w:r w:rsidRPr="00D94359">
        <w:rPr>
          <w:rFonts w:asciiTheme="minorHAnsi" w:hAnsiTheme="minorHAnsi" w:cstheme="minorHAnsi"/>
          <w:b/>
          <w:spacing w:val="-7"/>
        </w:rPr>
        <w:t xml:space="preserve"> </w:t>
      </w:r>
      <w:r w:rsidRPr="00D94359">
        <w:rPr>
          <w:rFonts w:asciiTheme="minorHAnsi" w:hAnsiTheme="minorHAnsi" w:cstheme="minorHAnsi"/>
          <w:b/>
        </w:rPr>
        <w:t>TERCEIRA</w:t>
      </w:r>
      <w:r w:rsidRPr="00D94359">
        <w:rPr>
          <w:rFonts w:asciiTheme="minorHAnsi" w:hAnsiTheme="minorHAnsi" w:cstheme="minorHAnsi"/>
          <w:b/>
          <w:spacing w:val="-5"/>
        </w:rPr>
        <w:t xml:space="preserve"> </w:t>
      </w:r>
      <w:r w:rsidRPr="00D94359">
        <w:rPr>
          <w:rFonts w:asciiTheme="minorHAnsi" w:hAnsiTheme="minorHAnsi" w:cstheme="minorHAnsi"/>
          <w:b/>
        </w:rPr>
        <w:t>–</w:t>
      </w:r>
      <w:r w:rsidRPr="00D94359">
        <w:rPr>
          <w:rFonts w:asciiTheme="minorHAnsi" w:hAnsiTheme="minorHAnsi" w:cstheme="minorHAnsi"/>
          <w:b/>
          <w:spacing w:val="-1"/>
        </w:rPr>
        <w:t xml:space="preserve"> </w:t>
      </w:r>
      <w:r w:rsidRPr="00D94359">
        <w:rPr>
          <w:rFonts w:asciiTheme="minorHAnsi" w:hAnsiTheme="minorHAnsi" w:cstheme="minorHAnsi"/>
          <w:b/>
        </w:rPr>
        <w:t>DAS</w:t>
      </w:r>
      <w:r w:rsidRPr="00D94359">
        <w:rPr>
          <w:rFonts w:asciiTheme="minorHAnsi" w:hAnsiTheme="minorHAnsi" w:cstheme="minorHAnsi"/>
          <w:b/>
          <w:spacing w:val="-1"/>
        </w:rPr>
        <w:t xml:space="preserve"> </w:t>
      </w:r>
      <w:r w:rsidRPr="00D94359">
        <w:rPr>
          <w:rFonts w:asciiTheme="minorHAnsi" w:hAnsiTheme="minorHAnsi" w:cstheme="minorHAnsi"/>
          <w:b/>
        </w:rPr>
        <w:t>RESPONSABILIDADES</w:t>
      </w:r>
    </w:p>
    <w:p w14:paraId="30C1BC8A" w14:textId="77777777" w:rsidR="00D94359" w:rsidRPr="00D94359" w:rsidRDefault="00D94359" w:rsidP="00D94359">
      <w:pPr>
        <w:pStyle w:val="Corpodetexto"/>
        <w:spacing w:before="34" w:line="276" w:lineRule="auto"/>
        <w:ind w:right="882"/>
        <w:jc w:val="both"/>
        <w:rPr>
          <w:rFonts w:asciiTheme="minorHAnsi" w:hAnsiTheme="minorHAnsi" w:cstheme="minorHAnsi"/>
          <w:sz w:val="22"/>
          <w:szCs w:val="22"/>
        </w:rPr>
      </w:pPr>
      <w:r w:rsidRPr="00D94359">
        <w:rPr>
          <w:rFonts w:asciiTheme="minorHAnsi" w:hAnsiTheme="minorHAnsi" w:cstheme="minorHAnsi"/>
          <w:b/>
          <w:sz w:val="22"/>
          <w:szCs w:val="22"/>
        </w:rPr>
        <w:t xml:space="preserve">§ 1º </w:t>
      </w:r>
      <w:r w:rsidRPr="00D94359">
        <w:rPr>
          <w:rFonts w:asciiTheme="minorHAnsi" w:hAnsiTheme="minorHAnsi" w:cstheme="minorHAnsi"/>
          <w:sz w:val="22"/>
          <w:szCs w:val="22"/>
        </w:rPr>
        <w:t>A CONTRATADA é responsável pelos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danos causados</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diretamente ao CONTRATANTE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 a terceiros, decorrentes de sua culpa ou dolo na execução dos serviços, não excluindo 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reduzindo essa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responsabilidade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à fiscalização 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acompanhamento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CONTRATANTE.</w:t>
      </w:r>
    </w:p>
    <w:p w14:paraId="136ACF67" w14:textId="77777777" w:rsidR="00D94359" w:rsidRPr="00D94359" w:rsidRDefault="00D94359" w:rsidP="00D94359">
      <w:pPr>
        <w:pStyle w:val="Corpodetexto"/>
        <w:spacing w:before="1" w:line="276" w:lineRule="auto"/>
        <w:ind w:right="880"/>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2º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São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responsabilidade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encargos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sociais,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trabalhistas,</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previdenciários,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fiscais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comerciais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resultantes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execução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objeto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 e a sua inadimplência não transfere ao CONTRATANTE a responsabilidade 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seu</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pagamento,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nem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poderá</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onerar 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objeto 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p>
    <w:p w14:paraId="03A37106" w14:textId="77777777" w:rsidR="00D94359" w:rsidRPr="00D94359" w:rsidRDefault="00D94359" w:rsidP="00D94359">
      <w:pPr>
        <w:pStyle w:val="Corpodetexto"/>
        <w:spacing w:line="280" w:lineRule="auto"/>
        <w:ind w:right="891"/>
        <w:jc w:val="both"/>
        <w:rPr>
          <w:rFonts w:asciiTheme="minorHAnsi" w:hAnsiTheme="minorHAnsi" w:cstheme="minorHAnsi"/>
          <w:sz w:val="22"/>
          <w:szCs w:val="22"/>
        </w:rPr>
      </w:pPr>
      <w:r w:rsidRPr="00D94359">
        <w:rPr>
          <w:rFonts w:asciiTheme="minorHAnsi" w:hAnsiTheme="minorHAnsi" w:cstheme="minorHAnsi"/>
          <w:b/>
          <w:sz w:val="22"/>
          <w:szCs w:val="22"/>
        </w:rPr>
        <w:t xml:space="preserve">§ 3º </w:t>
      </w:r>
      <w:r w:rsidRPr="00D94359">
        <w:rPr>
          <w:rFonts w:asciiTheme="minorHAnsi" w:hAnsiTheme="minorHAnsi" w:cstheme="minorHAnsi"/>
          <w:sz w:val="22"/>
          <w:szCs w:val="22"/>
        </w:rPr>
        <w:t>A CONTRATADA é obrigada a reparar, corrigir, refazer, às suas expensas, no total ou 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parte, 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serviços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que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verificarem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vícios,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incorreções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defeitos.</w:t>
      </w:r>
    </w:p>
    <w:p w14:paraId="3033950C" w14:textId="77777777" w:rsidR="00D94359" w:rsidRPr="00D94359" w:rsidRDefault="00D94359" w:rsidP="00D94359">
      <w:pPr>
        <w:pStyle w:val="Corpodetexto"/>
        <w:spacing w:line="278" w:lineRule="auto"/>
        <w:ind w:right="886"/>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4º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É</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responsabilidade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fornecer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EPIs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(equipamento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proteção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individual)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empregado/auxiliar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caso.</w:t>
      </w:r>
    </w:p>
    <w:p w14:paraId="45E9CB18" w14:textId="77777777" w:rsidR="00D94359" w:rsidRPr="00D94359" w:rsidRDefault="00D94359" w:rsidP="00D94359">
      <w:pPr>
        <w:pStyle w:val="Corpodetexto"/>
        <w:spacing w:before="8"/>
        <w:ind w:left="0"/>
        <w:rPr>
          <w:rFonts w:asciiTheme="minorHAnsi" w:hAnsiTheme="minorHAnsi" w:cstheme="minorHAnsi"/>
          <w:sz w:val="22"/>
          <w:szCs w:val="22"/>
        </w:rPr>
      </w:pPr>
    </w:p>
    <w:p w14:paraId="35213A7A" w14:textId="77777777" w:rsidR="00D94359" w:rsidRPr="00D94359" w:rsidRDefault="00D94359" w:rsidP="00D94359">
      <w:pPr>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7"/>
        </w:rPr>
        <w:t xml:space="preserve"> </w:t>
      </w:r>
      <w:r w:rsidRPr="00D94359">
        <w:rPr>
          <w:rFonts w:asciiTheme="minorHAnsi" w:hAnsiTheme="minorHAnsi" w:cstheme="minorHAnsi"/>
          <w:b/>
        </w:rPr>
        <w:t>QUARTA</w:t>
      </w:r>
      <w:r w:rsidRPr="00D94359">
        <w:rPr>
          <w:rFonts w:asciiTheme="minorHAnsi" w:hAnsiTheme="minorHAnsi" w:cstheme="minorHAnsi"/>
          <w:b/>
          <w:spacing w:val="-5"/>
        </w:rPr>
        <w:t xml:space="preserve"> </w:t>
      </w:r>
      <w:r w:rsidRPr="00D94359">
        <w:rPr>
          <w:rFonts w:asciiTheme="minorHAnsi" w:hAnsiTheme="minorHAnsi" w:cstheme="minorHAnsi"/>
          <w:b/>
        </w:rPr>
        <w:t>– DO</w:t>
      </w:r>
      <w:r w:rsidRPr="00D94359">
        <w:rPr>
          <w:rFonts w:asciiTheme="minorHAnsi" w:hAnsiTheme="minorHAnsi" w:cstheme="minorHAnsi"/>
          <w:b/>
          <w:spacing w:val="-1"/>
        </w:rPr>
        <w:t xml:space="preserve"> </w:t>
      </w:r>
      <w:r w:rsidRPr="00D94359">
        <w:rPr>
          <w:rFonts w:asciiTheme="minorHAnsi" w:hAnsiTheme="minorHAnsi" w:cstheme="minorHAnsi"/>
          <w:b/>
        </w:rPr>
        <w:t>PRAZO E VALOR</w:t>
      </w:r>
    </w:p>
    <w:p w14:paraId="56CD1D3B" w14:textId="77777777" w:rsidR="00D94359" w:rsidRPr="00D94359" w:rsidRDefault="00D94359" w:rsidP="00D94359">
      <w:pPr>
        <w:pStyle w:val="Corpodetexto"/>
        <w:spacing w:before="36" w:line="276" w:lineRule="auto"/>
        <w:ind w:right="884"/>
        <w:jc w:val="both"/>
        <w:rPr>
          <w:rFonts w:asciiTheme="minorHAnsi" w:hAnsiTheme="minorHAnsi" w:cstheme="minorHAnsi"/>
          <w:sz w:val="22"/>
          <w:szCs w:val="22"/>
        </w:rPr>
      </w:pPr>
      <w:r w:rsidRPr="00D94359">
        <w:rPr>
          <w:rFonts w:asciiTheme="minorHAnsi" w:hAnsiTheme="minorHAnsi" w:cstheme="minorHAnsi"/>
          <w:b/>
          <w:sz w:val="22"/>
          <w:szCs w:val="22"/>
        </w:rPr>
        <w:t xml:space="preserve">§ 1º </w:t>
      </w:r>
      <w:r w:rsidRPr="00D94359">
        <w:rPr>
          <w:rFonts w:asciiTheme="minorHAnsi" w:hAnsiTheme="minorHAnsi" w:cstheme="minorHAnsi"/>
          <w:sz w:val="22"/>
          <w:szCs w:val="22"/>
        </w:rPr>
        <w:t>O presente CONTRATO entra em vigor a partir da data de sua assinatura e o término 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sua vigência se dará na data de</w:t>
      </w:r>
      <w:r w:rsidRPr="00D94359">
        <w:rPr>
          <w:rFonts w:asciiTheme="minorHAnsi" w:hAnsiTheme="minorHAnsi" w:cstheme="minorHAnsi"/>
          <w:spacing w:val="56"/>
          <w:sz w:val="22"/>
          <w:szCs w:val="22"/>
          <w:u w:val="single"/>
        </w:rPr>
        <w:t xml:space="preserve"> </w:t>
      </w:r>
      <w:r w:rsidRPr="00D94359">
        <w:rPr>
          <w:rFonts w:asciiTheme="minorHAnsi" w:hAnsiTheme="minorHAnsi" w:cstheme="minorHAnsi"/>
          <w:sz w:val="22"/>
          <w:szCs w:val="22"/>
          <w:u w:val="single"/>
        </w:rPr>
        <w:t xml:space="preserve">/  </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rPr>
        <w:t>/20</w:t>
      </w:r>
      <w:r w:rsidRPr="00D94359">
        <w:rPr>
          <w:rFonts w:asciiTheme="minorHAnsi" w:hAnsiTheme="minorHAnsi" w:cstheme="minorHAnsi"/>
          <w:sz w:val="22"/>
          <w:szCs w:val="22"/>
          <w:u w:val="single"/>
        </w:rPr>
        <w:t xml:space="preserve">  </w:t>
      </w:r>
      <w:r w:rsidRPr="00D94359">
        <w:rPr>
          <w:rFonts w:asciiTheme="minorHAnsi" w:hAnsiTheme="minorHAnsi" w:cstheme="minorHAnsi"/>
          <w:spacing w:val="1"/>
          <w:sz w:val="22"/>
          <w:szCs w:val="22"/>
          <w:u w:val="single"/>
        </w:rPr>
        <w:t xml:space="preserve"> </w:t>
      </w:r>
      <w:r w:rsidRPr="00D94359">
        <w:rPr>
          <w:rFonts w:asciiTheme="minorHAnsi" w:hAnsiTheme="minorHAnsi" w:cstheme="minorHAnsi"/>
          <w:sz w:val="22"/>
          <w:szCs w:val="22"/>
        </w:rPr>
        <w:t>, totalizando até 12 (doze) meses  para a prestação 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serviços, podendo ser renovado, pelo mesmo período, nos termos do Art. 57, inciso II, da lei de</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licitações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8.666/93.</w:t>
      </w:r>
    </w:p>
    <w:p w14:paraId="15E74225" w14:textId="77777777" w:rsidR="00D94359" w:rsidRPr="00D94359" w:rsidRDefault="00D94359" w:rsidP="00D94359">
      <w:pPr>
        <w:pStyle w:val="Corpodetexto"/>
        <w:spacing w:line="280"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t xml:space="preserve">§ 2º </w:t>
      </w:r>
      <w:r w:rsidRPr="00D94359">
        <w:rPr>
          <w:rFonts w:asciiTheme="minorHAnsi" w:hAnsiTheme="minorHAnsi" w:cstheme="minorHAnsi"/>
          <w:sz w:val="22"/>
          <w:szCs w:val="22"/>
        </w:rPr>
        <w:t>Os prazos e obrigações previstos neste CONTRATO vigorarão independentemente 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aviso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extrajudicial,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bem</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como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interpelação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notificação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judicial.</w:t>
      </w:r>
    </w:p>
    <w:p w14:paraId="63E13385" w14:textId="77777777" w:rsidR="00D94359" w:rsidRPr="00D94359" w:rsidRDefault="00D94359" w:rsidP="00D94359">
      <w:pPr>
        <w:pStyle w:val="Corpodetexto"/>
        <w:spacing w:line="280"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t xml:space="preserve">§ 2º </w:t>
      </w:r>
      <w:r w:rsidRPr="00D94359">
        <w:rPr>
          <w:rFonts w:asciiTheme="minorHAnsi" w:hAnsiTheme="minorHAnsi" w:cstheme="minorHAnsi"/>
          <w:bCs/>
          <w:sz w:val="22"/>
          <w:szCs w:val="22"/>
        </w:rPr>
        <w:t>O prazo para a execução de cada etapa da testagem, se dará conforme estabelecido nas Ordens de Serviço, as quais conterão as quantidades a serem realizadas e o prazo para a sua realização.</w:t>
      </w:r>
      <w:r w:rsidRPr="00D94359">
        <w:rPr>
          <w:rFonts w:asciiTheme="minorHAnsi" w:hAnsiTheme="minorHAnsi" w:cstheme="minorHAnsi"/>
          <w:b/>
          <w:sz w:val="22"/>
          <w:szCs w:val="22"/>
        </w:rPr>
        <w:t xml:space="preserve"> </w:t>
      </w:r>
    </w:p>
    <w:p w14:paraId="51826A5B" w14:textId="148EAAAF" w:rsidR="00D94359" w:rsidRPr="00D94359" w:rsidRDefault="00D94359" w:rsidP="00D94359">
      <w:pPr>
        <w:pStyle w:val="Corpodetexto"/>
        <w:tabs>
          <w:tab w:val="left" w:pos="6108"/>
        </w:tabs>
        <w:spacing w:line="244" w:lineRule="auto"/>
        <w:ind w:right="884"/>
        <w:jc w:val="both"/>
        <w:rPr>
          <w:rFonts w:asciiTheme="minorHAnsi" w:hAnsiTheme="minorHAnsi" w:cstheme="minorHAnsi"/>
          <w:b/>
          <w:spacing w:val="34"/>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33"/>
          <w:sz w:val="22"/>
          <w:szCs w:val="22"/>
        </w:rPr>
        <w:t xml:space="preserve"> </w:t>
      </w:r>
      <w:r w:rsidRPr="00D94359">
        <w:rPr>
          <w:rFonts w:asciiTheme="minorHAnsi" w:hAnsiTheme="minorHAnsi" w:cstheme="minorHAnsi"/>
          <w:b/>
          <w:sz w:val="22"/>
          <w:szCs w:val="22"/>
        </w:rPr>
        <w:t>3º</w:t>
      </w:r>
      <w:r w:rsidRPr="00D94359">
        <w:rPr>
          <w:rFonts w:asciiTheme="minorHAnsi" w:hAnsiTheme="minorHAnsi" w:cstheme="minorHAnsi"/>
          <w:b/>
          <w:spacing w:val="34"/>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38"/>
          <w:sz w:val="22"/>
          <w:szCs w:val="22"/>
        </w:rPr>
        <w:t xml:space="preserve"> </w:t>
      </w:r>
      <w:r w:rsidRPr="00D94359">
        <w:rPr>
          <w:rFonts w:asciiTheme="minorHAnsi" w:hAnsiTheme="minorHAnsi" w:cstheme="minorHAnsi"/>
          <w:sz w:val="22"/>
          <w:szCs w:val="22"/>
        </w:rPr>
        <w:t>valor</w:t>
      </w:r>
      <w:r w:rsidRPr="00D94359">
        <w:rPr>
          <w:rFonts w:asciiTheme="minorHAnsi" w:hAnsiTheme="minorHAnsi" w:cstheme="minorHAnsi"/>
          <w:spacing w:val="37"/>
          <w:sz w:val="22"/>
          <w:szCs w:val="22"/>
        </w:rPr>
        <w:t xml:space="preserve"> </w:t>
      </w:r>
      <w:r w:rsidRPr="00D94359">
        <w:rPr>
          <w:rFonts w:asciiTheme="minorHAnsi" w:hAnsiTheme="minorHAnsi" w:cstheme="minorHAnsi"/>
          <w:sz w:val="22"/>
          <w:szCs w:val="22"/>
        </w:rPr>
        <w:t>total</w:t>
      </w:r>
      <w:r w:rsidRPr="00D94359">
        <w:rPr>
          <w:rFonts w:asciiTheme="minorHAnsi" w:hAnsiTheme="minorHAnsi" w:cstheme="minorHAnsi"/>
          <w:spacing w:val="35"/>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36"/>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34"/>
          <w:sz w:val="22"/>
          <w:szCs w:val="22"/>
        </w:rPr>
        <w:t xml:space="preserve"> </w:t>
      </w:r>
      <w:r w:rsidRPr="00D94359">
        <w:rPr>
          <w:rFonts w:asciiTheme="minorHAnsi" w:hAnsiTheme="minorHAnsi" w:cstheme="minorHAnsi"/>
          <w:sz w:val="22"/>
          <w:szCs w:val="22"/>
        </w:rPr>
        <w:t>será</w:t>
      </w:r>
      <w:r w:rsidRPr="00D94359">
        <w:rPr>
          <w:rFonts w:asciiTheme="minorHAnsi" w:hAnsiTheme="minorHAnsi" w:cstheme="minorHAnsi"/>
          <w:spacing w:val="36"/>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36"/>
          <w:sz w:val="22"/>
          <w:szCs w:val="22"/>
        </w:rPr>
        <w:t xml:space="preserve"> </w:t>
      </w:r>
      <w:r w:rsidRPr="00D94359">
        <w:rPr>
          <w:rFonts w:asciiTheme="minorHAnsi" w:hAnsiTheme="minorHAnsi" w:cstheme="minorHAnsi"/>
          <w:sz w:val="22"/>
          <w:szCs w:val="22"/>
        </w:rPr>
        <w:t>até</w:t>
      </w:r>
      <w:r w:rsidRPr="00D94359">
        <w:rPr>
          <w:rFonts w:asciiTheme="minorHAnsi" w:hAnsiTheme="minorHAnsi" w:cstheme="minorHAnsi"/>
          <w:spacing w:val="39"/>
          <w:sz w:val="22"/>
          <w:szCs w:val="22"/>
        </w:rPr>
        <w:t xml:space="preserve"> </w:t>
      </w:r>
      <w:r w:rsidRPr="00D94359">
        <w:rPr>
          <w:rFonts w:asciiTheme="minorHAnsi" w:hAnsiTheme="minorHAnsi" w:cstheme="minorHAnsi"/>
          <w:b/>
          <w:sz w:val="22"/>
          <w:szCs w:val="22"/>
        </w:rPr>
        <w:t>R$</w:t>
      </w:r>
      <w:r w:rsidR="00095436">
        <w:rPr>
          <w:rFonts w:asciiTheme="minorHAnsi" w:hAnsiTheme="minorHAnsi" w:cstheme="minorHAnsi"/>
          <w:b/>
          <w:sz w:val="22"/>
          <w:szCs w:val="22"/>
        </w:rPr>
        <w:t>1.539.000,00 (</w:t>
      </w:r>
      <w:r w:rsidRPr="00D94359">
        <w:rPr>
          <w:rFonts w:asciiTheme="minorHAnsi" w:hAnsiTheme="minorHAnsi" w:cstheme="minorHAnsi"/>
          <w:b/>
          <w:sz w:val="22"/>
          <w:szCs w:val="22"/>
        </w:rPr>
        <w:t>reais)</w:t>
      </w:r>
      <w:r w:rsidRPr="00D94359">
        <w:rPr>
          <w:rFonts w:asciiTheme="minorHAnsi" w:hAnsiTheme="minorHAnsi" w:cstheme="minorHAnsi"/>
          <w:b/>
          <w:spacing w:val="36"/>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35"/>
          <w:sz w:val="22"/>
          <w:szCs w:val="22"/>
        </w:rPr>
        <w:t xml:space="preserve"> </w:t>
      </w:r>
      <w:r w:rsidRPr="00D94359">
        <w:rPr>
          <w:rFonts w:asciiTheme="minorHAnsi" w:hAnsiTheme="minorHAnsi" w:cstheme="minorHAnsi"/>
          <w:sz w:val="22"/>
          <w:szCs w:val="22"/>
        </w:rPr>
        <w:t xml:space="preserve">a realização da testagem em </w:t>
      </w:r>
      <w:r w:rsidR="00893AC9">
        <w:rPr>
          <w:rFonts w:asciiTheme="minorHAnsi" w:hAnsiTheme="minorHAnsi" w:cstheme="minorHAnsi"/>
          <w:sz w:val="22"/>
          <w:szCs w:val="22"/>
        </w:rPr>
        <w:t>9.500</w:t>
      </w:r>
      <w:r w:rsidRPr="00D94359">
        <w:rPr>
          <w:rFonts w:asciiTheme="minorHAnsi" w:hAnsiTheme="minorHAnsi" w:cstheme="minorHAnsi"/>
          <w:sz w:val="22"/>
          <w:szCs w:val="22"/>
        </w:rPr>
        <w:t xml:space="preserve"> habitantes do Município,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conforme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proposta 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 abaixo transcrita:</w:t>
      </w:r>
    </w:p>
    <w:p w14:paraId="1336F443" w14:textId="77777777" w:rsidR="00D94359" w:rsidRPr="00D94359" w:rsidRDefault="00D94359" w:rsidP="00D94359">
      <w:pPr>
        <w:pStyle w:val="Corpodetexto"/>
        <w:spacing w:after="1"/>
        <w:ind w:left="0"/>
        <w:rPr>
          <w:rFonts w:asciiTheme="minorHAnsi" w:hAnsiTheme="minorHAnsi" w:cstheme="minorHAnsi"/>
          <w:sz w:val="22"/>
          <w:szCs w:val="22"/>
        </w:rPr>
      </w:pPr>
    </w:p>
    <w:tbl>
      <w:tblPr>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1628"/>
        <w:gridCol w:w="1620"/>
        <w:gridCol w:w="1980"/>
      </w:tblGrid>
      <w:tr w:rsidR="00D94359" w:rsidRPr="00D94359" w14:paraId="0C6A2532" w14:textId="77777777" w:rsidTr="00D94359">
        <w:trPr>
          <w:trHeight w:val="647"/>
        </w:trPr>
        <w:tc>
          <w:tcPr>
            <w:tcW w:w="3195" w:type="dxa"/>
          </w:tcPr>
          <w:p w14:paraId="3E456197" w14:textId="77777777" w:rsidR="00D94359" w:rsidRPr="00D94359" w:rsidRDefault="00D94359" w:rsidP="00D94359">
            <w:pPr>
              <w:pStyle w:val="TableParagraph"/>
              <w:spacing w:before="8"/>
              <w:rPr>
                <w:rFonts w:asciiTheme="minorHAnsi" w:hAnsiTheme="minorHAnsi" w:cstheme="minorHAnsi"/>
              </w:rPr>
            </w:pPr>
          </w:p>
          <w:p w14:paraId="06BDC0FD" w14:textId="77777777" w:rsidR="00D94359" w:rsidRPr="00D94359" w:rsidRDefault="00D94359" w:rsidP="00D94359">
            <w:pPr>
              <w:pStyle w:val="TableParagraph"/>
              <w:ind w:left="1060"/>
              <w:rPr>
                <w:rFonts w:asciiTheme="minorHAnsi" w:hAnsiTheme="minorHAnsi" w:cstheme="minorHAnsi"/>
                <w:b/>
              </w:rPr>
            </w:pPr>
            <w:r w:rsidRPr="00D94359">
              <w:rPr>
                <w:rFonts w:asciiTheme="minorHAnsi" w:hAnsiTheme="minorHAnsi" w:cstheme="minorHAnsi"/>
                <w:b/>
              </w:rPr>
              <w:t>Objeto</w:t>
            </w:r>
          </w:p>
        </w:tc>
        <w:tc>
          <w:tcPr>
            <w:tcW w:w="1628" w:type="dxa"/>
          </w:tcPr>
          <w:p w14:paraId="38A1694D" w14:textId="77777777" w:rsidR="00D94359" w:rsidRPr="00D94359" w:rsidRDefault="00D94359" w:rsidP="00D94359">
            <w:pPr>
              <w:pStyle w:val="TableParagraph"/>
              <w:spacing w:before="41"/>
              <w:ind w:left="124" w:right="112"/>
              <w:jc w:val="center"/>
              <w:rPr>
                <w:rFonts w:asciiTheme="minorHAnsi" w:hAnsiTheme="minorHAnsi" w:cstheme="minorHAnsi"/>
                <w:b/>
              </w:rPr>
            </w:pPr>
            <w:r w:rsidRPr="00D94359">
              <w:rPr>
                <w:rFonts w:asciiTheme="minorHAnsi" w:hAnsiTheme="minorHAnsi" w:cstheme="minorHAnsi"/>
                <w:b/>
              </w:rPr>
              <w:t>Valor por Habitante</w:t>
            </w:r>
          </w:p>
        </w:tc>
        <w:tc>
          <w:tcPr>
            <w:tcW w:w="1620" w:type="dxa"/>
          </w:tcPr>
          <w:p w14:paraId="23517C13" w14:textId="77777777" w:rsidR="00D94359" w:rsidRPr="00D94359" w:rsidRDefault="00D94359" w:rsidP="00D94359">
            <w:pPr>
              <w:pStyle w:val="TableParagraph"/>
              <w:spacing w:before="41"/>
              <w:ind w:left="124" w:right="114"/>
              <w:jc w:val="center"/>
              <w:rPr>
                <w:rFonts w:asciiTheme="minorHAnsi" w:hAnsiTheme="minorHAnsi" w:cstheme="minorHAnsi"/>
                <w:b/>
                <w:spacing w:val="-42"/>
              </w:rPr>
            </w:pPr>
            <w:r w:rsidRPr="00D94359">
              <w:rPr>
                <w:rFonts w:asciiTheme="minorHAnsi" w:hAnsiTheme="minorHAnsi" w:cstheme="minorHAnsi"/>
                <w:b/>
              </w:rPr>
              <w:t>Quantidade</w:t>
            </w:r>
            <w:r w:rsidRPr="00D94359">
              <w:rPr>
                <w:rFonts w:asciiTheme="minorHAnsi" w:hAnsiTheme="minorHAnsi" w:cstheme="minorHAnsi"/>
                <w:b/>
                <w:spacing w:val="-42"/>
              </w:rPr>
              <w:t xml:space="preserve">  </w:t>
            </w:r>
          </w:p>
          <w:p w14:paraId="0811BB39" w14:textId="77777777" w:rsidR="00D94359" w:rsidRPr="00D94359" w:rsidRDefault="00D94359" w:rsidP="00D94359">
            <w:pPr>
              <w:pStyle w:val="TableParagraph"/>
              <w:spacing w:before="41"/>
              <w:ind w:left="124" w:right="114"/>
              <w:jc w:val="center"/>
              <w:rPr>
                <w:rFonts w:asciiTheme="minorHAnsi" w:hAnsiTheme="minorHAnsi" w:cstheme="minorHAnsi"/>
                <w:b/>
              </w:rPr>
            </w:pPr>
            <w:r w:rsidRPr="00D94359">
              <w:rPr>
                <w:rFonts w:asciiTheme="minorHAnsi" w:hAnsiTheme="minorHAnsi" w:cstheme="minorHAnsi"/>
                <w:b/>
              </w:rPr>
              <w:t>de Habitantes</w:t>
            </w:r>
          </w:p>
        </w:tc>
        <w:tc>
          <w:tcPr>
            <w:tcW w:w="1980" w:type="dxa"/>
          </w:tcPr>
          <w:p w14:paraId="2B4836C6" w14:textId="77777777" w:rsidR="00D94359" w:rsidRPr="00D94359" w:rsidRDefault="00D94359" w:rsidP="00D94359">
            <w:pPr>
              <w:pStyle w:val="TableParagraph"/>
              <w:spacing w:before="41"/>
              <w:ind w:left="196" w:right="182" w:hanging="5"/>
              <w:jc w:val="center"/>
              <w:rPr>
                <w:rFonts w:asciiTheme="minorHAnsi" w:hAnsiTheme="minorHAnsi" w:cstheme="minorHAnsi"/>
                <w:b/>
              </w:rPr>
            </w:pPr>
            <w:r w:rsidRPr="00D94359">
              <w:rPr>
                <w:rFonts w:asciiTheme="minorHAnsi" w:hAnsiTheme="minorHAnsi" w:cstheme="minorHAnsi"/>
                <w:b/>
              </w:rPr>
              <w:t>Total do Contrato</w:t>
            </w:r>
          </w:p>
        </w:tc>
      </w:tr>
      <w:tr w:rsidR="00D94359" w:rsidRPr="00D94359" w14:paraId="0260B5C3" w14:textId="77777777" w:rsidTr="00D94359">
        <w:trPr>
          <w:trHeight w:val="280"/>
        </w:trPr>
        <w:tc>
          <w:tcPr>
            <w:tcW w:w="3195" w:type="dxa"/>
          </w:tcPr>
          <w:p w14:paraId="5F21ABC8" w14:textId="352A4456" w:rsidR="00D94359" w:rsidRPr="00D94359" w:rsidRDefault="00095436" w:rsidP="00D94359">
            <w:pPr>
              <w:pStyle w:val="TableParagraph"/>
              <w:rPr>
                <w:rFonts w:asciiTheme="minorHAnsi" w:hAnsiTheme="minorHAnsi" w:cstheme="minorHAnsi"/>
              </w:rPr>
            </w:pPr>
            <w:r w:rsidRPr="00D94359">
              <w:rPr>
                <w:rFonts w:asciiTheme="minorHAnsi" w:hAnsiTheme="minorHAnsi" w:cstheme="minorHAnsi"/>
                <w:color w:val="000000"/>
              </w:rPr>
              <w:t>TESTAGEM DOMICILIAR DE DOENCAS PRÉ-EXISTENTES E COMORBIDADES ADVINDAS DA COVID 19, COM LEVANTAMENTO E ANÁLISE ESTATÍSTICA</w:t>
            </w:r>
          </w:p>
        </w:tc>
        <w:tc>
          <w:tcPr>
            <w:tcW w:w="1628" w:type="dxa"/>
          </w:tcPr>
          <w:p w14:paraId="29C7EF79" w14:textId="77777777" w:rsidR="00D94359" w:rsidRPr="00D94359" w:rsidRDefault="00231643" w:rsidP="00D94359">
            <w:pPr>
              <w:pStyle w:val="TableParagraph"/>
              <w:rPr>
                <w:rFonts w:asciiTheme="minorHAnsi" w:hAnsiTheme="minorHAnsi" w:cstheme="minorHAnsi"/>
              </w:rPr>
            </w:pPr>
            <w:r>
              <w:rPr>
                <w:rFonts w:asciiTheme="minorHAnsi" w:hAnsiTheme="minorHAnsi" w:cstheme="minorHAnsi"/>
              </w:rPr>
              <w:t xml:space="preserve"> 162,00</w:t>
            </w:r>
          </w:p>
        </w:tc>
        <w:tc>
          <w:tcPr>
            <w:tcW w:w="1620" w:type="dxa"/>
          </w:tcPr>
          <w:p w14:paraId="763ACA4C" w14:textId="66C29799" w:rsidR="00D94359" w:rsidRPr="00D94359" w:rsidRDefault="00231643" w:rsidP="00D94359">
            <w:pPr>
              <w:pStyle w:val="TableParagraph"/>
              <w:rPr>
                <w:rFonts w:asciiTheme="minorHAnsi" w:hAnsiTheme="minorHAnsi" w:cstheme="minorHAnsi"/>
              </w:rPr>
            </w:pPr>
            <w:r>
              <w:rPr>
                <w:rFonts w:asciiTheme="minorHAnsi" w:hAnsiTheme="minorHAnsi" w:cstheme="minorHAnsi"/>
              </w:rPr>
              <w:t>9.</w:t>
            </w:r>
            <w:r w:rsidR="00893AC9">
              <w:rPr>
                <w:rFonts w:asciiTheme="minorHAnsi" w:hAnsiTheme="minorHAnsi" w:cstheme="minorHAnsi"/>
              </w:rPr>
              <w:t>5</w:t>
            </w:r>
            <w:r>
              <w:rPr>
                <w:rFonts w:asciiTheme="minorHAnsi" w:hAnsiTheme="minorHAnsi" w:cstheme="minorHAnsi"/>
              </w:rPr>
              <w:t>00</w:t>
            </w:r>
          </w:p>
        </w:tc>
        <w:tc>
          <w:tcPr>
            <w:tcW w:w="1980" w:type="dxa"/>
          </w:tcPr>
          <w:p w14:paraId="486FC18A" w14:textId="495ED353" w:rsidR="00D94359" w:rsidRPr="00D94359" w:rsidRDefault="00231643" w:rsidP="00D94359">
            <w:pPr>
              <w:pStyle w:val="TableParagraph"/>
              <w:rPr>
                <w:rFonts w:asciiTheme="minorHAnsi" w:hAnsiTheme="minorHAnsi" w:cstheme="minorHAnsi"/>
              </w:rPr>
            </w:pPr>
            <w:r>
              <w:rPr>
                <w:rFonts w:asciiTheme="minorHAnsi" w:hAnsiTheme="minorHAnsi" w:cstheme="minorHAnsi"/>
              </w:rPr>
              <w:t>1.</w:t>
            </w:r>
            <w:r w:rsidR="00893AC9">
              <w:rPr>
                <w:rFonts w:asciiTheme="minorHAnsi" w:hAnsiTheme="minorHAnsi" w:cstheme="minorHAnsi"/>
              </w:rPr>
              <w:t>539</w:t>
            </w:r>
            <w:r>
              <w:rPr>
                <w:rFonts w:asciiTheme="minorHAnsi" w:hAnsiTheme="minorHAnsi" w:cstheme="minorHAnsi"/>
              </w:rPr>
              <w:t>.000,00</w:t>
            </w:r>
          </w:p>
        </w:tc>
      </w:tr>
    </w:tbl>
    <w:p w14:paraId="53299929" w14:textId="77777777" w:rsidR="00D94359" w:rsidRPr="00D94359" w:rsidRDefault="00D94359" w:rsidP="00D94359">
      <w:pPr>
        <w:pStyle w:val="Corpodetexto"/>
        <w:spacing w:before="9"/>
        <w:ind w:left="0"/>
        <w:rPr>
          <w:rFonts w:asciiTheme="minorHAnsi" w:hAnsiTheme="minorHAnsi" w:cstheme="minorHAnsi"/>
          <w:sz w:val="22"/>
          <w:szCs w:val="22"/>
        </w:rPr>
      </w:pPr>
    </w:p>
    <w:p w14:paraId="7DE590E3" w14:textId="77777777" w:rsidR="00D94359" w:rsidRPr="00D94359" w:rsidRDefault="00D94359" w:rsidP="00D94359">
      <w:pPr>
        <w:spacing w:before="1"/>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6"/>
        </w:rPr>
        <w:t xml:space="preserve"> </w:t>
      </w:r>
      <w:r w:rsidRPr="00D94359">
        <w:rPr>
          <w:rFonts w:asciiTheme="minorHAnsi" w:hAnsiTheme="minorHAnsi" w:cstheme="minorHAnsi"/>
          <w:b/>
        </w:rPr>
        <w:t>QUINTA</w:t>
      </w:r>
      <w:r w:rsidRPr="00D94359">
        <w:rPr>
          <w:rFonts w:asciiTheme="minorHAnsi" w:hAnsiTheme="minorHAnsi" w:cstheme="minorHAnsi"/>
          <w:b/>
          <w:spacing w:val="-4"/>
        </w:rPr>
        <w:t xml:space="preserve"> </w:t>
      </w:r>
      <w:r w:rsidRPr="00D94359">
        <w:rPr>
          <w:rFonts w:asciiTheme="minorHAnsi" w:hAnsiTheme="minorHAnsi" w:cstheme="minorHAnsi"/>
          <w:b/>
        </w:rPr>
        <w:t>– DO</w:t>
      </w:r>
      <w:r w:rsidRPr="00D94359">
        <w:rPr>
          <w:rFonts w:asciiTheme="minorHAnsi" w:hAnsiTheme="minorHAnsi" w:cstheme="minorHAnsi"/>
          <w:b/>
          <w:spacing w:val="1"/>
        </w:rPr>
        <w:t xml:space="preserve"> </w:t>
      </w:r>
      <w:r w:rsidRPr="00D94359">
        <w:rPr>
          <w:rFonts w:asciiTheme="minorHAnsi" w:hAnsiTheme="minorHAnsi" w:cstheme="minorHAnsi"/>
          <w:b/>
        </w:rPr>
        <w:t>PAGAMENTO</w:t>
      </w:r>
    </w:p>
    <w:p w14:paraId="6AF440E2" w14:textId="77777777" w:rsidR="00D94359" w:rsidRPr="00D94359" w:rsidRDefault="00D94359" w:rsidP="00D94359">
      <w:pPr>
        <w:pStyle w:val="Corpodetexto"/>
        <w:spacing w:line="276" w:lineRule="auto"/>
        <w:ind w:right="883"/>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1º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deverá</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enviar</w:t>
      </w:r>
      <w:r w:rsidRPr="00D94359">
        <w:rPr>
          <w:rFonts w:asciiTheme="minorHAnsi" w:hAnsiTheme="minorHAnsi" w:cstheme="minorHAnsi"/>
          <w:spacing w:val="1"/>
          <w:sz w:val="22"/>
          <w:szCs w:val="22"/>
        </w:rPr>
        <w:t>, juntamente com a Nota Fiscal de Faturamento, a Planilha Completa contendo o Nome, CPF e Endereço dos Munícipes submetidos ao procedimento de Testagem e Pesquisa;</w:t>
      </w:r>
    </w:p>
    <w:p w14:paraId="376A1803" w14:textId="77777777" w:rsidR="00D94359" w:rsidRPr="00D94359" w:rsidRDefault="00D94359" w:rsidP="00D94359">
      <w:pPr>
        <w:pStyle w:val="Corpodetexto"/>
        <w:spacing w:before="1" w:line="276" w:lineRule="auto"/>
        <w:ind w:right="879"/>
        <w:jc w:val="both"/>
        <w:rPr>
          <w:rFonts w:asciiTheme="minorHAnsi" w:hAnsiTheme="minorHAnsi" w:cstheme="minorHAnsi"/>
          <w:sz w:val="22"/>
          <w:szCs w:val="22"/>
        </w:rPr>
      </w:pPr>
      <w:r w:rsidRPr="00D94359">
        <w:rPr>
          <w:rFonts w:asciiTheme="minorHAnsi" w:hAnsiTheme="minorHAnsi" w:cstheme="minorHAnsi"/>
          <w:b/>
          <w:sz w:val="22"/>
          <w:szCs w:val="22"/>
        </w:rPr>
        <w:t xml:space="preserve">§ 2º </w:t>
      </w:r>
      <w:r w:rsidRPr="00D94359">
        <w:rPr>
          <w:rFonts w:asciiTheme="minorHAnsi" w:hAnsiTheme="minorHAnsi" w:cstheme="minorHAnsi"/>
          <w:sz w:val="22"/>
          <w:szCs w:val="22"/>
        </w:rPr>
        <w:t>O não atendimento do parágrafo primeiro ensejará na devolução das faturas de produção,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 forma que sua apresentação extemporânea autorizará a prorrogação do pagamento para 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mês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subsequente;</w:t>
      </w:r>
    </w:p>
    <w:p w14:paraId="7C27F2F1" w14:textId="77777777" w:rsidR="00D94359" w:rsidRPr="00D94359" w:rsidRDefault="00D94359" w:rsidP="00D94359">
      <w:pPr>
        <w:pStyle w:val="Corpodetexto"/>
        <w:spacing w:line="242" w:lineRule="auto"/>
        <w:ind w:right="891"/>
        <w:jc w:val="both"/>
        <w:rPr>
          <w:rFonts w:asciiTheme="minorHAnsi" w:hAnsiTheme="minorHAnsi" w:cstheme="minorHAnsi"/>
          <w:sz w:val="22"/>
          <w:szCs w:val="22"/>
        </w:rPr>
      </w:pPr>
      <w:r w:rsidRPr="00D94359">
        <w:rPr>
          <w:rFonts w:asciiTheme="minorHAnsi" w:hAnsiTheme="minorHAnsi" w:cstheme="minorHAnsi"/>
          <w:b/>
          <w:sz w:val="22"/>
          <w:szCs w:val="22"/>
        </w:rPr>
        <w:t>§ 3</w:t>
      </w:r>
      <w:r w:rsidRPr="00D94359">
        <w:rPr>
          <w:rFonts w:asciiTheme="minorHAnsi" w:hAnsiTheme="minorHAnsi" w:cstheme="minorHAnsi"/>
          <w:sz w:val="22"/>
          <w:szCs w:val="22"/>
        </w:rPr>
        <w:t xml:space="preserve">º A nota fiscal deverá conter os dados bancários da Contratada e a quantidade de Munícipes </w:t>
      </w:r>
      <w:r w:rsidRPr="00D94359">
        <w:rPr>
          <w:rFonts w:asciiTheme="minorHAnsi" w:hAnsiTheme="minorHAnsi" w:cstheme="minorHAnsi"/>
          <w:sz w:val="22"/>
          <w:szCs w:val="22"/>
        </w:rPr>
        <w:lastRenderedPageBreak/>
        <w:t>testados no período;</w:t>
      </w:r>
    </w:p>
    <w:p w14:paraId="23A00F2C" w14:textId="77777777" w:rsidR="00D94359" w:rsidRPr="00D94359" w:rsidRDefault="00D94359" w:rsidP="00D94359">
      <w:pPr>
        <w:pStyle w:val="Corpodetexto"/>
        <w:spacing w:line="242" w:lineRule="auto"/>
        <w:ind w:right="891"/>
        <w:jc w:val="both"/>
        <w:rPr>
          <w:rFonts w:asciiTheme="minorHAnsi" w:hAnsiTheme="minorHAnsi" w:cstheme="minorHAnsi"/>
          <w:color w:val="000000"/>
          <w:sz w:val="22"/>
          <w:szCs w:val="22"/>
        </w:rPr>
      </w:pPr>
      <w:r w:rsidRPr="00D94359">
        <w:rPr>
          <w:rFonts w:asciiTheme="minorHAnsi" w:hAnsiTheme="minorHAnsi" w:cstheme="minorHAnsi"/>
          <w:b/>
          <w:sz w:val="22"/>
          <w:szCs w:val="22"/>
        </w:rPr>
        <w:t>§ 4</w:t>
      </w:r>
      <w:r w:rsidRPr="00D94359">
        <w:rPr>
          <w:rFonts w:asciiTheme="minorHAnsi" w:hAnsiTheme="minorHAnsi" w:cstheme="minorHAnsi"/>
          <w:sz w:val="22"/>
          <w:szCs w:val="22"/>
        </w:rPr>
        <w:t>º</w:t>
      </w:r>
      <w:r w:rsidRPr="00D94359">
        <w:rPr>
          <w:rFonts w:asciiTheme="minorHAnsi" w:hAnsiTheme="minorHAnsi" w:cstheme="minorHAnsi"/>
          <w:color w:val="000000"/>
          <w:sz w:val="22"/>
          <w:szCs w:val="22"/>
        </w:rPr>
        <w:t>O valor a ser pago pelo CONTRATANTE a empresa CONTRATADA pela execução do serviço será por habitante submetido ao processo de testagem, sendo que a testagem em cada habitante inclui: a) todos os exames sanguíneos, de urina e físicos elencados no item 3.1.1 do Edital de Chamamento Público, com os seus respectivos laudos; b) a aplicação do levantamento estabelecido no item 3.1.2; c) a análise estatística dos testes aplicados, com os seus respectivos cruzamento de dados e conclusões; d) a análise estatística do levantamento realizado, com os seus respectivos cruzamento de dados e conclusões;</w:t>
      </w:r>
    </w:p>
    <w:p w14:paraId="4E72DC22" w14:textId="197E5D1D" w:rsidR="00D94359" w:rsidRPr="00D94359" w:rsidRDefault="00D94359" w:rsidP="00D94359">
      <w:pPr>
        <w:pStyle w:val="Corpodetexto"/>
        <w:spacing w:line="242" w:lineRule="auto"/>
        <w:ind w:right="891"/>
        <w:jc w:val="both"/>
        <w:rPr>
          <w:rFonts w:asciiTheme="minorHAnsi" w:hAnsiTheme="minorHAnsi" w:cstheme="minorHAnsi"/>
          <w:color w:val="000000"/>
          <w:sz w:val="22"/>
          <w:szCs w:val="22"/>
        </w:rPr>
      </w:pPr>
      <w:r w:rsidRPr="00D94359">
        <w:rPr>
          <w:rFonts w:asciiTheme="minorHAnsi" w:hAnsiTheme="minorHAnsi" w:cstheme="minorHAnsi"/>
          <w:b/>
          <w:sz w:val="22"/>
          <w:szCs w:val="22"/>
        </w:rPr>
        <w:t>§ 5</w:t>
      </w:r>
      <w:r w:rsidRPr="00D94359">
        <w:rPr>
          <w:rFonts w:asciiTheme="minorHAnsi" w:hAnsiTheme="minorHAnsi" w:cstheme="minorHAnsi"/>
          <w:sz w:val="22"/>
          <w:szCs w:val="22"/>
        </w:rPr>
        <w:t xml:space="preserve">º </w:t>
      </w:r>
      <w:r w:rsidRPr="00D94359">
        <w:rPr>
          <w:rFonts w:asciiTheme="minorHAnsi" w:hAnsiTheme="minorHAnsi" w:cstheme="minorHAnsi"/>
          <w:color w:val="000000"/>
          <w:sz w:val="22"/>
          <w:szCs w:val="22"/>
        </w:rPr>
        <w:t xml:space="preserve">O valor, conforme pesquisa de preços constante abaixo e em anexo, e de </w:t>
      </w:r>
      <w:r w:rsidRPr="00893AC9">
        <w:rPr>
          <w:rFonts w:asciiTheme="minorHAnsi" w:hAnsiTheme="minorHAnsi" w:cstheme="minorHAnsi"/>
          <w:color w:val="000000"/>
          <w:sz w:val="22"/>
          <w:szCs w:val="22"/>
        </w:rPr>
        <w:t>R$ 1</w:t>
      </w:r>
      <w:r w:rsidR="00893AC9" w:rsidRPr="00893AC9">
        <w:rPr>
          <w:rFonts w:asciiTheme="minorHAnsi" w:hAnsiTheme="minorHAnsi" w:cstheme="minorHAnsi"/>
          <w:color w:val="000000"/>
          <w:sz w:val="22"/>
          <w:szCs w:val="22"/>
        </w:rPr>
        <w:t>62</w:t>
      </w:r>
      <w:r w:rsidRPr="00893AC9">
        <w:rPr>
          <w:rFonts w:asciiTheme="minorHAnsi" w:hAnsiTheme="minorHAnsi" w:cstheme="minorHAnsi"/>
          <w:color w:val="000000"/>
          <w:sz w:val="22"/>
          <w:szCs w:val="22"/>
        </w:rPr>
        <w:t>,00</w:t>
      </w:r>
      <w:r w:rsidRPr="00D94359">
        <w:rPr>
          <w:rFonts w:asciiTheme="minorHAnsi" w:hAnsiTheme="minorHAnsi" w:cstheme="minorHAnsi"/>
          <w:color w:val="000000"/>
          <w:sz w:val="22"/>
          <w:szCs w:val="22"/>
        </w:rPr>
        <w:t xml:space="preserve"> por habitante;</w:t>
      </w:r>
    </w:p>
    <w:p w14:paraId="2773D354" w14:textId="77777777" w:rsidR="00D94359" w:rsidRPr="00D94359" w:rsidRDefault="00D94359" w:rsidP="00D94359">
      <w:pPr>
        <w:pStyle w:val="Corpodetexto"/>
        <w:spacing w:line="242" w:lineRule="auto"/>
        <w:ind w:right="891"/>
        <w:jc w:val="both"/>
        <w:rPr>
          <w:rFonts w:asciiTheme="minorHAnsi" w:hAnsiTheme="minorHAnsi" w:cstheme="minorHAnsi"/>
          <w:color w:val="000000"/>
          <w:sz w:val="22"/>
          <w:szCs w:val="22"/>
        </w:rPr>
      </w:pPr>
      <w:r w:rsidRPr="00D94359">
        <w:rPr>
          <w:rFonts w:asciiTheme="minorHAnsi" w:hAnsiTheme="minorHAnsi" w:cstheme="minorHAnsi"/>
          <w:b/>
          <w:sz w:val="22"/>
          <w:szCs w:val="22"/>
        </w:rPr>
        <w:t>§ 6</w:t>
      </w:r>
      <w:r w:rsidRPr="00D94359">
        <w:rPr>
          <w:rFonts w:asciiTheme="minorHAnsi" w:hAnsiTheme="minorHAnsi" w:cstheme="minorHAnsi"/>
          <w:sz w:val="22"/>
          <w:szCs w:val="22"/>
        </w:rPr>
        <w:t xml:space="preserve">º </w:t>
      </w:r>
      <w:r w:rsidRPr="00D94359">
        <w:rPr>
          <w:rFonts w:asciiTheme="minorHAnsi" w:hAnsiTheme="minorHAnsi" w:cstheme="minorHAnsi"/>
          <w:color w:val="000000"/>
          <w:sz w:val="22"/>
          <w:szCs w:val="22"/>
        </w:rPr>
        <w:t xml:space="preserve">Somente serão devidos e efetivamente pagos os serviços integralmente executados, nos termos do constante no </w:t>
      </w:r>
      <w:r w:rsidRPr="00D94359">
        <w:rPr>
          <w:rFonts w:asciiTheme="minorHAnsi" w:hAnsiTheme="minorHAnsi" w:cstheme="minorHAnsi"/>
          <w:b/>
          <w:sz w:val="22"/>
          <w:szCs w:val="22"/>
        </w:rPr>
        <w:t>§ 4</w:t>
      </w:r>
      <w:r w:rsidRPr="00D94359">
        <w:rPr>
          <w:rFonts w:asciiTheme="minorHAnsi" w:hAnsiTheme="minorHAnsi" w:cstheme="minorHAnsi"/>
          <w:sz w:val="22"/>
          <w:szCs w:val="22"/>
        </w:rPr>
        <w:t>º</w:t>
      </w:r>
      <w:r w:rsidRPr="00D94359">
        <w:rPr>
          <w:rFonts w:asciiTheme="minorHAnsi" w:hAnsiTheme="minorHAnsi" w:cstheme="minorHAnsi"/>
          <w:color w:val="000000"/>
          <w:sz w:val="22"/>
          <w:szCs w:val="22"/>
        </w:rPr>
        <w:t xml:space="preserve">, não fazendo jus ao Prestador do Serviço ao recebimento por serviço parcial ou proporcionalmente executado, considerando-se como não executada a testagem em que ausente, por habitante, quaisquer um dos exames listados no presente Termo de Referência, o Levantamento Estatístico e os Relatórios Analíticos e Estatísticos, excetuando-se os casos em que, comprovadamente por Termo Circunstanciando, o munícipe a ser testado tenha se recusado a realização de quaisquer dos exames ou a resposta ao Levantamento Estatístico; </w:t>
      </w:r>
    </w:p>
    <w:p w14:paraId="217F023A" w14:textId="77777777" w:rsidR="00D94359" w:rsidRPr="00D94359" w:rsidRDefault="00D94359" w:rsidP="00D94359">
      <w:pPr>
        <w:pStyle w:val="Corpodetexto"/>
        <w:ind w:left="0"/>
        <w:rPr>
          <w:rFonts w:asciiTheme="minorHAnsi" w:hAnsiTheme="minorHAnsi" w:cstheme="minorHAnsi"/>
          <w:sz w:val="22"/>
          <w:szCs w:val="22"/>
        </w:rPr>
      </w:pPr>
    </w:p>
    <w:p w14:paraId="20853434" w14:textId="77777777" w:rsidR="00D94359" w:rsidRPr="00D94359" w:rsidRDefault="00D94359" w:rsidP="00D94359">
      <w:pPr>
        <w:ind w:left="962"/>
        <w:jc w:val="both"/>
        <w:rPr>
          <w:rFonts w:asciiTheme="minorHAnsi" w:hAnsiTheme="minorHAnsi" w:cstheme="minorHAnsi"/>
        </w:rPr>
      </w:pPr>
      <w:r w:rsidRPr="00D94359">
        <w:rPr>
          <w:rFonts w:asciiTheme="minorHAnsi" w:hAnsiTheme="minorHAnsi" w:cstheme="minorHAnsi"/>
          <w:b/>
        </w:rPr>
        <w:t>Para</w:t>
      </w:r>
      <w:r w:rsidRPr="00D94359">
        <w:rPr>
          <w:rFonts w:asciiTheme="minorHAnsi" w:hAnsiTheme="minorHAnsi" w:cstheme="minorHAnsi"/>
          <w:b/>
          <w:spacing w:val="-3"/>
        </w:rPr>
        <w:t xml:space="preserve"> </w:t>
      </w:r>
      <w:r w:rsidRPr="00D94359">
        <w:rPr>
          <w:rFonts w:asciiTheme="minorHAnsi" w:hAnsiTheme="minorHAnsi" w:cstheme="minorHAnsi"/>
          <w:b/>
        </w:rPr>
        <w:t>o</w:t>
      </w:r>
      <w:r w:rsidRPr="00D94359">
        <w:rPr>
          <w:rFonts w:asciiTheme="minorHAnsi" w:hAnsiTheme="minorHAnsi" w:cstheme="minorHAnsi"/>
          <w:b/>
          <w:spacing w:val="-2"/>
        </w:rPr>
        <w:t xml:space="preserve"> </w:t>
      </w:r>
      <w:r w:rsidRPr="00D94359">
        <w:rPr>
          <w:rFonts w:asciiTheme="minorHAnsi" w:hAnsiTheme="minorHAnsi" w:cstheme="minorHAnsi"/>
          <w:b/>
        </w:rPr>
        <w:t>efetivo</w:t>
      </w:r>
      <w:r w:rsidRPr="00D94359">
        <w:rPr>
          <w:rFonts w:asciiTheme="minorHAnsi" w:hAnsiTheme="minorHAnsi" w:cstheme="minorHAnsi"/>
          <w:b/>
          <w:spacing w:val="-1"/>
        </w:rPr>
        <w:t xml:space="preserve"> </w:t>
      </w:r>
      <w:r w:rsidRPr="00D94359">
        <w:rPr>
          <w:rFonts w:asciiTheme="minorHAnsi" w:hAnsiTheme="minorHAnsi" w:cstheme="minorHAnsi"/>
          <w:b/>
        </w:rPr>
        <w:t>pagamento</w:t>
      </w:r>
      <w:r w:rsidRPr="00D94359">
        <w:rPr>
          <w:rFonts w:asciiTheme="minorHAnsi" w:hAnsiTheme="minorHAnsi" w:cstheme="minorHAnsi"/>
          <w:b/>
          <w:spacing w:val="-1"/>
        </w:rPr>
        <w:t xml:space="preserve"> </w:t>
      </w:r>
      <w:r w:rsidRPr="00D94359">
        <w:rPr>
          <w:rFonts w:asciiTheme="minorHAnsi" w:hAnsiTheme="minorHAnsi" w:cstheme="minorHAnsi"/>
          <w:b/>
        </w:rPr>
        <w:t>as</w:t>
      </w:r>
      <w:r w:rsidRPr="00D94359">
        <w:rPr>
          <w:rFonts w:asciiTheme="minorHAnsi" w:hAnsiTheme="minorHAnsi" w:cstheme="minorHAnsi"/>
          <w:b/>
          <w:spacing w:val="-3"/>
        </w:rPr>
        <w:t xml:space="preserve"> </w:t>
      </w:r>
      <w:r w:rsidRPr="00D94359">
        <w:rPr>
          <w:rFonts w:asciiTheme="minorHAnsi" w:hAnsiTheme="minorHAnsi" w:cstheme="minorHAnsi"/>
          <w:b/>
        </w:rPr>
        <w:t>faturas</w:t>
      </w:r>
      <w:r w:rsidRPr="00D94359">
        <w:rPr>
          <w:rFonts w:asciiTheme="minorHAnsi" w:hAnsiTheme="minorHAnsi" w:cstheme="minorHAnsi"/>
          <w:b/>
          <w:spacing w:val="-2"/>
        </w:rPr>
        <w:t xml:space="preserve"> </w:t>
      </w:r>
      <w:r w:rsidRPr="00D94359">
        <w:rPr>
          <w:rFonts w:asciiTheme="minorHAnsi" w:hAnsiTheme="minorHAnsi" w:cstheme="minorHAnsi"/>
          <w:b/>
        </w:rPr>
        <w:t>deverão</w:t>
      </w:r>
      <w:r w:rsidRPr="00D94359">
        <w:rPr>
          <w:rFonts w:asciiTheme="minorHAnsi" w:hAnsiTheme="minorHAnsi" w:cstheme="minorHAnsi"/>
          <w:b/>
          <w:spacing w:val="-2"/>
        </w:rPr>
        <w:t xml:space="preserve"> </w:t>
      </w:r>
      <w:r w:rsidRPr="00D94359">
        <w:rPr>
          <w:rFonts w:asciiTheme="minorHAnsi" w:hAnsiTheme="minorHAnsi" w:cstheme="minorHAnsi"/>
          <w:b/>
        </w:rPr>
        <w:t>ser acompanhadas</w:t>
      </w:r>
      <w:r w:rsidRPr="00D94359">
        <w:rPr>
          <w:rFonts w:asciiTheme="minorHAnsi" w:hAnsiTheme="minorHAnsi" w:cstheme="minorHAnsi"/>
        </w:rPr>
        <w:t>:</w:t>
      </w:r>
    </w:p>
    <w:p w14:paraId="31306D28" w14:textId="77777777" w:rsidR="00D94359" w:rsidRPr="00D94359" w:rsidRDefault="00D94359" w:rsidP="00D94359">
      <w:pPr>
        <w:pStyle w:val="Corpodetexto"/>
        <w:spacing w:before="35" w:line="278" w:lineRule="auto"/>
        <w:ind w:right="890"/>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7º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Certidões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Negativas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Débito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Fazendas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Federal,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Estadual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Municipal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 xml:space="preserve">do </w:t>
      </w:r>
      <w:r w:rsidRPr="00D94359">
        <w:rPr>
          <w:rFonts w:asciiTheme="minorHAnsi" w:hAnsiTheme="minorHAnsi" w:cstheme="minorHAnsi"/>
          <w:spacing w:val="-53"/>
          <w:sz w:val="22"/>
          <w:szCs w:val="22"/>
        </w:rPr>
        <w:t>domicílio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 empresa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credenciada,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dentro de seus prazos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 validade;</w:t>
      </w:r>
    </w:p>
    <w:p w14:paraId="29D86F33" w14:textId="77777777" w:rsidR="00D94359" w:rsidRPr="00D94359" w:rsidRDefault="00D94359" w:rsidP="00D94359">
      <w:pPr>
        <w:pStyle w:val="Corpodetexto"/>
        <w:spacing w:line="224" w:lineRule="exact"/>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3"/>
          <w:sz w:val="22"/>
          <w:szCs w:val="22"/>
        </w:rPr>
        <w:t xml:space="preserve"> </w:t>
      </w:r>
      <w:r w:rsidRPr="00D94359">
        <w:rPr>
          <w:rFonts w:asciiTheme="minorHAnsi" w:hAnsiTheme="minorHAnsi" w:cstheme="minorHAnsi"/>
          <w:b/>
          <w:sz w:val="22"/>
          <w:szCs w:val="22"/>
        </w:rPr>
        <w:t>8º</w:t>
      </w:r>
      <w:r w:rsidRPr="00D94359">
        <w:rPr>
          <w:rFonts w:asciiTheme="minorHAnsi" w:hAnsiTheme="minorHAnsi" w:cstheme="minorHAnsi"/>
          <w:b/>
          <w:spacing w:val="-3"/>
          <w:sz w:val="22"/>
          <w:szCs w:val="22"/>
        </w:rPr>
        <w:t xml:space="preserve"> </w:t>
      </w:r>
      <w:r w:rsidRPr="00D94359">
        <w:rPr>
          <w:rFonts w:asciiTheme="minorHAnsi" w:hAnsiTheme="minorHAnsi" w:cstheme="minorHAnsi"/>
          <w:sz w:val="22"/>
          <w:szCs w:val="22"/>
        </w:rPr>
        <w:t>Fundo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Garantia 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Tempo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Serviço (CRF</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 FGTS);</w:t>
      </w:r>
    </w:p>
    <w:p w14:paraId="6F2EBEEE" w14:textId="77777777" w:rsidR="00D94359" w:rsidRPr="00D94359" w:rsidRDefault="00D94359" w:rsidP="00D94359">
      <w:pPr>
        <w:pStyle w:val="Corpodetexto"/>
        <w:spacing w:before="37"/>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3"/>
          <w:sz w:val="22"/>
          <w:szCs w:val="22"/>
        </w:rPr>
        <w:t xml:space="preserve"> </w:t>
      </w:r>
      <w:r w:rsidRPr="00D94359">
        <w:rPr>
          <w:rFonts w:asciiTheme="minorHAnsi" w:hAnsiTheme="minorHAnsi" w:cstheme="minorHAnsi"/>
          <w:b/>
          <w:sz w:val="22"/>
          <w:szCs w:val="22"/>
        </w:rPr>
        <w:t xml:space="preserve">9º </w:t>
      </w:r>
      <w:r w:rsidRPr="00D94359">
        <w:rPr>
          <w:rFonts w:asciiTheme="minorHAnsi" w:hAnsiTheme="minorHAnsi" w:cstheme="minorHAnsi"/>
          <w:sz w:val="22"/>
          <w:szCs w:val="22"/>
        </w:rPr>
        <w:t>CNTD</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emitida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pelo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Ministério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Trabalho;</w:t>
      </w:r>
    </w:p>
    <w:p w14:paraId="6F5FB4A2" w14:textId="77777777" w:rsidR="00D94359" w:rsidRPr="00D94359" w:rsidRDefault="00D94359" w:rsidP="00D94359">
      <w:pPr>
        <w:pStyle w:val="Corpodetexto"/>
        <w:spacing w:line="276" w:lineRule="auto"/>
        <w:ind w:right="878"/>
        <w:jc w:val="both"/>
        <w:rPr>
          <w:rFonts w:asciiTheme="minorHAnsi" w:hAnsiTheme="minorHAnsi" w:cstheme="minorHAnsi"/>
          <w:sz w:val="22"/>
          <w:szCs w:val="22"/>
        </w:rPr>
      </w:pPr>
      <w:r w:rsidRPr="00D94359">
        <w:rPr>
          <w:rFonts w:asciiTheme="minorHAnsi" w:hAnsiTheme="minorHAnsi" w:cstheme="minorHAnsi"/>
          <w:b/>
          <w:sz w:val="22"/>
          <w:szCs w:val="22"/>
        </w:rPr>
        <w:t xml:space="preserve">§ 10º </w:t>
      </w:r>
      <w:r w:rsidRPr="00D94359">
        <w:rPr>
          <w:rFonts w:asciiTheme="minorHAnsi" w:hAnsiTheme="minorHAnsi" w:cstheme="minorHAnsi"/>
          <w:sz w:val="22"/>
          <w:szCs w:val="22"/>
        </w:rPr>
        <w:t>O pagamento será efetuado mediante crédito em conta corrente da empresa contratada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(pessoa jurídica), em até 30 (trinta) dias após o recebimento da nota fiscal, com todas 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certidões dentro da sua validade; devidamente atestada pelo fiscal do Contrato.</w:t>
      </w:r>
    </w:p>
    <w:p w14:paraId="45A19493" w14:textId="77777777" w:rsidR="00D94359" w:rsidRPr="00D94359" w:rsidRDefault="00D94359" w:rsidP="00D94359">
      <w:pPr>
        <w:pStyle w:val="Corpodetexto"/>
        <w:spacing w:line="242" w:lineRule="auto"/>
        <w:ind w:right="877"/>
        <w:jc w:val="both"/>
        <w:rPr>
          <w:rFonts w:asciiTheme="minorHAnsi" w:hAnsiTheme="minorHAnsi" w:cstheme="minorHAnsi"/>
          <w:sz w:val="22"/>
          <w:szCs w:val="22"/>
        </w:rPr>
      </w:pPr>
      <w:r w:rsidRPr="00D94359">
        <w:rPr>
          <w:rFonts w:asciiTheme="minorHAnsi" w:hAnsiTheme="minorHAnsi" w:cstheme="minorHAnsi"/>
          <w:b/>
          <w:sz w:val="22"/>
          <w:szCs w:val="22"/>
        </w:rPr>
        <w:t xml:space="preserve">§ 11º </w:t>
      </w:r>
      <w:r w:rsidRPr="00D94359">
        <w:rPr>
          <w:rFonts w:asciiTheme="minorHAnsi" w:hAnsiTheme="minorHAnsi" w:cstheme="minorHAnsi"/>
          <w:sz w:val="22"/>
          <w:szCs w:val="22"/>
        </w:rPr>
        <w:t>No caso de ocorrer qualquer intercorrência na nota fiscal que necessite de ajuste 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correção, a mesma será devolvida ao emissor para sanar a situação, iniciando novamente 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contagem</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prazo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30</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(trinta) dias 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pagamento.</w:t>
      </w:r>
    </w:p>
    <w:p w14:paraId="62CDB0A1" w14:textId="77777777" w:rsidR="00D94359" w:rsidRPr="00D94359" w:rsidRDefault="00D94359" w:rsidP="00D94359">
      <w:pPr>
        <w:pStyle w:val="Corpodetexto"/>
        <w:spacing w:before="4"/>
        <w:ind w:left="0"/>
        <w:rPr>
          <w:rFonts w:asciiTheme="minorHAnsi" w:hAnsiTheme="minorHAnsi" w:cstheme="minorHAnsi"/>
          <w:sz w:val="22"/>
          <w:szCs w:val="22"/>
        </w:rPr>
      </w:pPr>
    </w:p>
    <w:p w14:paraId="07FDF98B" w14:textId="77777777" w:rsidR="00D94359" w:rsidRPr="00D94359" w:rsidRDefault="00D94359" w:rsidP="00D94359">
      <w:pPr>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5"/>
        </w:rPr>
        <w:t xml:space="preserve"> </w:t>
      </w:r>
      <w:r w:rsidRPr="00D94359">
        <w:rPr>
          <w:rFonts w:asciiTheme="minorHAnsi" w:hAnsiTheme="minorHAnsi" w:cstheme="minorHAnsi"/>
          <w:b/>
        </w:rPr>
        <w:t>SEXTA</w:t>
      </w:r>
      <w:r w:rsidRPr="00D94359">
        <w:rPr>
          <w:rFonts w:asciiTheme="minorHAnsi" w:hAnsiTheme="minorHAnsi" w:cstheme="minorHAnsi"/>
          <w:b/>
          <w:spacing w:val="-3"/>
        </w:rPr>
        <w:t xml:space="preserve"> </w:t>
      </w:r>
      <w:r w:rsidRPr="00D94359">
        <w:rPr>
          <w:rFonts w:asciiTheme="minorHAnsi" w:hAnsiTheme="minorHAnsi" w:cstheme="minorHAnsi"/>
          <w:b/>
        </w:rPr>
        <w:t>–</w:t>
      </w:r>
      <w:r w:rsidRPr="00D94359">
        <w:rPr>
          <w:rFonts w:asciiTheme="minorHAnsi" w:hAnsiTheme="minorHAnsi" w:cstheme="minorHAnsi"/>
          <w:b/>
          <w:spacing w:val="-2"/>
        </w:rPr>
        <w:t xml:space="preserve"> </w:t>
      </w:r>
      <w:r w:rsidRPr="00D94359">
        <w:rPr>
          <w:rFonts w:asciiTheme="minorHAnsi" w:hAnsiTheme="minorHAnsi" w:cstheme="minorHAnsi"/>
          <w:b/>
        </w:rPr>
        <w:t>DAS</w:t>
      </w:r>
      <w:r w:rsidRPr="00D94359">
        <w:rPr>
          <w:rFonts w:asciiTheme="minorHAnsi" w:hAnsiTheme="minorHAnsi" w:cstheme="minorHAnsi"/>
          <w:b/>
          <w:spacing w:val="-2"/>
        </w:rPr>
        <w:t xml:space="preserve"> </w:t>
      </w:r>
      <w:r w:rsidRPr="00D94359">
        <w:rPr>
          <w:rFonts w:asciiTheme="minorHAnsi" w:hAnsiTheme="minorHAnsi" w:cstheme="minorHAnsi"/>
          <w:b/>
        </w:rPr>
        <w:t>PENALIDADES</w:t>
      </w:r>
    </w:p>
    <w:p w14:paraId="355AEFEF" w14:textId="7F5CCE95" w:rsidR="00D94359" w:rsidRPr="00D94359" w:rsidRDefault="00D94359" w:rsidP="00D94359">
      <w:pPr>
        <w:pStyle w:val="Corpodetexto"/>
        <w:spacing w:before="37" w:line="276" w:lineRule="auto"/>
        <w:ind w:right="880"/>
        <w:jc w:val="both"/>
        <w:rPr>
          <w:rFonts w:asciiTheme="minorHAnsi" w:hAnsiTheme="minorHAnsi" w:cstheme="minorHAnsi"/>
          <w:sz w:val="22"/>
          <w:szCs w:val="22"/>
        </w:rPr>
      </w:pPr>
      <w:r w:rsidRPr="00D94359">
        <w:rPr>
          <w:rFonts w:asciiTheme="minorHAnsi" w:hAnsiTheme="minorHAnsi" w:cstheme="minorHAnsi"/>
          <w:sz w:val="22"/>
          <w:szCs w:val="22"/>
        </w:rPr>
        <w:t>O descumprimento total ou parcial, de qualquer das obrigações estabelecidas no 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 xml:space="preserve">CONTRATO, bem como as constantes do Edital de Chamamento </w:t>
      </w:r>
      <w:r w:rsidRPr="00095436">
        <w:rPr>
          <w:rFonts w:asciiTheme="minorHAnsi" w:hAnsiTheme="minorHAnsi" w:cstheme="minorHAnsi"/>
          <w:sz w:val="22"/>
          <w:szCs w:val="22"/>
        </w:rPr>
        <w:t xml:space="preserve">Público n° </w:t>
      </w:r>
      <w:r w:rsidR="00095436" w:rsidRPr="00095436">
        <w:rPr>
          <w:rFonts w:asciiTheme="minorHAnsi" w:hAnsiTheme="minorHAnsi" w:cstheme="minorHAnsi"/>
          <w:sz w:val="22"/>
          <w:szCs w:val="22"/>
        </w:rPr>
        <w:t>001/2023,</w:t>
      </w:r>
      <w:r w:rsidRPr="00095436">
        <w:rPr>
          <w:rFonts w:asciiTheme="minorHAnsi" w:hAnsiTheme="minorHAnsi" w:cstheme="minorHAnsi"/>
          <w:b/>
          <w:sz w:val="22"/>
          <w:szCs w:val="22"/>
        </w:rPr>
        <w:t xml:space="preserve"> </w:t>
      </w:r>
      <w:r w:rsidRPr="00095436">
        <w:rPr>
          <w:rFonts w:asciiTheme="minorHAnsi" w:hAnsiTheme="minorHAnsi" w:cstheme="minorHAnsi"/>
          <w:sz w:val="22"/>
          <w:szCs w:val="22"/>
        </w:rPr>
        <w:t>sujeitará</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a CONTRATADA às sanções previstas na Lei nº 8.666/93 e às seguintes que poderão ser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aplicadas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discricionariamente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pelo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garantida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prévia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ampla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defesa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Processo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Administrativo,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forma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2°,</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art. 87,</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Lei</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8.666/93:</w:t>
      </w:r>
    </w:p>
    <w:p w14:paraId="7CB384A1" w14:textId="77777777" w:rsidR="00D94359" w:rsidRPr="00D94359" w:rsidRDefault="00D94359" w:rsidP="00D94359">
      <w:pPr>
        <w:pStyle w:val="PargrafodaLista"/>
        <w:numPr>
          <w:ilvl w:val="0"/>
          <w:numId w:val="4"/>
        </w:numPr>
        <w:tabs>
          <w:tab w:val="left" w:pos="1529"/>
        </w:tabs>
        <w:rPr>
          <w:rFonts w:asciiTheme="minorHAnsi" w:hAnsiTheme="minorHAnsi" w:cstheme="minorHAnsi"/>
        </w:rPr>
      </w:pPr>
      <w:r w:rsidRPr="00D94359">
        <w:rPr>
          <w:rFonts w:asciiTheme="minorHAnsi" w:hAnsiTheme="minorHAnsi" w:cstheme="minorHAnsi"/>
        </w:rPr>
        <w:t>Advertência.</w:t>
      </w:r>
    </w:p>
    <w:p w14:paraId="0DF40868" w14:textId="77777777" w:rsidR="00D94359" w:rsidRPr="00D94359" w:rsidRDefault="00D94359" w:rsidP="00D94359">
      <w:pPr>
        <w:pStyle w:val="PargrafodaLista"/>
        <w:numPr>
          <w:ilvl w:val="0"/>
          <w:numId w:val="4"/>
        </w:numPr>
        <w:tabs>
          <w:tab w:val="left" w:pos="1529"/>
        </w:tabs>
        <w:spacing w:before="34" w:line="276" w:lineRule="auto"/>
        <w:ind w:right="880"/>
        <w:rPr>
          <w:rFonts w:asciiTheme="minorHAnsi" w:hAnsiTheme="minorHAnsi" w:cstheme="minorHAnsi"/>
        </w:rPr>
      </w:pPr>
      <w:r w:rsidRPr="00D94359">
        <w:rPr>
          <w:rFonts w:asciiTheme="minorHAnsi" w:hAnsiTheme="minorHAnsi" w:cstheme="minorHAnsi"/>
        </w:rPr>
        <w:t>Multa de 5% sobre a média dos valores mensais recebidos pela CONTRATADA desde o</w:t>
      </w:r>
      <w:r w:rsidRPr="00D94359">
        <w:rPr>
          <w:rFonts w:asciiTheme="minorHAnsi" w:hAnsiTheme="minorHAnsi" w:cstheme="minorHAnsi"/>
          <w:spacing w:val="1"/>
        </w:rPr>
        <w:t xml:space="preserve"> </w:t>
      </w:r>
      <w:r w:rsidRPr="00D94359">
        <w:rPr>
          <w:rFonts w:asciiTheme="minorHAnsi" w:hAnsiTheme="minorHAnsi" w:cstheme="minorHAnsi"/>
        </w:rPr>
        <w:t xml:space="preserve">início da vigência do presente CONTRATO no caso </w:t>
      </w:r>
      <w:proofErr w:type="gramStart"/>
      <w:r w:rsidRPr="00D94359">
        <w:rPr>
          <w:rFonts w:asciiTheme="minorHAnsi" w:hAnsiTheme="minorHAnsi" w:cstheme="minorHAnsi"/>
        </w:rPr>
        <w:t>da</w:t>
      </w:r>
      <w:proofErr w:type="gramEnd"/>
      <w:r w:rsidRPr="00D94359">
        <w:rPr>
          <w:rFonts w:asciiTheme="minorHAnsi" w:hAnsiTheme="minorHAnsi" w:cstheme="minorHAnsi"/>
        </w:rPr>
        <w:t xml:space="preserve"> CONTRATADA dar causa a</w:t>
      </w:r>
      <w:r w:rsidRPr="00D94359">
        <w:rPr>
          <w:rFonts w:asciiTheme="minorHAnsi" w:hAnsiTheme="minorHAnsi" w:cstheme="minorHAnsi"/>
          <w:spacing w:val="1"/>
        </w:rPr>
        <w:t xml:space="preserve"> </w:t>
      </w:r>
      <w:r w:rsidRPr="00D94359">
        <w:rPr>
          <w:rFonts w:asciiTheme="minorHAnsi" w:hAnsiTheme="minorHAnsi" w:cstheme="minorHAnsi"/>
        </w:rPr>
        <w:t>rescisão</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mesmo;</w:t>
      </w:r>
    </w:p>
    <w:p w14:paraId="65F33141" w14:textId="77777777" w:rsidR="00D94359" w:rsidRPr="00D94359" w:rsidRDefault="00D94359" w:rsidP="00D94359">
      <w:pPr>
        <w:pStyle w:val="PargrafodaLista"/>
        <w:numPr>
          <w:ilvl w:val="0"/>
          <w:numId w:val="3"/>
        </w:numPr>
        <w:tabs>
          <w:tab w:val="left" w:pos="1529"/>
        </w:tabs>
        <w:spacing w:before="1" w:line="276" w:lineRule="auto"/>
        <w:ind w:right="886"/>
        <w:rPr>
          <w:rFonts w:asciiTheme="minorHAnsi" w:hAnsiTheme="minorHAnsi" w:cstheme="minorHAnsi"/>
        </w:rPr>
      </w:pPr>
      <w:r w:rsidRPr="00D94359">
        <w:rPr>
          <w:rFonts w:asciiTheme="minorHAnsi" w:hAnsiTheme="minorHAnsi" w:cstheme="minorHAnsi"/>
        </w:rPr>
        <w:t>Caso</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CONTRATADA</w:t>
      </w:r>
      <w:r w:rsidRPr="00D94359">
        <w:rPr>
          <w:rFonts w:asciiTheme="minorHAnsi" w:hAnsiTheme="minorHAnsi" w:cstheme="minorHAnsi"/>
          <w:spacing w:val="1"/>
        </w:rPr>
        <w:t xml:space="preserve"> </w:t>
      </w:r>
      <w:r w:rsidRPr="00D94359">
        <w:rPr>
          <w:rFonts w:asciiTheme="minorHAnsi" w:hAnsiTheme="minorHAnsi" w:cstheme="minorHAnsi"/>
        </w:rPr>
        <w:t>não</w:t>
      </w:r>
      <w:r w:rsidRPr="00D94359">
        <w:rPr>
          <w:rFonts w:asciiTheme="minorHAnsi" w:hAnsiTheme="minorHAnsi" w:cstheme="minorHAnsi"/>
          <w:spacing w:val="1"/>
        </w:rPr>
        <w:t xml:space="preserve"> </w:t>
      </w:r>
      <w:r w:rsidRPr="00D94359">
        <w:rPr>
          <w:rFonts w:asciiTheme="minorHAnsi" w:hAnsiTheme="minorHAnsi" w:cstheme="minorHAnsi"/>
        </w:rPr>
        <w:t>cumpra</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condições</w:t>
      </w:r>
      <w:r w:rsidRPr="00D94359">
        <w:rPr>
          <w:rFonts w:asciiTheme="minorHAnsi" w:hAnsiTheme="minorHAnsi" w:cstheme="minorHAnsi"/>
          <w:spacing w:val="1"/>
        </w:rPr>
        <w:t xml:space="preserve"> </w:t>
      </w:r>
      <w:r w:rsidRPr="00D94359">
        <w:rPr>
          <w:rFonts w:asciiTheme="minorHAnsi" w:hAnsiTheme="minorHAnsi" w:cstheme="minorHAnsi"/>
        </w:rPr>
        <w:t>estabelecidas</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56"/>
        </w:rPr>
        <w:t xml:space="preserve"> </w:t>
      </w:r>
      <w:r w:rsidRPr="00D94359">
        <w:rPr>
          <w:rFonts w:asciiTheme="minorHAnsi" w:hAnsiTheme="minorHAnsi" w:cstheme="minorHAnsi"/>
        </w:rPr>
        <w:t>presente</w:t>
      </w:r>
      <w:r w:rsidRPr="00D94359">
        <w:rPr>
          <w:rFonts w:asciiTheme="minorHAnsi" w:hAnsiTheme="minorHAnsi" w:cstheme="minorHAnsi"/>
          <w:spacing w:val="1"/>
        </w:rPr>
        <w:t xml:space="preserve"> </w:t>
      </w:r>
      <w:r w:rsidRPr="00D94359">
        <w:rPr>
          <w:rFonts w:asciiTheme="minorHAnsi" w:hAnsiTheme="minorHAnsi" w:cstheme="minorHAnsi"/>
        </w:rPr>
        <w:t>CONTRATO</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1"/>
        </w:rPr>
        <w:t xml:space="preserve"> </w:t>
      </w:r>
      <w:r w:rsidRPr="00D94359">
        <w:rPr>
          <w:rFonts w:asciiTheme="minorHAnsi" w:hAnsiTheme="minorHAnsi" w:cstheme="minorHAnsi"/>
        </w:rPr>
        <w:t>Edital</w:t>
      </w:r>
      <w:r w:rsidRPr="00D94359">
        <w:rPr>
          <w:rFonts w:asciiTheme="minorHAnsi" w:hAnsiTheme="minorHAnsi" w:cstheme="minorHAnsi"/>
          <w:spacing w:val="-3"/>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Credenciamento,</w:t>
      </w:r>
      <w:r w:rsidRPr="00D94359">
        <w:rPr>
          <w:rFonts w:asciiTheme="minorHAnsi" w:hAnsiTheme="minorHAnsi" w:cstheme="minorHAnsi"/>
          <w:spacing w:val="1"/>
        </w:rPr>
        <w:t xml:space="preserve"> </w:t>
      </w:r>
      <w:r w:rsidRPr="00D94359">
        <w:rPr>
          <w:rFonts w:asciiTheme="minorHAnsi" w:hAnsiTheme="minorHAnsi" w:cstheme="minorHAnsi"/>
        </w:rPr>
        <w:t>poderá ser:</w:t>
      </w:r>
    </w:p>
    <w:p w14:paraId="3DB582A6" w14:textId="77777777" w:rsidR="00D94359" w:rsidRPr="00D94359" w:rsidRDefault="00D94359" w:rsidP="00D94359">
      <w:pPr>
        <w:pStyle w:val="PargrafodaLista"/>
        <w:numPr>
          <w:ilvl w:val="1"/>
          <w:numId w:val="3"/>
        </w:numPr>
        <w:tabs>
          <w:tab w:val="left" w:pos="1658"/>
        </w:tabs>
        <w:spacing w:line="278" w:lineRule="auto"/>
        <w:ind w:right="887" w:hanging="286"/>
        <w:rPr>
          <w:rFonts w:asciiTheme="minorHAnsi" w:hAnsiTheme="minorHAnsi" w:cstheme="minorHAnsi"/>
        </w:rPr>
      </w:pPr>
      <w:r w:rsidRPr="00D94359">
        <w:rPr>
          <w:rFonts w:asciiTheme="minorHAnsi" w:hAnsiTheme="minorHAnsi" w:cstheme="minorHAnsi"/>
        </w:rPr>
        <w:t>– Suspensa de licitar e impedida de contratar temporariamente com o Município, pelo</w:t>
      </w:r>
      <w:r w:rsidRPr="00D94359">
        <w:rPr>
          <w:rFonts w:asciiTheme="minorHAnsi" w:hAnsiTheme="minorHAnsi" w:cstheme="minorHAnsi"/>
          <w:spacing w:val="1"/>
        </w:rPr>
        <w:t xml:space="preserve"> </w:t>
      </w:r>
      <w:r w:rsidRPr="00D94359">
        <w:rPr>
          <w:rFonts w:asciiTheme="minorHAnsi" w:hAnsiTheme="minorHAnsi" w:cstheme="minorHAnsi"/>
        </w:rPr>
        <w:t>prazo de</w:t>
      </w:r>
      <w:r w:rsidRPr="00D94359">
        <w:rPr>
          <w:rFonts w:asciiTheme="minorHAnsi" w:hAnsiTheme="minorHAnsi" w:cstheme="minorHAnsi"/>
          <w:spacing w:val="1"/>
        </w:rPr>
        <w:t xml:space="preserve"> </w:t>
      </w:r>
      <w:r w:rsidRPr="00D94359">
        <w:rPr>
          <w:rFonts w:asciiTheme="minorHAnsi" w:hAnsiTheme="minorHAnsi" w:cstheme="minorHAnsi"/>
        </w:rPr>
        <w:t>até</w:t>
      </w:r>
      <w:r w:rsidRPr="00D94359">
        <w:rPr>
          <w:rFonts w:asciiTheme="minorHAnsi" w:hAnsiTheme="minorHAnsi" w:cstheme="minorHAnsi"/>
          <w:spacing w:val="1"/>
        </w:rPr>
        <w:t xml:space="preserve"> </w:t>
      </w:r>
      <w:r w:rsidRPr="00D94359">
        <w:rPr>
          <w:rFonts w:asciiTheme="minorHAnsi" w:hAnsiTheme="minorHAnsi" w:cstheme="minorHAnsi"/>
        </w:rPr>
        <w:t>02</w:t>
      </w:r>
      <w:r w:rsidRPr="00D94359">
        <w:rPr>
          <w:rFonts w:asciiTheme="minorHAnsi" w:hAnsiTheme="minorHAnsi" w:cstheme="minorHAnsi"/>
          <w:spacing w:val="-1"/>
        </w:rPr>
        <w:t xml:space="preserve"> </w:t>
      </w:r>
      <w:r w:rsidRPr="00D94359">
        <w:rPr>
          <w:rFonts w:asciiTheme="minorHAnsi" w:hAnsiTheme="minorHAnsi" w:cstheme="minorHAnsi"/>
        </w:rPr>
        <w:t>(dois) anos;</w:t>
      </w:r>
    </w:p>
    <w:p w14:paraId="7761F3B1" w14:textId="77777777" w:rsidR="00D94359" w:rsidRPr="00D94359" w:rsidRDefault="00D94359" w:rsidP="00D94359">
      <w:pPr>
        <w:pStyle w:val="PargrafodaLista"/>
        <w:numPr>
          <w:ilvl w:val="1"/>
          <w:numId w:val="3"/>
        </w:numPr>
        <w:tabs>
          <w:tab w:val="left" w:pos="1714"/>
        </w:tabs>
        <w:spacing w:line="276" w:lineRule="auto"/>
        <w:ind w:right="883" w:hanging="286"/>
        <w:rPr>
          <w:rFonts w:asciiTheme="minorHAnsi" w:hAnsiTheme="minorHAnsi" w:cstheme="minorHAnsi"/>
        </w:rPr>
      </w:pPr>
      <w:r w:rsidRPr="00D94359">
        <w:rPr>
          <w:rFonts w:asciiTheme="minorHAnsi" w:hAnsiTheme="minorHAnsi" w:cstheme="minorHAnsi"/>
        </w:rPr>
        <w:lastRenderedPageBreak/>
        <w:t>– Declarada</w:t>
      </w:r>
      <w:r w:rsidRPr="00D94359">
        <w:rPr>
          <w:rFonts w:asciiTheme="minorHAnsi" w:hAnsiTheme="minorHAnsi" w:cstheme="minorHAnsi"/>
          <w:spacing w:val="1"/>
        </w:rPr>
        <w:t xml:space="preserve"> </w:t>
      </w:r>
      <w:r w:rsidRPr="00D94359">
        <w:rPr>
          <w:rFonts w:asciiTheme="minorHAnsi" w:hAnsiTheme="minorHAnsi" w:cstheme="minorHAnsi"/>
        </w:rPr>
        <w:t>inidônea para licitar</w:t>
      </w:r>
      <w:r w:rsidRPr="00D94359">
        <w:rPr>
          <w:rFonts w:asciiTheme="minorHAnsi" w:hAnsiTheme="minorHAnsi" w:cstheme="minorHAnsi"/>
          <w:spacing w:val="1"/>
        </w:rPr>
        <w:t xml:space="preserve"> </w:t>
      </w:r>
      <w:r w:rsidRPr="00D94359">
        <w:rPr>
          <w:rFonts w:asciiTheme="minorHAnsi" w:hAnsiTheme="minorHAnsi" w:cstheme="minorHAnsi"/>
        </w:rPr>
        <w:t>ou contratar com</w:t>
      </w:r>
      <w:r w:rsidRPr="00D94359">
        <w:rPr>
          <w:rFonts w:asciiTheme="minorHAnsi" w:hAnsiTheme="minorHAnsi" w:cstheme="minorHAnsi"/>
          <w:spacing w:val="1"/>
        </w:rPr>
        <w:t xml:space="preserve"> </w:t>
      </w:r>
      <w:r w:rsidRPr="00D94359">
        <w:rPr>
          <w:rFonts w:asciiTheme="minorHAnsi" w:hAnsiTheme="minorHAnsi" w:cstheme="minorHAnsi"/>
        </w:rPr>
        <w:t>a Administração</w:t>
      </w:r>
      <w:r w:rsidRPr="00D94359">
        <w:rPr>
          <w:rFonts w:asciiTheme="minorHAnsi" w:hAnsiTheme="minorHAnsi" w:cstheme="minorHAnsi"/>
          <w:spacing w:val="55"/>
        </w:rPr>
        <w:t xml:space="preserve"> </w:t>
      </w:r>
      <w:r w:rsidRPr="00D94359">
        <w:rPr>
          <w:rFonts w:asciiTheme="minorHAnsi" w:hAnsiTheme="minorHAnsi" w:cstheme="minorHAnsi"/>
        </w:rPr>
        <w:t>Pública, na forma</w:t>
      </w:r>
      <w:r w:rsidRPr="00D94359">
        <w:rPr>
          <w:rFonts w:asciiTheme="minorHAnsi" w:hAnsiTheme="minorHAnsi" w:cstheme="minorHAnsi"/>
          <w:spacing w:val="-53"/>
        </w:rPr>
        <w:t xml:space="preserve"> </w:t>
      </w:r>
      <w:r w:rsidRPr="00D94359">
        <w:rPr>
          <w:rFonts w:asciiTheme="minorHAnsi" w:hAnsiTheme="minorHAnsi" w:cstheme="minorHAnsi"/>
        </w:rPr>
        <w:t>do</w:t>
      </w:r>
      <w:r w:rsidRPr="00D94359">
        <w:rPr>
          <w:rFonts w:asciiTheme="minorHAnsi" w:hAnsiTheme="minorHAnsi" w:cstheme="minorHAnsi"/>
          <w:spacing w:val="-2"/>
        </w:rPr>
        <w:t xml:space="preserve"> </w:t>
      </w:r>
      <w:r w:rsidRPr="00D94359">
        <w:rPr>
          <w:rFonts w:asciiTheme="minorHAnsi" w:hAnsiTheme="minorHAnsi" w:cstheme="minorHAnsi"/>
        </w:rPr>
        <w:t>art.</w:t>
      </w:r>
      <w:r w:rsidRPr="00D94359">
        <w:rPr>
          <w:rFonts w:asciiTheme="minorHAnsi" w:hAnsiTheme="minorHAnsi" w:cstheme="minorHAnsi"/>
          <w:spacing w:val="1"/>
        </w:rPr>
        <w:t xml:space="preserve"> </w:t>
      </w:r>
      <w:r w:rsidRPr="00D94359">
        <w:rPr>
          <w:rFonts w:asciiTheme="minorHAnsi" w:hAnsiTheme="minorHAnsi" w:cstheme="minorHAnsi"/>
        </w:rPr>
        <w:t>87,</w:t>
      </w:r>
      <w:r w:rsidRPr="00D94359">
        <w:rPr>
          <w:rFonts w:asciiTheme="minorHAnsi" w:hAnsiTheme="minorHAnsi" w:cstheme="minorHAnsi"/>
          <w:spacing w:val="1"/>
        </w:rPr>
        <w:t xml:space="preserve"> </w:t>
      </w:r>
      <w:r w:rsidRPr="00D94359">
        <w:rPr>
          <w:rFonts w:asciiTheme="minorHAnsi" w:hAnsiTheme="minorHAnsi" w:cstheme="minorHAnsi"/>
        </w:rPr>
        <w:t>inciso</w:t>
      </w:r>
      <w:r w:rsidRPr="00D94359">
        <w:rPr>
          <w:rFonts w:asciiTheme="minorHAnsi" w:hAnsiTheme="minorHAnsi" w:cstheme="minorHAnsi"/>
          <w:spacing w:val="1"/>
        </w:rPr>
        <w:t xml:space="preserve"> </w:t>
      </w:r>
      <w:r w:rsidRPr="00D94359">
        <w:rPr>
          <w:rFonts w:asciiTheme="minorHAnsi" w:hAnsiTheme="minorHAnsi" w:cstheme="minorHAnsi"/>
        </w:rPr>
        <w:t>IV da</w:t>
      </w:r>
      <w:r w:rsidRPr="00D94359">
        <w:rPr>
          <w:rFonts w:asciiTheme="minorHAnsi" w:hAnsiTheme="minorHAnsi" w:cstheme="minorHAnsi"/>
          <w:spacing w:val="1"/>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8.666/93.</w:t>
      </w:r>
    </w:p>
    <w:p w14:paraId="03CEC1E5" w14:textId="77777777" w:rsidR="00D94359" w:rsidRPr="00D94359" w:rsidRDefault="00D94359" w:rsidP="00D94359">
      <w:pPr>
        <w:pStyle w:val="Corpodetexto"/>
        <w:spacing w:line="278" w:lineRule="auto"/>
        <w:ind w:right="889"/>
        <w:jc w:val="both"/>
        <w:rPr>
          <w:rFonts w:asciiTheme="minorHAnsi" w:hAnsiTheme="minorHAnsi" w:cstheme="minorHAnsi"/>
          <w:sz w:val="22"/>
          <w:szCs w:val="22"/>
        </w:rPr>
      </w:pPr>
      <w:r w:rsidRPr="00D94359">
        <w:rPr>
          <w:rFonts w:asciiTheme="minorHAnsi" w:hAnsiTheme="minorHAnsi" w:cstheme="minorHAnsi"/>
          <w:b/>
          <w:sz w:val="22"/>
          <w:szCs w:val="22"/>
        </w:rPr>
        <w:t xml:space="preserve">§ 1° </w:t>
      </w:r>
      <w:r w:rsidRPr="00D94359">
        <w:rPr>
          <w:rFonts w:asciiTheme="minorHAnsi" w:hAnsiTheme="minorHAnsi" w:cstheme="minorHAnsi"/>
          <w:sz w:val="22"/>
          <w:szCs w:val="22"/>
        </w:rPr>
        <w:t>As sanções acima estabelecidas poderão ser a plicadas isolada ou cumulativamente, após</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facultado o exercício de defesa prévia em processo administrativo, na forma do § 2°, do art. 87,</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Le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 8.666/93.</w:t>
      </w:r>
    </w:p>
    <w:p w14:paraId="2DF11395" w14:textId="77777777" w:rsidR="00D94359" w:rsidRPr="00D94359" w:rsidRDefault="00D94359" w:rsidP="00D94359">
      <w:pPr>
        <w:pStyle w:val="Corpodetexto"/>
        <w:spacing w:line="276" w:lineRule="auto"/>
        <w:ind w:right="883"/>
        <w:jc w:val="both"/>
        <w:rPr>
          <w:rFonts w:asciiTheme="minorHAnsi" w:hAnsiTheme="minorHAnsi" w:cstheme="minorHAnsi"/>
          <w:sz w:val="22"/>
          <w:szCs w:val="22"/>
        </w:rPr>
      </w:pPr>
      <w:r w:rsidRPr="00D94359">
        <w:rPr>
          <w:rFonts w:asciiTheme="minorHAnsi" w:hAnsiTheme="minorHAnsi" w:cstheme="minorHAnsi"/>
          <w:b/>
          <w:sz w:val="22"/>
          <w:szCs w:val="22"/>
        </w:rPr>
        <w:t xml:space="preserve">§ 2º </w:t>
      </w:r>
      <w:r w:rsidRPr="00D94359">
        <w:rPr>
          <w:rFonts w:asciiTheme="minorHAnsi" w:hAnsiTheme="minorHAnsi" w:cstheme="minorHAnsi"/>
          <w:sz w:val="22"/>
          <w:szCs w:val="22"/>
        </w:rPr>
        <w:t xml:space="preserve">Na hipótese </w:t>
      </w:r>
      <w:proofErr w:type="gramStart"/>
      <w:r w:rsidRPr="00D94359">
        <w:rPr>
          <w:rFonts w:asciiTheme="minorHAnsi" w:hAnsiTheme="minorHAnsi" w:cstheme="minorHAnsi"/>
          <w:sz w:val="22"/>
          <w:szCs w:val="22"/>
        </w:rPr>
        <w:t>do</w:t>
      </w:r>
      <w:proofErr w:type="gramEnd"/>
      <w:r w:rsidRPr="00D94359">
        <w:rPr>
          <w:rFonts w:asciiTheme="minorHAnsi" w:hAnsiTheme="minorHAnsi" w:cstheme="minorHAnsi"/>
          <w:sz w:val="22"/>
          <w:szCs w:val="22"/>
        </w:rPr>
        <w:t xml:space="preserve"> CONTRATANTE iniciar procedimento judicial relativo à conclusão 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ficará</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sujeita,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além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multas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previstas,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também</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ao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pagamento das custas e Honorários Advocatícios de 20% (vinte por cento) sobre o valor 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causa.</w:t>
      </w:r>
    </w:p>
    <w:p w14:paraId="1489071C" w14:textId="77777777" w:rsidR="00D94359" w:rsidRPr="00D94359" w:rsidRDefault="00D94359" w:rsidP="00D94359">
      <w:pPr>
        <w:pStyle w:val="Corpodetexto"/>
        <w:spacing w:before="85" w:line="276" w:lineRule="auto"/>
        <w:ind w:right="882"/>
        <w:jc w:val="both"/>
        <w:rPr>
          <w:rFonts w:asciiTheme="minorHAnsi" w:hAnsiTheme="minorHAnsi" w:cstheme="minorHAnsi"/>
          <w:sz w:val="22"/>
          <w:szCs w:val="22"/>
        </w:rPr>
      </w:pPr>
      <w:r w:rsidRPr="00D94359">
        <w:rPr>
          <w:rFonts w:asciiTheme="minorHAnsi" w:hAnsiTheme="minorHAnsi" w:cstheme="minorHAnsi"/>
          <w:b/>
          <w:sz w:val="22"/>
          <w:szCs w:val="22"/>
        </w:rPr>
        <w:t xml:space="preserve">§ 3º </w:t>
      </w:r>
      <w:proofErr w:type="gramStart"/>
      <w:r w:rsidRPr="00D94359">
        <w:rPr>
          <w:rFonts w:asciiTheme="minorHAnsi" w:hAnsiTheme="minorHAnsi" w:cstheme="minorHAnsi"/>
          <w:sz w:val="22"/>
          <w:szCs w:val="22"/>
        </w:rPr>
        <w:t>As multas previstas nesta Cláusula não tem</w:t>
      </w:r>
      <w:proofErr w:type="gramEnd"/>
      <w:r w:rsidRPr="00D94359">
        <w:rPr>
          <w:rFonts w:asciiTheme="minorHAnsi" w:hAnsiTheme="minorHAnsi" w:cstheme="minorHAnsi"/>
          <w:sz w:val="22"/>
          <w:szCs w:val="22"/>
        </w:rPr>
        <w:t xml:space="preserve"> caráter compensatório e o seu pagamento não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eximirá a CONTRATADA da responsabilidade de perdas e danos decorrentes das infrações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cometidas.</w:t>
      </w:r>
    </w:p>
    <w:p w14:paraId="67E277B0" w14:textId="77777777" w:rsidR="00D94359" w:rsidRPr="00D94359" w:rsidRDefault="00D94359" w:rsidP="00D94359">
      <w:pPr>
        <w:pStyle w:val="Corpodetexto"/>
        <w:spacing w:line="278" w:lineRule="auto"/>
        <w:ind w:right="882"/>
        <w:jc w:val="both"/>
        <w:rPr>
          <w:rFonts w:asciiTheme="minorHAnsi" w:hAnsiTheme="minorHAnsi" w:cstheme="minorHAnsi"/>
          <w:sz w:val="22"/>
          <w:szCs w:val="22"/>
        </w:rPr>
      </w:pPr>
      <w:r w:rsidRPr="00D94359">
        <w:rPr>
          <w:rFonts w:asciiTheme="minorHAnsi" w:hAnsiTheme="minorHAnsi" w:cstheme="minorHAnsi"/>
          <w:b/>
          <w:sz w:val="22"/>
          <w:szCs w:val="22"/>
        </w:rPr>
        <w:t xml:space="preserve">§ 4º </w:t>
      </w:r>
      <w:r w:rsidRPr="00D94359">
        <w:rPr>
          <w:rFonts w:asciiTheme="minorHAnsi" w:hAnsiTheme="minorHAnsi" w:cstheme="minorHAnsi"/>
          <w:sz w:val="22"/>
          <w:szCs w:val="22"/>
        </w:rPr>
        <w:t>O CONTRATANTE reserva-se o direito de, a qualquer tempo, paralisar ou suspender 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execução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constatada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pela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fiscalização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falhas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execução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fornecimento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requeiram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repetição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mesmos.</w:t>
      </w:r>
    </w:p>
    <w:p w14:paraId="761695D1" w14:textId="77777777" w:rsidR="00D94359" w:rsidRPr="00D94359" w:rsidRDefault="00D94359" w:rsidP="00D94359">
      <w:pPr>
        <w:pStyle w:val="Corpodetexto"/>
        <w:spacing w:before="4"/>
        <w:ind w:left="0"/>
        <w:rPr>
          <w:rFonts w:asciiTheme="minorHAnsi" w:hAnsiTheme="minorHAnsi" w:cstheme="minorHAnsi"/>
          <w:sz w:val="22"/>
          <w:szCs w:val="22"/>
        </w:rPr>
      </w:pPr>
    </w:p>
    <w:p w14:paraId="5B7E6EEE"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SÉTIMA</w:t>
      </w:r>
      <w:r w:rsidRPr="00D94359">
        <w:rPr>
          <w:rFonts w:asciiTheme="minorHAnsi" w:hAnsiTheme="minorHAnsi" w:cstheme="minorHAnsi"/>
          <w:b/>
          <w:spacing w:val="-5"/>
        </w:rPr>
        <w:t xml:space="preserve"> </w:t>
      </w:r>
      <w:r w:rsidRPr="00D94359">
        <w:rPr>
          <w:rFonts w:asciiTheme="minorHAnsi" w:hAnsiTheme="minorHAnsi" w:cstheme="minorHAnsi"/>
          <w:b/>
        </w:rPr>
        <w:t>–</w:t>
      </w:r>
      <w:r w:rsidRPr="00D94359">
        <w:rPr>
          <w:rFonts w:asciiTheme="minorHAnsi" w:hAnsiTheme="minorHAnsi" w:cstheme="minorHAnsi"/>
          <w:b/>
          <w:spacing w:val="-2"/>
        </w:rPr>
        <w:t xml:space="preserve"> </w:t>
      </w:r>
      <w:r w:rsidRPr="00D94359">
        <w:rPr>
          <w:rFonts w:asciiTheme="minorHAnsi" w:hAnsiTheme="minorHAnsi" w:cstheme="minorHAnsi"/>
          <w:b/>
        </w:rPr>
        <w:t>DA</w:t>
      </w:r>
      <w:r w:rsidRPr="00D94359">
        <w:rPr>
          <w:rFonts w:asciiTheme="minorHAnsi" w:hAnsiTheme="minorHAnsi" w:cstheme="minorHAnsi"/>
          <w:b/>
          <w:spacing w:val="-4"/>
        </w:rPr>
        <w:t xml:space="preserve"> </w:t>
      </w:r>
      <w:r w:rsidRPr="00D94359">
        <w:rPr>
          <w:rFonts w:asciiTheme="minorHAnsi" w:hAnsiTheme="minorHAnsi" w:cstheme="minorHAnsi"/>
          <w:b/>
        </w:rPr>
        <w:t>PRORROGAÇÃO</w:t>
      </w:r>
      <w:r w:rsidRPr="00D94359">
        <w:rPr>
          <w:rFonts w:asciiTheme="minorHAnsi" w:hAnsiTheme="minorHAnsi" w:cstheme="minorHAnsi"/>
          <w:b/>
          <w:spacing w:val="1"/>
        </w:rPr>
        <w:t xml:space="preserve"> </w:t>
      </w:r>
      <w:r w:rsidRPr="00D94359">
        <w:rPr>
          <w:rFonts w:asciiTheme="minorHAnsi" w:hAnsiTheme="minorHAnsi" w:cstheme="minorHAnsi"/>
          <w:b/>
        </w:rPr>
        <w:t>E</w:t>
      </w:r>
      <w:r w:rsidRPr="00D94359">
        <w:rPr>
          <w:rFonts w:asciiTheme="minorHAnsi" w:hAnsiTheme="minorHAnsi" w:cstheme="minorHAnsi"/>
          <w:b/>
          <w:spacing w:val="-2"/>
        </w:rPr>
        <w:t xml:space="preserve"> </w:t>
      </w:r>
      <w:r w:rsidRPr="00D94359">
        <w:rPr>
          <w:rFonts w:asciiTheme="minorHAnsi" w:hAnsiTheme="minorHAnsi" w:cstheme="minorHAnsi"/>
          <w:b/>
        </w:rPr>
        <w:t>DA</w:t>
      </w:r>
      <w:r w:rsidRPr="00D94359">
        <w:rPr>
          <w:rFonts w:asciiTheme="minorHAnsi" w:hAnsiTheme="minorHAnsi" w:cstheme="minorHAnsi"/>
          <w:b/>
          <w:spacing w:val="-4"/>
        </w:rPr>
        <w:t xml:space="preserve"> </w:t>
      </w:r>
      <w:r w:rsidRPr="00D94359">
        <w:rPr>
          <w:rFonts w:asciiTheme="minorHAnsi" w:hAnsiTheme="minorHAnsi" w:cstheme="minorHAnsi"/>
          <w:b/>
        </w:rPr>
        <w:t>RENOVAÇÃO</w:t>
      </w:r>
    </w:p>
    <w:p w14:paraId="1C7291FB" w14:textId="77777777" w:rsidR="00D94359" w:rsidRPr="00D94359" w:rsidRDefault="00D94359" w:rsidP="00D94359">
      <w:pPr>
        <w:pStyle w:val="Corpodetexto"/>
        <w:spacing w:before="37" w:line="276" w:lineRule="auto"/>
        <w:ind w:right="880"/>
        <w:jc w:val="both"/>
        <w:rPr>
          <w:rFonts w:asciiTheme="minorHAnsi" w:hAnsiTheme="minorHAnsi" w:cstheme="minorHAnsi"/>
          <w:sz w:val="22"/>
          <w:szCs w:val="22"/>
        </w:rPr>
      </w:pPr>
      <w:r w:rsidRPr="00D94359">
        <w:rPr>
          <w:rFonts w:asciiTheme="minorHAnsi" w:hAnsiTheme="minorHAnsi" w:cstheme="minorHAnsi"/>
          <w:sz w:val="22"/>
          <w:szCs w:val="22"/>
        </w:rPr>
        <w:t>O prazo para execução e da vigência do contrato de prestação de serviços será de 12 (doze)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meses,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contados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partir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assinatura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podendo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renovado,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pelo</w:t>
      </w:r>
      <w:r w:rsidRPr="00D94359">
        <w:rPr>
          <w:rFonts w:asciiTheme="minorHAnsi" w:hAnsiTheme="minorHAnsi" w:cstheme="minorHAnsi"/>
          <w:spacing w:val="1"/>
          <w:sz w:val="22"/>
          <w:szCs w:val="22"/>
        </w:rPr>
        <w:t xml:space="preserve"> </w:t>
      </w:r>
      <w:proofErr w:type="gramStart"/>
      <w:r w:rsidRPr="00D94359">
        <w:rPr>
          <w:rFonts w:asciiTheme="minorHAnsi" w:hAnsiTheme="minorHAnsi" w:cstheme="minorHAnsi"/>
          <w:sz w:val="22"/>
          <w:szCs w:val="22"/>
        </w:rPr>
        <w:t>mesmo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período</w:t>
      </w:r>
      <w:proofErr w:type="gramEnd"/>
      <w:r w:rsidRPr="00D94359">
        <w:rPr>
          <w:rFonts w:asciiTheme="minorHAnsi" w:hAnsiTheme="minorHAnsi" w:cstheme="minorHAnsi"/>
          <w:sz w:val="22"/>
          <w:szCs w:val="22"/>
        </w:rPr>
        <w:t>.</w:t>
      </w:r>
    </w:p>
    <w:p w14:paraId="725704C6" w14:textId="77777777" w:rsidR="00D94359" w:rsidRPr="00D94359" w:rsidRDefault="00D94359" w:rsidP="00D94359">
      <w:pPr>
        <w:pStyle w:val="Corpodetexto"/>
        <w:spacing w:before="8"/>
        <w:ind w:left="0"/>
        <w:rPr>
          <w:rFonts w:asciiTheme="minorHAnsi" w:hAnsiTheme="minorHAnsi" w:cstheme="minorHAnsi"/>
          <w:sz w:val="22"/>
          <w:szCs w:val="22"/>
        </w:rPr>
      </w:pPr>
    </w:p>
    <w:p w14:paraId="0F5F21C9" w14:textId="77777777" w:rsidR="00D94359" w:rsidRPr="00D94359" w:rsidRDefault="00D94359" w:rsidP="00D94359">
      <w:pPr>
        <w:tabs>
          <w:tab w:val="left" w:pos="2308"/>
          <w:tab w:val="left" w:pos="3314"/>
          <w:tab w:val="left" w:pos="3672"/>
          <w:tab w:val="left" w:pos="4346"/>
          <w:tab w:val="left" w:pos="5967"/>
          <w:tab w:val="left" w:pos="7727"/>
          <w:tab w:val="left" w:pos="9330"/>
        </w:tabs>
        <w:ind w:left="962" w:right="881"/>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rPr>
        <w:tab/>
        <w:t>OITAVA</w:t>
      </w:r>
      <w:r w:rsidRPr="00D94359">
        <w:rPr>
          <w:rFonts w:asciiTheme="minorHAnsi" w:hAnsiTheme="minorHAnsi" w:cstheme="minorHAnsi"/>
          <w:b/>
        </w:rPr>
        <w:tab/>
        <w:t>–</w:t>
      </w:r>
      <w:r w:rsidRPr="00D94359">
        <w:rPr>
          <w:rFonts w:asciiTheme="minorHAnsi" w:hAnsiTheme="minorHAnsi" w:cstheme="minorHAnsi"/>
          <w:b/>
        </w:rPr>
        <w:tab/>
        <w:t>DAS</w:t>
      </w:r>
      <w:r w:rsidRPr="00D94359">
        <w:rPr>
          <w:rFonts w:asciiTheme="minorHAnsi" w:hAnsiTheme="minorHAnsi" w:cstheme="minorHAnsi"/>
          <w:b/>
        </w:rPr>
        <w:tab/>
        <w:t>ALTERAÇÕES</w:t>
      </w:r>
      <w:r w:rsidRPr="00D94359">
        <w:rPr>
          <w:rFonts w:asciiTheme="minorHAnsi" w:hAnsiTheme="minorHAnsi" w:cstheme="minorHAnsi"/>
          <w:b/>
        </w:rPr>
        <w:tab/>
        <w:t>CONTRATUAIS,</w:t>
      </w:r>
      <w:r w:rsidRPr="00D94359">
        <w:rPr>
          <w:rFonts w:asciiTheme="minorHAnsi" w:hAnsiTheme="minorHAnsi" w:cstheme="minorHAnsi"/>
          <w:b/>
        </w:rPr>
        <w:tab/>
        <w:t>ACRÉSCIMOS</w:t>
      </w:r>
      <w:r w:rsidRPr="00D94359">
        <w:rPr>
          <w:rFonts w:asciiTheme="minorHAnsi" w:hAnsiTheme="minorHAnsi" w:cstheme="minorHAnsi"/>
          <w:b/>
        </w:rPr>
        <w:tab/>
      </w:r>
      <w:r w:rsidRPr="00D94359">
        <w:rPr>
          <w:rFonts w:asciiTheme="minorHAnsi" w:hAnsiTheme="minorHAnsi" w:cstheme="minorHAnsi"/>
          <w:b/>
          <w:spacing w:val="-3"/>
        </w:rPr>
        <w:t>E</w:t>
      </w:r>
      <w:r w:rsidRPr="00D94359">
        <w:rPr>
          <w:rFonts w:asciiTheme="minorHAnsi" w:hAnsiTheme="minorHAnsi" w:cstheme="minorHAnsi"/>
          <w:b/>
          <w:spacing w:val="-53"/>
        </w:rPr>
        <w:t xml:space="preserve"> </w:t>
      </w:r>
      <w:r w:rsidRPr="00D94359">
        <w:rPr>
          <w:rFonts w:asciiTheme="minorHAnsi" w:hAnsiTheme="minorHAnsi" w:cstheme="minorHAnsi"/>
          <w:b/>
        </w:rPr>
        <w:t>SUPRESSÕES</w:t>
      </w:r>
    </w:p>
    <w:p w14:paraId="4F9FC741" w14:textId="77777777" w:rsidR="00D94359" w:rsidRPr="00D94359" w:rsidRDefault="00D94359" w:rsidP="00D94359">
      <w:pPr>
        <w:pStyle w:val="Corpodetexto"/>
        <w:spacing w:before="1"/>
        <w:ind w:right="818"/>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9"/>
          <w:sz w:val="22"/>
          <w:szCs w:val="22"/>
        </w:rPr>
        <w:t xml:space="preserve"> </w:t>
      </w:r>
      <w:r w:rsidRPr="00D94359">
        <w:rPr>
          <w:rFonts w:asciiTheme="minorHAnsi" w:hAnsiTheme="minorHAnsi" w:cstheme="minorHAnsi"/>
          <w:b/>
          <w:sz w:val="22"/>
          <w:szCs w:val="22"/>
        </w:rPr>
        <w:t>1º</w:t>
      </w:r>
      <w:r w:rsidRPr="00D94359">
        <w:rPr>
          <w:rFonts w:asciiTheme="minorHAnsi" w:hAnsiTheme="minorHAnsi" w:cstheme="minorHAnsi"/>
          <w:b/>
          <w:spacing w:val="12"/>
          <w:sz w:val="22"/>
          <w:szCs w:val="22"/>
        </w:rPr>
        <w:t xml:space="preserve"> </w:t>
      </w:r>
      <w:r w:rsidRPr="00D94359">
        <w:rPr>
          <w:rFonts w:asciiTheme="minorHAnsi" w:hAnsiTheme="minorHAnsi" w:cstheme="minorHAnsi"/>
          <w:sz w:val="22"/>
          <w:szCs w:val="22"/>
        </w:rPr>
        <w:t>Este</w:t>
      </w:r>
      <w:r w:rsidRPr="00D94359">
        <w:rPr>
          <w:rFonts w:asciiTheme="minorHAnsi" w:hAnsiTheme="minorHAnsi" w:cstheme="minorHAnsi"/>
          <w:spacing w:val="9"/>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poderá</w:t>
      </w:r>
      <w:r w:rsidRPr="00D94359">
        <w:rPr>
          <w:rFonts w:asciiTheme="minorHAnsi" w:hAnsiTheme="minorHAnsi" w:cstheme="minorHAnsi"/>
          <w:spacing w:val="15"/>
          <w:sz w:val="22"/>
          <w:szCs w:val="22"/>
        </w:rPr>
        <w:t xml:space="preserve"> </w:t>
      </w:r>
      <w:r w:rsidRPr="00D94359">
        <w:rPr>
          <w:rFonts w:asciiTheme="minorHAnsi" w:hAnsiTheme="minorHAnsi" w:cstheme="minorHAnsi"/>
          <w:sz w:val="22"/>
          <w:szCs w:val="22"/>
        </w:rPr>
        <w:t>ser</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alterado</w:t>
      </w:r>
      <w:r w:rsidRPr="00D94359">
        <w:rPr>
          <w:rFonts w:asciiTheme="minorHAnsi" w:hAnsiTheme="minorHAnsi" w:cstheme="minorHAnsi"/>
          <w:spacing w:val="1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3"/>
          <w:sz w:val="22"/>
          <w:szCs w:val="22"/>
        </w:rPr>
        <w:t xml:space="preserve"> </w:t>
      </w:r>
      <w:r w:rsidRPr="00D94359">
        <w:rPr>
          <w:rFonts w:asciiTheme="minorHAnsi" w:hAnsiTheme="minorHAnsi" w:cstheme="minorHAnsi"/>
          <w:sz w:val="22"/>
          <w:szCs w:val="22"/>
        </w:rPr>
        <w:t>qualquer</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das</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hipóteses</w:t>
      </w:r>
      <w:r w:rsidRPr="00D94359">
        <w:rPr>
          <w:rFonts w:asciiTheme="minorHAnsi" w:hAnsiTheme="minorHAnsi" w:cstheme="minorHAnsi"/>
          <w:spacing w:val="9"/>
          <w:sz w:val="22"/>
          <w:szCs w:val="22"/>
        </w:rPr>
        <w:t xml:space="preserve"> </w:t>
      </w:r>
      <w:r w:rsidRPr="00D94359">
        <w:rPr>
          <w:rFonts w:asciiTheme="minorHAnsi" w:hAnsiTheme="minorHAnsi" w:cstheme="minorHAnsi"/>
          <w:sz w:val="22"/>
          <w:szCs w:val="22"/>
        </w:rPr>
        <w:t>previstas</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14"/>
          <w:sz w:val="22"/>
          <w:szCs w:val="22"/>
        </w:rPr>
        <w:t xml:space="preserve"> </w:t>
      </w:r>
      <w:r w:rsidRPr="00D94359">
        <w:rPr>
          <w:rFonts w:asciiTheme="minorHAnsi" w:hAnsiTheme="minorHAnsi" w:cstheme="minorHAnsi"/>
          <w:sz w:val="22"/>
          <w:szCs w:val="22"/>
        </w:rPr>
        <w:t>art.</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112</w:t>
      </w:r>
      <w:r w:rsidRPr="00D94359">
        <w:rPr>
          <w:rFonts w:asciiTheme="minorHAnsi" w:hAnsiTheme="minorHAnsi" w:cstheme="minorHAnsi"/>
          <w:spacing w:val="10"/>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1"/>
          <w:sz w:val="22"/>
          <w:szCs w:val="22"/>
        </w:rPr>
        <w:t xml:space="preserve"> </w:t>
      </w:r>
      <w:r w:rsidRPr="00D94359">
        <w:rPr>
          <w:rFonts w:asciiTheme="minorHAnsi" w:hAnsiTheme="minorHAnsi" w:cstheme="minorHAnsi"/>
          <w:sz w:val="22"/>
          <w:szCs w:val="22"/>
        </w:rPr>
        <w:t>Lei</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Estadual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n.º 15.608/2007</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art.65</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 Lei</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nº 8.666/93.</w:t>
      </w:r>
    </w:p>
    <w:p w14:paraId="3FABDB09" w14:textId="77777777" w:rsidR="00D94359" w:rsidRPr="00D94359" w:rsidRDefault="00D94359" w:rsidP="00D94359">
      <w:pPr>
        <w:pStyle w:val="Corpodetexto"/>
        <w:spacing w:line="242" w:lineRule="auto"/>
        <w:ind w:right="818"/>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2º</w:t>
      </w:r>
      <w:r w:rsidRPr="00D94359">
        <w:rPr>
          <w:rFonts w:asciiTheme="minorHAnsi" w:hAnsiTheme="minorHAnsi" w:cstheme="minorHAnsi"/>
          <w:b/>
          <w:spacing w:val="4"/>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Contratado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está</w:t>
      </w:r>
      <w:r w:rsidRPr="00D94359">
        <w:rPr>
          <w:rFonts w:asciiTheme="minorHAnsi" w:hAnsiTheme="minorHAnsi" w:cstheme="minorHAnsi"/>
          <w:spacing w:val="5"/>
          <w:sz w:val="22"/>
          <w:szCs w:val="22"/>
        </w:rPr>
        <w:t xml:space="preserve"> </w:t>
      </w:r>
      <w:r w:rsidRPr="00D94359">
        <w:rPr>
          <w:rFonts w:asciiTheme="minorHAnsi" w:hAnsiTheme="minorHAnsi" w:cstheme="minorHAnsi"/>
          <w:sz w:val="22"/>
          <w:szCs w:val="22"/>
        </w:rPr>
        <w:t>obrigado</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aceitar</w:t>
      </w:r>
      <w:r w:rsidRPr="00D94359">
        <w:rPr>
          <w:rFonts w:asciiTheme="minorHAnsi" w:hAnsiTheme="minorHAnsi" w:cstheme="minorHAnsi"/>
          <w:spacing w:val="8"/>
          <w:sz w:val="22"/>
          <w:szCs w:val="22"/>
        </w:rPr>
        <w:t xml:space="preserve"> </w:t>
      </w:r>
      <w:r w:rsidRPr="00D94359">
        <w:rPr>
          <w:rFonts w:asciiTheme="minorHAnsi" w:hAnsiTheme="minorHAnsi" w:cstheme="minorHAnsi"/>
          <w:sz w:val="22"/>
          <w:szCs w:val="22"/>
        </w:rPr>
        <w:t>acréscimos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supressões</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valor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contrato.</w:t>
      </w:r>
    </w:p>
    <w:p w14:paraId="3EFEBA9E" w14:textId="77777777" w:rsidR="00D94359" w:rsidRPr="00D94359" w:rsidRDefault="00D94359" w:rsidP="00D94359">
      <w:pPr>
        <w:pStyle w:val="Corpodetexto"/>
        <w:spacing w:line="242" w:lineRule="auto"/>
        <w:ind w:right="818"/>
        <w:rPr>
          <w:rFonts w:asciiTheme="minorHAnsi" w:hAnsiTheme="minorHAnsi" w:cstheme="minorHAnsi"/>
          <w:sz w:val="22"/>
          <w:szCs w:val="22"/>
        </w:rPr>
      </w:pPr>
      <w:r w:rsidRPr="00D94359">
        <w:rPr>
          <w:rFonts w:asciiTheme="minorHAnsi" w:hAnsiTheme="minorHAnsi" w:cstheme="minorHAnsi"/>
          <w:b/>
          <w:sz w:val="22"/>
          <w:szCs w:val="22"/>
        </w:rPr>
        <w:t>§3º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É</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admissível</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 continuidade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administrativo quando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houver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fusão, cisão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ou</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incorporação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 com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outra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pessoa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jurídica,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desde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que:</w:t>
      </w:r>
    </w:p>
    <w:p w14:paraId="4D4A0AC7" w14:textId="77777777" w:rsidR="00D94359" w:rsidRPr="00D94359" w:rsidRDefault="00D94359" w:rsidP="00D94359">
      <w:pPr>
        <w:pStyle w:val="PargrafodaLista"/>
        <w:numPr>
          <w:ilvl w:val="0"/>
          <w:numId w:val="2"/>
        </w:numPr>
        <w:tabs>
          <w:tab w:val="left" w:pos="1164"/>
        </w:tabs>
        <w:ind w:right="888" w:firstLine="0"/>
        <w:rPr>
          <w:rFonts w:asciiTheme="minorHAnsi" w:hAnsiTheme="minorHAnsi" w:cstheme="minorHAnsi"/>
        </w:rPr>
      </w:pPr>
      <w:r w:rsidRPr="00D94359">
        <w:rPr>
          <w:rFonts w:asciiTheme="minorHAnsi" w:hAnsiTheme="minorHAnsi" w:cstheme="minorHAnsi"/>
        </w:rPr>
        <w:t>sejam</w:t>
      </w:r>
      <w:r w:rsidRPr="00D94359">
        <w:rPr>
          <w:rFonts w:asciiTheme="minorHAnsi" w:hAnsiTheme="minorHAnsi" w:cstheme="minorHAnsi"/>
          <w:spacing w:val="25"/>
        </w:rPr>
        <w:t xml:space="preserve"> </w:t>
      </w:r>
      <w:r w:rsidRPr="00D94359">
        <w:rPr>
          <w:rFonts w:asciiTheme="minorHAnsi" w:hAnsiTheme="minorHAnsi" w:cstheme="minorHAnsi"/>
        </w:rPr>
        <w:t>observados</w:t>
      </w:r>
      <w:r w:rsidRPr="00D94359">
        <w:rPr>
          <w:rFonts w:asciiTheme="minorHAnsi" w:hAnsiTheme="minorHAnsi" w:cstheme="minorHAnsi"/>
          <w:spacing w:val="22"/>
        </w:rPr>
        <w:t xml:space="preserve"> </w:t>
      </w:r>
      <w:r w:rsidRPr="00D94359">
        <w:rPr>
          <w:rFonts w:asciiTheme="minorHAnsi" w:hAnsiTheme="minorHAnsi" w:cstheme="minorHAnsi"/>
        </w:rPr>
        <w:t>pela</w:t>
      </w:r>
      <w:r w:rsidRPr="00D94359">
        <w:rPr>
          <w:rFonts w:asciiTheme="minorHAnsi" w:hAnsiTheme="minorHAnsi" w:cstheme="minorHAnsi"/>
          <w:spacing w:val="22"/>
        </w:rPr>
        <w:t xml:space="preserve"> </w:t>
      </w:r>
      <w:r w:rsidRPr="00D94359">
        <w:rPr>
          <w:rFonts w:asciiTheme="minorHAnsi" w:hAnsiTheme="minorHAnsi" w:cstheme="minorHAnsi"/>
        </w:rPr>
        <w:t>nova</w:t>
      </w:r>
      <w:r w:rsidRPr="00D94359">
        <w:rPr>
          <w:rFonts w:asciiTheme="minorHAnsi" w:hAnsiTheme="minorHAnsi" w:cstheme="minorHAnsi"/>
          <w:spacing w:val="20"/>
        </w:rPr>
        <w:t xml:space="preserve"> </w:t>
      </w:r>
      <w:r w:rsidRPr="00D94359">
        <w:rPr>
          <w:rFonts w:asciiTheme="minorHAnsi" w:hAnsiTheme="minorHAnsi" w:cstheme="minorHAnsi"/>
        </w:rPr>
        <w:t>pessoa</w:t>
      </w:r>
      <w:r w:rsidRPr="00D94359">
        <w:rPr>
          <w:rFonts w:asciiTheme="minorHAnsi" w:hAnsiTheme="minorHAnsi" w:cstheme="minorHAnsi"/>
          <w:spacing w:val="19"/>
        </w:rPr>
        <w:t xml:space="preserve"> </w:t>
      </w:r>
      <w:r w:rsidRPr="00D94359">
        <w:rPr>
          <w:rFonts w:asciiTheme="minorHAnsi" w:hAnsiTheme="minorHAnsi" w:cstheme="minorHAnsi"/>
        </w:rPr>
        <w:t>jurídica</w:t>
      </w:r>
      <w:r w:rsidRPr="00D94359">
        <w:rPr>
          <w:rFonts w:asciiTheme="minorHAnsi" w:hAnsiTheme="minorHAnsi" w:cstheme="minorHAnsi"/>
          <w:spacing w:val="21"/>
        </w:rPr>
        <w:t xml:space="preserve"> </w:t>
      </w:r>
      <w:r w:rsidRPr="00D94359">
        <w:rPr>
          <w:rFonts w:asciiTheme="minorHAnsi" w:hAnsiTheme="minorHAnsi" w:cstheme="minorHAnsi"/>
        </w:rPr>
        <w:t>todos</w:t>
      </w:r>
      <w:r w:rsidRPr="00D94359">
        <w:rPr>
          <w:rFonts w:asciiTheme="minorHAnsi" w:hAnsiTheme="minorHAnsi" w:cstheme="minorHAnsi"/>
          <w:spacing w:val="21"/>
        </w:rPr>
        <w:t xml:space="preserve"> </w:t>
      </w:r>
      <w:r w:rsidRPr="00D94359">
        <w:rPr>
          <w:rFonts w:asciiTheme="minorHAnsi" w:hAnsiTheme="minorHAnsi" w:cstheme="minorHAnsi"/>
        </w:rPr>
        <w:t>os</w:t>
      </w:r>
      <w:r w:rsidRPr="00D94359">
        <w:rPr>
          <w:rFonts w:asciiTheme="minorHAnsi" w:hAnsiTheme="minorHAnsi" w:cstheme="minorHAnsi"/>
          <w:spacing w:val="21"/>
        </w:rPr>
        <w:t xml:space="preserve"> </w:t>
      </w:r>
      <w:r w:rsidRPr="00D94359">
        <w:rPr>
          <w:rFonts w:asciiTheme="minorHAnsi" w:hAnsiTheme="minorHAnsi" w:cstheme="minorHAnsi"/>
        </w:rPr>
        <w:t>requisitos</w:t>
      </w:r>
      <w:r w:rsidRPr="00D94359">
        <w:rPr>
          <w:rFonts w:asciiTheme="minorHAnsi" w:hAnsiTheme="minorHAnsi" w:cstheme="minorHAnsi"/>
          <w:spacing w:val="22"/>
        </w:rPr>
        <w:t xml:space="preserve"> </w:t>
      </w:r>
      <w:r w:rsidRPr="00D94359">
        <w:rPr>
          <w:rFonts w:asciiTheme="minorHAnsi" w:hAnsiTheme="minorHAnsi" w:cstheme="minorHAnsi"/>
        </w:rPr>
        <w:t>de</w:t>
      </w:r>
      <w:r w:rsidRPr="00D94359">
        <w:rPr>
          <w:rFonts w:asciiTheme="minorHAnsi" w:hAnsiTheme="minorHAnsi" w:cstheme="minorHAnsi"/>
          <w:spacing w:val="19"/>
        </w:rPr>
        <w:t xml:space="preserve"> </w:t>
      </w:r>
      <w:r w:rsidRPr="00D94359">
        <w:rPr>
          <w:rFonts w:asciiTheme="minorHAnsi" w:hAnsiTheme="minorHAnsi" w:cstheme="minorHAnsi"/>
        </w:rPr>
        <w:t>habilitação</w:t>
      </w:r>
      <w:r w:rsidRPr="00D94359">
        <w:rPr>
          <w:rFonts w:asciiTheme="minorHAnsi" w:hAnsiTheme="minorHAnsi" w:cstheme="minorHAnsi"/>
          <w:spacing w:val="20"/>
        </w:rPr>
        <w:t xml:space="preserve"> </w:t>
      </w:r>
      <w:r w:rsidRPr="00D94359">
        <w:rPr>
          <w:rFonts w:asciiTheme="minorHAnsi" w:hAnsiTheme="minorHAnsi" w:cstheme="minorHAnsi"/>
        </w:rPr>
        <w:t>exigidos</w:t>
      </w:r>
      <w:r w:rsidRPr="00D94359">
        <w:rPr>
          <w:rFonts w:asciiTheme="minorHAnsi" w:hAnsiTheme="minorHAnsi" w:cstheme="minorHAnsi"/>
          <w:spacing w:val="22"/>
        </w:rPr>
        <w:t xml:space="preserve"> </w:t>
      </w:r>
      <w:r w:rsidRPr="00D94359">
        <w:rPr>
          <w:rFonts w:asciiTheme="minorHAnsi" w:hAnsiTheme="minorHAnsi" w:cstheme="minorHAnsi"/>
        </w:rPr>
        <w:t>na</w:t>
      </w:r>
      <w:r w:rsidRPr="00D94359">
        <w:rPr>
          <w:rFonts w:asciiTheme="minorHAnsi" w:hAnsiTheme="minorHAnsi" w:cstheme="minorHAnsi"/>
          <w:spacing w:val="-53"/>
        </w:rPr>
        <w:t xml:space="preserve"> </w:t>
      </w:r>
      <w:r w:rsidRPr="00D94359">
        <w:rPr>
          <w:rFonts w:asciiTheme="minorHAnsi" w:hAnsiTheme="minorHAnsi" w:cstheme="minorHAnsi"/>
        </w:rPr>
        <w:t>licitação original;</w:t>
      </w:r>
    </w:p>
    <w:p w14:paraId="2C8C43CB" w14:textId="77777777" w:rsidR="00D94359" w:rsidRPr="00D94359" w:rsidRDefault="00D94359" w:rsidP="00D94359">
      <w:pPr>
        <w:pStyle w:val="PargrafodaLista"/>
        <w:numPr>
          <w:ilvl w:val="0"/>
          <w:numId w:val="2"/>
        </w:numPr>
        <w:tabs>
          <w:tab w:val="left" w:pos="1195"/>
        </w:tabs>
        <w:spacing w:line="228" w:lineRule="exact"/>
        <w:ind w:left="1194" w:hanging="233"/>
        <w:rPr>
          <w:rFonts w:asciiTheme="minorHAnsi" w:hAnsiTheme="minorHAnsi" w:cstheme="minorHAnsi"/>
        </w:rPr>
      </w:pPr>
      <w:r w:rsidRPr="00D94359">
        <w:rPr>
          <w:rFonts w:asciiTheme="minorHAnsi" w:hAnsiTheme="minorHAnsi" w:cstheme="minorHAnsi"/>
        </w:rPr>
        <w:t>sejam</w:t>
      </w:r>
      <w:r w:rsidRPr="00D94359">
        <w:rPr>
          <w:rFonts w:asciiTheme="minorHAnsi" w:hAnsiTheme="minorHAnsi" w:cstheme="minorHAnsi"/>
          <w:spacing w:val="-2"/>
        </w:rPr>
        <w:t xml:space="preserve"> </w:t>
      </w:r>
      <w:r w:rsidRPr="00D94359">
        <w:rPr>
          <w:rFonts w:asciiTheme="minorHAnsi" w:hAnsiTheme="minorHAnsi" w:cstheme="minorHAnsi"/>
        </w:rPr>
        <w:t>mantidas</w:t>
      </w:r>
      <w:r w:rsidRPr="00D94359">
        <w:rPr>
          <w:rFonts w:asciiTheme="minorHAnsi" w:hAnsiTheme="minorHAnsi" w:cstheme="minorHAnsi"/>
          <w:spacing w:val="-3"/>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demais</w:t>
      </w:r>
      <w:r w:rsidRPr="00D94359">
        <w:rPr>
          <w:rFonts w:asciiTheme="minorHAnsi" w:hAnsiTheme="minorHAnsi" w:cstheme="minorHAnsi"/>
          <w:spacing w:val="-2"/>
        </w:rPr>
        <w:t xml:space="preserve"> </w:t>
      </w:r>
      <w:r w:rsidRPr="00D94359">
        <w:rPr>
          <w:rFonts w:asciiTheme="minorHAnsi" w:hAnsiTheme="minorHAnsi" w:cstheme="minorHAnsi"/>
        </w:rPr>
        <w:t>cláusulas</w:t>
      </w:r>
      <w:r w:rsidRPr="00D94359">
        <w:rPr>
          <w:rFonts w:asciiTheme="minorHAnsi" w:hAnsiTheme="minorHAnsi" w:cstheme="minorHAnsi"/>
          <w:spacing w:val="-1"/>
        </w:rPr>
        <w:t xml:space="preserve"> </w:t>
      </w:r>
      <w:r w:rsidRPr="00D94359">
        <w:rPr>
          <w:rFonts w:asciiTheme="minorHAnsi" w:hAnsiTheme="minorHAnsi" w:cstheme="minorHAnsi"/>
        </w:rPr>
        <w:t>e</w:t>
      </w:r>
      <w:r w:rsidRPr="00D94359">
        <w:rPr>
          <w:rFonts w:asciiTheme="minorHAnsi" w:hAnsiTheme="minorHAnsi" w:cstheme="minorHAnsi"/>
          <w:spacing w:val="-4"/>
        </w:rPr>
        <w:t xml:space="preserve"> </w:t>
      </w:r>
      <w:r w:rsidRPr="00D94359">
        <w:rPr>
          <w:rFonts w:asciiTheme="minorHAnsi" w:hAnsiTheme="minorHAnsi" w:cstheme="minorHAnsi"/>
        </w:rPr>
        <w:t>condições</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3"/>
        </w:rPr>
        <w:t xml:space="preserve"> </w:t>
      </w:r>
      <w:r w:rsidRPr="00D94359">
        <w:rPr>
          <w:rFonts w:asciiTheme="minorHAnsi" w:hAnsiTheme="minorHAnsi" w:cstheme="minorHAnsi"/>
        </w:rPr>
        <w:t>contrato;</w:t>
      </w:r>
      <w:r w:rsidRPr="00D94359">
        <w:rPr>
          <w:rFonts w:asciiTheme="minorHAnsi" w:hAnsiTheme="minorHAnsi" w:cstheme="minorHAnsi"/>
          <w:spacing w:val="-4"/>
        </w:rPr>
        <w:t xml:space="preserve"> </w:t>
      </w:r>
      <w:r w:rsidRPr="00D94359">
        <w:rPr>
          <w:rFonts w:asciiTheme="minorHAnsi" w:hAnsiTheme="minorHAnsi" w:cstheme="minorHAnsi"/>
        </w:rPr>
        <w:t>e</w:t>
      </w:r>
    </w:p>
    <w:p w14:paraId="1C1191DF" w14:textId="77777777" w:rsidR="00D94359" w:rsidRPr="00D94359" w:rsidRDefault="00D94359" w:rsidP="00D94359">
      <w:pPr>
        <w:pStyle w:val="PargrafodaLista"/>
        <w:numPr>
          <w:ilvl w:val="0"/>
          <w:numId w:val="2"/>
        </w:numPr>
        <w:tabs>
          <w:tab w:val="left" w:pos="1346"/>
        </w:tabs>
        <w:ind w:right="886" w:firstLine="0"/>
        <w:rPr>
          <w:rFonts w:asciiTheme="minorHAnsi" w:hAnsiTheme="minorHAnsi" w:cstheme="minorHAnsi"/>
        </w:rPr>
      </w:pPr>
      <w:r w:rsidRPr="00D94359">
        <w:rPr>
          <w:rFonts w:asciiTheme="minorHAnsi" w:hAnsiTheme="minorHAnsi" w:cstheme="minorHAnsi"/>
        </w:rPr>
        <w:t>não</w:t>
      </w:r>
      <w:r w:rsidRPr="00D94359">
        <w:rPr>
          <w:rFonts w:asciiTheme="minorHAnsi" w:hAnsiTheme="minorHAnsi" w:cstheme="minorHAnsi"/>
          <w:spacing w:val="37"/>
        </w:rPr>
        <w:t xml:space="preserve"> </w:t>
      </w:r>
      <w:r w:rsidRPr="00D94359">
        <w:rPr>
          <w:rFonts w:asciiTheme="minorHAnsi" w:hAnsiTheme="minorHAnsi" w:cstheme="minorHAnsi"/>
        </w:rPr>
        <w:t>haja</w:t>
      </w:r>
      <w:r w:rsidRPr="00D94359">
        <w:rPr>
          <w:rFonts w:asciiTheme="minorHAnsi" w:hAnsiTheme="minorHAnsi" w:cstheme="minorHAnsi"/>
          <w:spacing w:val="37"/>
        </w:rPr>
        <w:t xml:space="preserve"> </w:t>
      </w:r>
      <w:r w:rsidRPr="00D94359">
        <w:rPr>
          <w:rFonts w:asciiTheme="minorHAnsi" w:hAnsiTheme="minorHAnsi" w:cstheme="minorHAnsi"/>
        </w:rPr>
        <w:t>prejuízo</w:t>
      </w:r>
      <w:r w:rsidRPr="00D94359">
        <w:rPr>
          <w:rFonts w:asciiTheme="minorHAnsi" w:hAnsiTheme="minorHAnsi" w:cstheme="minorHAnsi"/>
          <w:spacing w:val="37"/>
        </w:rPr>
        <w:t xml:space="preserve"> </w:t>
      </w:r>
      <w:r w:rsidRPr="00D94359">
        <w:rPr>
          <w:rFonts w:asciiTheme="minorHAnsi" w:hAnsiTheme="minorHAnsi" w:cstheme="minorHAnsi"/>
        </w:rPr>
        <w:t>à</w:t>
      </w:r>
      <w:r w:rsidRPr="00D94359">
        <w:rPr>
          <w:rFonts w:asciiTheme="minorHAnsi" w:hAnsiTheme="minorHAnsi" w:cstheme="minorHAnsi"/>
          <w:spacing w:val="40"/>
        </w:rPr>
        <w:t xml:space="preserve"> </w:t>
      </w:r>
      <w:r w:rsidRPr="00D94359">
        <w:rPr>
          <w:rFonts w:asciiTheme="minorHAnsi" w:hAnsiTheme="minorHAnsi" w:cstheme="minorHAnsi"/>
        </w:rPr>
        <w:t>execução</w:t>
      </w:r>
      <w:r w:rsidRPr="00D94359">
        <w:rPr>
          <w:rFonts w:asciiTheme="minorHAnsi" w:hAnsiTheme="minorHAnsi" w:cstheme="minorHAnsi"/>
          <w:spacing w:val="37"/>
        </w:rPr>
        <w:t xml:space="preserve"> </w:t>
      </w:r>
      <w:r w:rsidRPr="00D94359">
        <w:rPr>
          <w:rFonts w:asciiTheme="minorHAnsi" w:hAnsiTheme="minorHAnsi" w:cstheme="minorHAnsi"/>
        </w:rPr>
        <w:t>do</w:t>
      </w:r>
      <w:r w:rsidRPr="00D94359">
        <w:rPr>
          <w:rFonts w:asciiTheme="minorHAnsi" w:hAnsiTheme="minorHAnsi" w:cstheme="minorHAnsi"/>
          <w:spacing w:val="37"/>
        </w:rPr>
        <w:t xml:space="preserve"> </w:t>
      </w:r>
      <w:r w:rsidRPr="00D94359">
        <w:rPr>
          <w:rFonts w:asciiTheme="minorHAnsi" w:hAnsiTheme="minorHAnsi" w:cstheme="minorHAnsi"/>
        </w:rPr>
        <w:t>objeto</w:t>
      </w:r>
      <w:r w:rsidRPr="00D94359">
        <w:rPr>
          <w:rFonts w:asciiTheme="minorHAnsi" w:hAnsiTheme="minorHAnsi" w:cstheme="minorHAnsi"/>
          <w:spacing w:val="37"/>
        </w:rPr>
        <w:t xml:space="preserve"> </w:t>
      </w:r>
      <w:r w:rsidRPr="00D94359">
        <w:rPr>
          <w:rFonts w:asciiTheme="minorHAnsi" w:hAnsiTheme="minorHAnsi" w:cstheme="minorHAnsi"/>
        </w:rPr>
        <w:t>pactuado</w:t>
      </w:r>
      <w:r w:rsidRPr="00D94359">
        <w:rPr>
          <w:rFonts w:asciiTheme="minorHAnsi" w:hAnsiTheme="minorHAnsi" w:cstheme="minorHAnsi"/>
          <w:spacing w:val="37"/>
        </w:rPr>
        <w:t xml:space="preserve"> </w:t>
      </w:r>
      <w:r w:rsidRPr="00D94359">
        <w:rPr>
          <w:rFonts w:asciiTheme="minorHAnsi" w:hAnsiTheme="minorHAnsi" w:cstheme="minorHAnsi"/>
        </w:rPr>
        <w:t>e</w:t>
      </w:r>
      <w:r w:rsidRPr="00D94359">
        <w:rPr>
          <w:rFonts w:asciiTheme="minorHAnsi" w:hAnsiTheme="minorHAnsi" w:cstheme="minorHAnsi"/>
          <w:spacing w:val="37"/>
        </w:rPr>
        <w:t xml:space="preserve"> </w:t>
      </w:r>
      <w:r w:rsidRPr="00D94359">
        <w:rPr>
          <w:rFonts w:asciiTheme="minorHAnsi" w:hAnsiTheme="minorHAnsi" w:cstheme="minorHAnsi"/>
        </w:rPr>
        <w:t>haja</w:t>
      </w:r>
      <w:r w:rsidRPr="00D94359">
        <w:rPr>
          <w:rFonts w:asciiTheme="minorHAnsi" w:hAnsiTheme="minorHAnsi" w:cstheme="minorHAnsi"/>
          <w:spacing w:val="37"/>
        </w:rPr>
        <w:t xml:space="preserve"> </w:t>
      </w:r>
      <w:r w:rsidRPr="00D94359">
        <w:rPr>
          <w:rFonts w:asciiTheme="minorHAnsi" w:hAnsiTheme="minorHAnsi" w:cstheme="minorHAnsi"/>
        </w:rPr>
        <w:t>anuência</w:t>
      </w:r>
      <w:r w:rsidRPr="00D94359">
        <w:rPr>
          <w:rFonts w:asciiTheme="minorHAnsi" w:hAnsiTheme="minorHAnsi" w:cstheme="minorHAnsi"/>
          <w:spacing w:val="40"/>
        </w:rPr>
        <w:t xml:space="preserve"> </w:t>
      </w:r>
      <w:r w:rsidRPr="00D94359">
        <w:rPr>
          <w:rFonts w:asciiTheme="minorHAnsi" w:hAnsiTheme="minorHAnsi" w:cstheme="minorHAnsi"/>
        </w:rPr>
        <w:t>expressa</w:t>
      </w:r>
      <w:r w:rsidRPr="00D94359">
        <w:rPr>
          <w:rFonts w:asciiTheme="minorHAnsi" w:hAnsiTheme="minorHAnsi" w:cstheme="minorHAnsi"/>
          <w:spacing w:val="37"/>
        </w:rPr>
        <w:t xml:space="preserve"> </w:t>
      </w:r>
      <w:r w:rsidRPr="00D94359">
        <w:rPr>
          <w:rFonts w:asciiTheme="minorHAnsi" w:hAnsiTheme="minorHAnsi" w:cstheme="minorHAnsi"/>
        </w:rPr>
        <w:t>da</w:t>
      </w:r>
      <w:r w:rsidRPr="00D94359">
        <w:rPr>
          <w:rFonts w:asciiTheme="minorHAnsi" w:hAnsiTheme="minorHAnsi" w:cstheme="minorHAnsi"/>
          <w:spacing w:val="-53"/>
        </w:rPr>
        <w:t xml:space="preserve"> </w:t>
      </w:r>
      <w:r w:rsidRPr="00D94359">
        <w:rPr>
          <w:rFonts w:asciiTheme="minorHAnsi" w:hAnsiTheme="minorHAnsi" w:cstheme="minorHAnsi"/>
        </w:rPr>
        <w:t>Administração à</w:t>
      </w:r>
      <w:r w:rsidRPr="00D94359">
        <w:rPr>
          <w:rFonts w:asciiTheme="minorHAnsi" w:hAnsiTheme="minorHAnsi" w:cstheme="minorHAnsi"/>
          <w:spacing w:val="-1"/>
        </w:rPr>
        <w:t xml:space="preserve"> </w:t>
      </w:r>
      <w:r w:rsidRPr="00D94359">
        <w:rPr>
          <w:rFonts w:asciiTheme="minorHAnsi" w:hAnsiTheme="minorHAnsi" w:cstheme="minorHAnsi"/>
        </w:rPr>
        <w:t>continuidade</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contrato.</w:t>
      </w:r>
    </w:p>
    <w:p w14:paraId="6915EAA8" w14:textId="77777777" w:rsidR="00D94359" w:rsidRPr="00D94359" w:rsidRDefault="00D94359" w:rsidP="00D94359">
      <w:pPr>
        <w:pStyle w:val="Corpodetexto"/>
        <w:spacing w:line="228" w:lineRule="exact"/>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3"/>
          <w:sz w:val="22"/>
          <w:szCs w:val="22"/>
        </w:rPr>
        <w:t xml:space="preserve"> </w:t>
      </w:r>
      <w:r w:rsidRPr="00D94359">
        <w:rPr>
          <w:rFonts w:asciiTheme="minorHAnsi" w:hAnsiTheme="minorHAnsi" w:cstheme="minorHAnsi"/>
          <w:b/>
          <w:sz w:val="22"/>
          <w:szCs w:val="22"/>
        </w:rPr>
        <w:t>4º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As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alterações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previstas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nesta</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cláusula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serão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formalizadas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termo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aditivo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ao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contrato.</w:t>
      </w:r>
    </w:p>
    <w:p w14:paraId="08D81649" w14:textId="77777777" w:rsidR="00D94359" w:rsidRPr="00D94359" w:rsidRDefault="00D94359" w:rsidP="00D94359">
      <w:pPr>
        <w:pStyle w:val="Corpodetexto"/>
        <w:spacing w:before="8"/>
        <w:ind w:left="0"/>
        <w:rPr>
          <w:rFonts w:asciiTheme="minorHAnsi" w:hAnsiTheme="minorHAnsi" w:cstheme="minorHAnsi"/>
          <w:sz w:val="22"/>
          <w:szCs w:val="22"/>
        </w:rPr>
      </w:pPr>
    </w:p>
    <w:p w14:paraId="64DBAD88"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NONA</w:t>
      </w:r>
      <w:r w:rsidRPr="00D94359">
        <w:rPr>
          <w:rFonts w:asciiTheme="minorHAnsi" w:hAnsiTheme="minorHAnsi" w:cstheme="minorHAnsi"/>
          <w:b/>
          <w:spacing w:val="-4"/>
        </w:rPr>
        <w:t xml:space="preserve"> </w:t>
      </w:r>
      <w:r w:rsidRPr="00D94359">
        <w:rPr>
          <w:rFonts w:asciiTheme="minorHAnsi" w:hAnsiTheme="minorHAnsi" w:cstheme="minorHAnsi"/>
          <w:b/>
        </w:rPr>
        <w:t>–</w:t>
      </w:r>
      <w:r w:rsidRPr="00D94359">
        <w:rPr>
          <w:rFonts w:asciiTheme="minorHAnsi" w:hAnsiTheme="minorHAnsi" w:cstheme="minorHAnsi"/>
          <w:b/>
          <w:spacing w:val="1"/>
        </w:rPr>
        <w:t xml:space="preserve"> </w:t>
      </w:r>
      <w:r w:rsidRPr="00D94359">
        <w:rPr>
          <w:rFonts w:asciiTheme="minorHAnsi" w:hAnsiTheme="minorHAnsi" w:cstheme="minorHAnsi"/>
          <w:b/>
        </w:rPr>
        <w:t>DA</w:t>
      </w:r>
      <w:r w:rsidRPr="00D94359">
        <w:rPr>
          <w:rFonts w:asciiTheme="minorHAnsi" w:hAnsiTheme="minorHAnsi" w:cstheme="minorHAnsi"/>
          <w:b/>
          <w:spacing w:val="-5"/>
        </w:rPr>
        <w:t xml:space="preserve"> </w:t>
      </w:r>
      <w:r w:rsidRPr="00D94359">
        <w:rPr>
          <w:rFonts w:asciiTheme="minorHAnsi" w:hAnsiTheme="minorHAnsi" w:cstheme="minorHAnsi"/>
          <w:b/>
        </w:rPr>
        <w:t>RESCISÃO</w:t>
      </w:r>
    </w:p>
    <w:p w14:paraId="5A9D3164" w14:textId="77777777" w:rsidR="00D94359" w:rsidRPr="00D94359" w:rsidRDefault="00D94359" w:rsidP="00D94359">
      <w:pPr>
        <w:pStyle w:val="Corpodetexto"/>
        <w:spacing w:before="36"/>
        <w:jc w:val="both"/>
        <w:rPr>
          <w:rFonts w:asciiTheme="minorHAnsi" w:hAnsiTheme="minorHAnsi" w:cstheme="minorHAnsi"/>
          <w:sz w:val="22"/>
          <w:szCs w:val="22"/>
        </w:rPr>
      </w:pPr>
      <w:r w:rsidRPr="00D94359">
        <w:rPr>
          <w:rFonts w:asciiTheme="minorHAnsi" w:hAnsiTheme="minorHAnsi" w:cstheme="minorHAnsi"/>
          <w:sz w:val="22"/>
          <w:szCs w:val="22"/>
        </w:rPr>
        <w:t>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rescisão do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presente CONTRATO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se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dará:</w:t>
      </w:r>
    </w:p>
    <w:p w14:paraId="5B7CB440" w14:textId="77777777" w:rsidR="00D94359" w:rsidRPr="00D94359" w:rsidRDefault="00D94359" w:rsidP="00D94359">
      <w:pPr>
        <w:pStyle w:val="PargrafodaLista"/>
        <w:numPr>
          <w:ilvl w:val="0"/>
          <w:numId w:val="1"/>
        </w:numPr>
        <w:tabs>
          <w:tab w:val="left" w:pos="1390"/>
        </w:tabs>
        <w:spacing w:before="34" w:line="276" w:lineRule="auto"/>
        <w:ind w:right="879"/>
        <w:rPr>
          <w:rFonts w:asciiTheme="minorHAnsi" w:hAnsiTheme="minorHAnsi" w:cstheme="minorHAnsi"/>
        </w:rPr>
      </w:pPr>
      <w:r w:rsidRPr="00D94359">
        <w:rPr>
          <w:rFonts w:asciiTheme="minorHAnsi" w:hAnsiTheme="minorHAnsi" w:cstheme="minorHAnsi"/>
        </w:rPr>
        <w:t>AMIGAVELMENTE,</w:t>
      </w:r>
      <w:r w:rsidRPr="00D94359">
        <w:rPr>
          <w:rFonts w:asciiTheme="minorHAnsi" w:hAnsiTheme="minorHAnsi" w:cstheme="minorHAnsi"/>
          <w:spacing w:val="1"/>
        </w:rPr>
        <w:t xml:space="preserve"> </w:t>
      </w:r>
      <w:r w:rsidRPr="00D94359">
        <w:rPr>
          <w:rFonts w:asciiTheme="minorHAnsi" w:hAnsiTheme="minorHAnsi" w:cstheme="minorHAnsi"/>
        </w:rPr>
        <w:t>por</w:t>
      </w:r>
      <w:r w:rsidRPr="00D94359">
        <w:rPr>
          <w:rFonts w:asciiTheme="minorHAnsi" w:hAnsiTheme="minorHAnsi" w:cstheme="minorHAnsi"/>
          <w:spacing w:val="1"/>
        </w:rPr>
        <w:t xml:space="preserve"> </w:t>
      </w:r>
      <w:r w:rsidRPr="00D94359">
        <w:rPr>
          <w:rFonts w:asciiTheme="minorHAnsi" w:hAnsiTheme="minorHAnsi" w:cstheme="minorHAnsi"/>
        </w:rPr>
        <w:t>acordo</w:t>
      </w:r>
      <w:r w:rsidRPr="00D94359">
        <w:rPr>
          <w:rFonts w:asciiTheme="minorHAnsi" w:hAnsiTheme="minorHAnsi" w:cstheme="minorHAnsi"/>
          <w:spacing w:val="1"/>
        </w:rPr>
        <w:t xml:space="preserve"> </w:t>
      </w:r>
      <w:r w:rsidRPr="00D94359">
        <w:rPr>
          <w:rFonts w:asciiTheme="minorHAnsi" w:hAnsiTheme="minorHAnsi" w:cstheme="minorHAnsi"/>
        </w:rPr>
        <w:t>entre</w:t>
      </w:r>
      <w:r w:rsidRPr="00D94359">
        <w:rPr>
          <w:rFonts w:asciiTheme="minorHAnsi" w:hAnsiTheme="minorHAnsi" w:cstheme="minorHAnsi"/>
          <w:spacing w:val="1"/>
        </w:rPr>
        <w:t xml:space="preserve"> </w:t>
      </w:r>
      <w:r w:rsidRPr="00D94359">
        <w:rPr>
          <w:rFonts w:asciiTheme="minorHAnsi" w:hAnsiTheme="minorHAnsi" w:cstheme="minorHAnsi"/>
        </w:rPr>
        <w:t>as</w:t>
      </w:r>
      <w:r w:rsidRPr="00D94359">
        <w:rPr>
          <w:rFonts w:asciiTheme="minorHAnsi" w:hAnsiTheme="minorHAnsi" w:cstheme="minorHAnsi"/>
          <w:spacing w:val="1"/>
        </w:rPr>
        <w:t xml:space="preserve"> </w:t>
      </w:r>
      <w:r w:rsidRPr="00D94359">
        <w:rPr>
          <w:rFonts w:asciiTheme="minorHAnsi" w:hAnsiTheme="minorHAnsi" w:cstheme="minorHAnsi"/>
        </w:rPr>
        <w:t>partes</w:t>
      </w:r>
      <w:r w:rsidRPr="00D94359">
        <w:rPr>
          <w:rFonts w:asciiTheme="minorHAnsi" w:hAnsiTheme="minorHAnsi" w:cstheme="minorHAnsi"/>
          <w:spacing w:val="1"/>
        </w:rPr>
        <w:t xml:space="preserve"> </w:t>
      </w:r>
      <w:r w:rsidRPr="00D94359">
        <w:rPr>
          <w:rFonts w:asciiTheme="minorHAnsi" w:hAnsiTheme="minorHAnsi" w:cstheme="minorHAnsi"/>
        </w:rPr>
        <w:t>contratantes,</w:t>
      </w:r>
      <w:r w:rsidRPr="00D94359">
        <w:rPr>
          <w:rFonts w:asciiTheme="minorHAnsi" w:hAnsiTheme="minorHAnsi" w:cstheme="minorHAnsi"/>
          <w:spacing w:val="1"/>
        </w:rPr>
        <w:t xml:space="preserve"> </w:t>
      </w:r>
      <w:r w:rsidRPr="00D94359">
        <w:rPr>
          <w:rFonts w:asciiTheme="minorHAnsi" w:hAnsiTheme="minorHAnsi" w:cstheme="minorHAnsi"/>
        </w:rPr>
        <w:t>desde</w:t>
      </w:r>
      <w:r w:rsidRPr="00D94359">
        <w:rPr>
          <w:rFonts w:asciiTheme="minorHAnsi" w:hAnsiTheme="minorHAnsi" w:cstheme="minorHAnsi"/>
          <w:spacing w:val="1"/>
        </w:rPr>
        <w:t xml:space="preserve"> </w:t>
      </w:r>
      <w:r w:rsidRPr="00D94359">
        <w:rPr>
          <w:rFonts w:asciiTheme="minorHAnsi" w:hAnsiTheme="minorHAnsi" w:cstheme="minorHAnsi"/>
        </w:rPr>
        <w:t>que</w:t>
      </w:r>
      <w:r w:rsidRPr="00D94359">
        <w:rPr>
          <w:rFonts w:asciiTheme="minorHAnsi" w:hAnsiTheme="minorHAnsi" w:cstheme="minorHAnsi"/>
          <w:spacing w:val="1"/>
        </w:rPr>
        <w:t xml:space="preserve"> </w:t>
      </w:r>
      <w:r w:rsidRPr="00D94359">
        <w:rPr>
          <w:rFonts w:asciiTheme="minorHAnsi" w:hAnsiTheme="minorHAnsi" w:cstheme="minorHAnsi"/>
        </w:rPr>
        <w:t>verificada</w:t>
      </w:r>
      <w:r w:rsidRPr="00D94359">
        <w:rPr>
          <w:rFonts w:asciiTheme="minorHAnsi" w:hAnsiTheme="minorHAnsi" w:cstheme="minorHAnsi"/>
          <w:spacing w:val="1"/>
        </w:rPr>
        <w:t xml:space="preserve"> </w:t>
      </w:r>
      <w:r w:rsidRPr="00D94359">
        <w:rPr>
          <w:rFonts w:asciiTheme="minorHAnsi" w:hAnsiTheme="minorHAnsi" w:cstheme="minorHAnsi"/>
        </w:rPr>
        <w:t>a</w:t>
      </w:r>
      <w:r w:rsidRPr="00D94359">
        <w:rPr>
          <w:rFonts w:asciiTheme="minorHAnsi" w:hAnsiTheme="minorHAnsi" w:cstheme="minorHAnsi"/>
          <w:spacing w:val="1"/>
        </w:rPr>
        <w:t xml:space="preserve"> </w:t>
      </w:r>
      <w:r w:rsidRPr="00D94359">
        <w:rPr>
          <w:rFonts w:asciiTheme="minorHAnsi" w:hAnsiTheme="minorHAnsi" w:cstheme="minorHAnsi"/>
        </w:rPr>
        <w:t>conveniência para</w:t>
      </w:r>
      <w:r w:rsidRPr="00D94359">
        <w:rPr>
          <w:rFonts w:asciiTheme="minorHAnsi" w:hAnsiTheme="minorHAnsi" w:cstheme="minorHAnsi"/>
          <w:spacing w:val="1"/>
        </w:rPr>
        <w:t xml:space="preserve"> </w:t>
      </w:r>
      <w:r w:rsidRPr="00D94359">
        <w:rPr>
          <w:rFonts w:asciiTheme="minorHAnsi" w:hAnsiTheme="minorHAnsi" w:cstheme="minorHAnsi"/>
        </w:rPr>
        <w:t>o</w:t>
      </w:r>
      <w:r w:rsidRPr="00D94359">
        <w:rPr>
          <w:rFonts w:asciiTheme="minorHAnsi" w:hAnsiTheme="minorHAnsi" w:cstheme="minorHAnsi"/>
          <w:spacing w:val="-1"/>
        </w:rPr>
        <w:t xml:space="preserve"> </w:t>
      </w:r>
      <w:r w:rsidRPr="00D94359">
        <w:rPr>
          <w:rFonts w:asciiTheme="minorHAnsi" w:hAnsiTheme="minorHAnsi" w:cstheme="minorHAnsi"/>
        </w:rPr>
        <w:t>CONTRATANTE.</w:t>
      </w:r>
    </w:p>
    <w:p w14:paraId="5A1BDCCE" w14:textId="77777777" w:rsidR="00D94359" w:rsidRPr="00D94359" w:rsidRDefault="00D94359" w:rsidP="00D94359">
      <w:pPr>
        <w:pStyle w:val="PargrafodaLista"/>
        <w:numPr>
          <w:ilvl w:val="0"/>
          <w:numId w:val="1"/>
        </w:numPr>
        <w:tabs>
          <w:tab w:val="left" w:pos="1390"/>
        </w:tabs>
        <w:spacing w:before="2" w:line="276" w:lineRule="auto"/>
        <w:ind w:right="882"/>
        <w:rPr>
          <w:rFonts w:asciiTheme="minorHAnsi" w:hAnsiTheme="minorHAnsi" w:cstheme="minorHAnsi"/>
        </w:rPr>
      </w:pPr>
      <w:r w:rsidRPr="00D94359">
        <w:rPr>
          <w:rFonts w:asciiTheme="minorHAnsi" w:hAnsiTheme="minorHAnsi" w:cstheme="minorHAnsi"/>
        </w:rPr>
        <w:t>UNILATERALMENTE a qualquer tempo por decisão fundamentada, pelo CONTRATANTE,</w:t>
      </w:r>
      <w:r w:rsidRPr="00D94359">
        <w:rPr>
          <w:rFonts w:asciiTheme="minorHAnsi" w:hAnsiTheme="minorHAnsi" w:cstheme="minorHAnsi"/>
          <w:spacing w:val="-53"/>
        </w:rPr>
        <w:t xml:space="preserve"> </w:t>
      </w:r>
      <w:r w:rsidRPr="00D94359">
        <w:rPr>
          <w:rFonts w:asciiTheme="minorHAnsi" w:hAnsiTheme="minorHAnsi" w:cstheme="minorHAnsi"/>
        </w:rPr>
        <w:t>diante do não cumprimento, por parte da CONTRATADA, das obrigações assumidas por</w:t>
      </w:r>
      <w:r w:rsidRPr="00D94359">
        <w:rPr>
          <w:rFonts w:asciiTheme="minorHAnsi" w:hAnsiTheme="minorHAnsi" w:cstheme="minorHAnsi"/>
          <w:spacing w:val="1"/>
        </w:rPr>
        <w:t xml:space="preserve"> </w:t>
      </w:r>
      <w:r w:rsidRPr="00D94359">
        <w:rPr>
          <w:rFonts w:asciiTheme="minorHAnsi" w:hAnsiTheme="minorHAnsi" w:cstheme="minorHAnsi"/>
        </w:rPr>
        <w:t>esta no presente CONTRATO, e/ou pela</w:t>
      </w:r>
      <w:r w:rsidRPr="00D94359">
        <w:rPr>
          <w:rFonts w:asciiTheme="minorHAnsi" w:hAnsiTheme="minorHAnsi" w:cstheme="minorHAnsi"/>
          <w:spacing w:val="55"/>
        </w:rPr>
        <w:t xml:space="preserve"> </w:t>
      </w:r>
      <w:r w:rsidRPr="00D94359">
        <w:rPr>
          <w:rFonts w:asciiTheme="minorHAnsi" w:hAnsiTheme="minorHAnsi" w:cstheme="minorHAnsi"/>
        </w:rPr>
        <w:t>verificação das hipóteses previstas nos incisos</w:t>
      </w:r>
      <w:r w:rsidRPr="00D94359">
        <w:rPr>
          <w:rFonts w:asciiTheme="minorHAnsi" w:hAnsiTheme="minorHAnsi" w:cstheme="minorHAnsi"/>
          <w:spacing w:val="1"/>
        </w:rPr>
        <w:t xml:space="preserve"> </w:t>
      </w:r>
      <w:r w:rsidRPr="00D94359">
        <w:rPr>
          <w:rFonts w:asciiTheme="minorHAnsi" w:hAnsiTheme="minorHAnsi" w:cstheme="minorHAnsi"/>
        </w:rPr>
        <w:t>do</w:t>
      </w:r>
      <w:r w:rsidRPr="00D94359">
        <w:rPr>
          <w:rFonts w:asciiTheme="minorHAnsi" w:hAnsiTheme="minorHAnsi" w:cstheme="minorHAnsi"/>
          <w:spacing w:val="1"/>
        </w:rPr>
        <w:t xml:space="preserve"> </w:t>
      </w:r>
      <w:r w:rsidRPr="00D94359">
        <w:rPr>
          <w:rFonts w:asciiTheme="minorHAnsi" w:hAnsiTheme="minorHAnsi" w:cstheme="minorHAnsi"/>
        </w:rPr>
        <w:t>Art.</w:t>
      </w:r>
      <w:r w:rsidRPr="00D94359">
        <w:rPr>
          <w:rFonts w:asciiTheme="minorHAnsi" w:hAnsiTheme="minorHAnsi" w:cstheme="minorHAnsi"/>
          <w:spacing w:val="1"/>
        </w:rPr>
        <w:t xml:space="preserve"> </w:t>
      </w:r>
      <w:r w:rsidRPr="00D94359">
        <w:rPr>
          <w:rFonts w:asciiTheme="minorHAnsi" w:hAnsiTheme="minorHAnsi" w:cstheme="minorHAnsi"/>
        </w:rPr>
        <w:t>78,</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Lei</w:t>
      </w:r>
      <w:r w:rsidRPr="00D94359">
        <w:rPr>
          <w:rFonts w:asciiTheme="minorHAnsi" w:hAnsiTheme="minorHAnsi" w:cstheme="minorHAnsi"/>
          <w:spacing w:val="1"/>
        </w:rPr>
        <w:t xml:space="preserve"> </w:t>
      </w:r>
      <w:r w:rsidRPr="00D94359">
        <w:rPr>
          <w:rFonts w:asciiTheme="minorHAnsi" w:hAnsiTheme="minorHAnsi" w:cstheme="minorHAnsi"/>
        </w:rPr>
        <w:t>nº</w:t>
      </w:r>
      <w:r w:rsidRPr="00D94359">
        <w:rPr>
          <w:rFonts w:asciiTheme="minorHAnsi" w:hAnsiTheme="minorHAnsi" w:cstheme="minorHAnsi"/>
          <w:spacing w:val="1"/>
        </w:rPr>
        <w:t xml:space="preserve"> </w:t>
      </w:r>
      <w:r w:rsidRPr="00D94359">
        <w:rPr>
          <w:rFonts w:asciiTheme="minorHAnsi" w:hAnsiTheme="minorHAnsi" w:cstheme="minorHAnsi"/>
        </w:rPr>
        <w:t>8.666/93</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diante</w:t>
      </w:r>
      <w:r w:rsidRPr="00D94359">
        <w:rPr>
          <w:rFonts w:asciiTheme="minorHAnsi" w:hAnsiTheme="minorHAnsi" w:cstheme="minorHAnsi"/>
          <w:spacing w:val="1"/>
        </w:rPr>
        <w:t xml:space="preserve"> </w:t>
      </w:r>
      <w:r w:rsidRPr="00D94359">
        <w:rPr>
          <w:rFonts w:asciiTheme="minorHAnsi" w:hAnsiTheme="minorHAnsi" w:cstheme="minorHAnsi"/>
        </w:rPr>
        <w:t>da</w:t>
      </w:r>
      <w:r w:rsidRPr="00D94359">
        <w:rPr>
          <w:rFonts w:asciiTheme="minorHAnsi" w:hAnsiTheme="minorHAnsi" w:cstheme="minorHAnsi"/>
          <w:spacing w:val="1"/>
        </w:rPr>
        <w:t xml:space="preserve"> </w:t>
      </w:r>
      <w:r w:rsidRPr="00D94359">
        <w:rPr>
          <w:rFonts w:asciiTheme="minorHAnsi" w:hAnsiTheme="minorHAnsi" w:cstheme="minorHAnsi"/>
        </w:rPr>
        <w:t>ocorrência</w:t>
      </w:r>
      <w:r w:rsidRPr="00D94359">
        <w:rPr>
          <w:rFonts w:asciiTheme="minorHAnsi" w:hAnsiTheme="minorHAnsi" w:cstheme="minorHAnsi"/>
          <w:spacing w:val="1"/>
        </w:rPr>
        <w:t xml:space="preserve"> </w:t>
      </w:r>
      <w:r w:rsidRPr="00D94359">
        <w:rPr>
          <w:rFonts w:asciiTheme="minorHAnsi" w:hAnsiTheme="minorHAnsi" w:cstheme="minorHAnsi"/>
        </w:rPr>
        <w:t>de</w:t>
      </w:r>
      <w:r w:rsidRPr="00D94359">
        <w:rPr>
          <w:rFonts w:asciiTheme="minorHAnsi" w:hAnsiTheme="minorHAnsi" w:cstheme="minorHAnsi"/>
          <w:spacing w:val="1"/>
        </w:rPr>
        <w:t xml:space="preserve"> </w:t>
      </w:r>
      <w:r w:rsidRPr="00D94359">
        <w:rPr>
          <w:rFonts w:asciiTheme="minorHAnsi" w:hAnsiTheme="minorHAnsi" w:cstheme="minorHAnsi"/>
        </w:rPr>
        <w:t>fato</w:t>
      </w:r>
      <w:r w:rsidRPr="00D94359">
        <w:rPr>
          <w:rFonts w:asciiTheme="minorHAnsi" w:hAnsiTheme="minorHAnsi" w:cstheme="minorHAnsi"/>
          <w:spacing w:val="1"/>
        </w:rPr>
        <w:t xml:space="preserve"> </w:t>
      </w:r>
      <w:r w:rsidRPr="00D94359">
        <w:rPr>
          <w:rFonts w:asciiTheme="minorHAnsi" w:hAnsiTheme="minorHAnsi" w:cstheme="minorHAnsi"/>
        </w:rPr>
        <w:t>superveniente</w:t>
      </w:r>
      <w:r w:rsidRPr="00D94359">
        <w:rPr>
          <w:rFonts w:asciiTheme="minorHAnsi" w:hAnsiTheme="minorHAnsi" w:cstheme="minorHAnsi"/>
          <w:spacing w:val="1"/>
        </w:rPr>
        <w:t xml:space="preserve"> </w:t>
      </w:r>
      <w:r w:rsidRPr="00D94359">
        <w:rPr>
          <w:rFonts w:asciiTheme="minorHAnsi" w:hAnsiTheme="minorHAnsi" w:cstheme="minorHAnsi"/>
        </w:rPr>
        <w:t>ou</w:t>
      </w:r>
      <w:r w:rsidRPr="00D94359">
        <w:rPr>
          <w:rFonts w:asciiTheme="minorHAnsi" w:hAnsiTheme="minorHAnsi" w:cstheme="minorHAnsi"/>
          <w:spacing w:val="1"/>
        </w:rPr>
        <w:t xml:space="preserve"> </w:t>
      </w:r>
      <w:r w:rsidRPr="00D94359">
        <w:rPr>
          <w:rFonts w:asciiTheme="minorHAnsi" w:hAnsiTheme="minorHAnsi" w:cstheme="minorHAnsi"/>
        </w:rPr>
        <w:t>circunstância desabonadora da CONTRATADA, sem prejuízo das sanções estabelecidas</w:t>
      </w:r>
      <w:r w:rsidRPr="00D94359">
        <w:rPr>
          <w:rFonts w:asciiTheme="minorHAnsi" w:hAnsiTheme="minorHAnsi" w:cstheme="minorHAnsi"/>
          <w:spacing w:val="1"/>
        </w:rPr>
        <w:t xml:space="preserve"> </w:t>
      </w:r>
      <w:r w:rsidRPr="00D94359">
        <w:rPr>
          <w:rFonts w:asciiTheme="minorHAnsi" w:hAnsiTheme="minorHAnsi" w:cstheme="minorHAnsi"/>
        </w:rPr>
        <w:t>no</w:t>
      </w:r>
      <w:r w:rsidRPr="00D94359">
        <w:rPr>
          <w:rFonts w:asciiTheme="minorHAnsi" w:hAnsiTheme="minorHAnsi" w:cstheme="minorHAnsi"/>
          <w:spacing w:val="-2"/>
        </w:rPr>
        <w:t xml:space="preserve"> </w:t>
      </w:r>
      <w:r w:rsidRPr="00D94359">
        <w:rPr>
          <w:rFonts w:asciiTheme="minorHAnsi" w:hAnsiTheme="minorHAnsi" w:cstheme="minorHAnsi"/>
        </w:rPr>
        <w:t>presente</w:t>
      </w:r>
      <w:r w:rsidRPr="00D94359">
        <w:rPr>
          <w:rFonts w:asciiTheme="minorHAnsi" w:hAnsiTheme="minorHAnsi" w:cstheme="minorHAnsi"/>
          <w:spacing w:val="1"/>
        </w:rPr>
        <w:t xml:space="preserve"> </w:t>
      </w:r>
      <w:r w:rsidRPr="00D94359">
        <w:rPr>
          <w:rFonts w:asciiTheme="minorHAnsi" w:hAnsiTheme="minorHAnsi" w:cstheme="minorHAnsi"/>
        </w:rPr>
        <w:t>CONTRATO.</w:t>
      </w:r>
    </w:p>
    <w:p w14:paraId="79F2B7B4" w14:textId="77777777" w:rsidR="00D94359" w:rsidRPr="00D94359" w:rsidRDefault="00D94359" w:rsidP="00D94359">
      <w:pPr>
        <w:pStyle w:val="PargrafodaLista"/>
        <w:numPr>
          <w:ilvl w:val="0"/>
          <w:numId w:val="1"/>
        </w:numPr>
        <w:tabs>
          <w:tab w:val="left" w:pos="1389"/>
          <w:tab w:val="left" w:pos="1390"/>
        </w:tabs>
        <w:rPr>
          <w:rFonts w:asciiTheme="minorHAnsi" w:hAnsiTheme="minorHAnsi" w:cstheme="minorHAnsi"/>
        </w:rPr>
      </w:pPr>
      <w:r w:rsidRPr="00D94359">
        <w:rPr>
          <w:rFonts w:asciiTheme="minorHAnsi" w:hAnsiTheme="minorHAnsi" w:cstheme="minorHAnsi"/>
        </w:rPr>
        <w:t>JUDICIALMENTE,</w:t>
      </w:r>
      <w:r w:rsidRPr="00D94359">
        <w:rPr>
          <w:rFonts w:asciiTheme="minorHAnsi" w:hAnsiTheme="minorHAnsi" w:cstheme="minorHAnsi"/>
          <w:spacing w:val="-4"/>
        </w:rPr>
        <w:t xml:space="preserve"> </w:t>
      </w:r>
      <w:r w:rsidRPr="00D94359">
        <w:rPr>
          <w:rFonts w:asciiTheme="minorHAnsi" w:hAnsiTheme="minorHAnsi" w:cstheme="minorHAnsi"/>
        </w:rPr>
        <w:t>nos</w:t>
      </w:r>
      <w:r w:rsidRPr="00D94359">
        <w:rPr>
          <w:rFonts w:asciiTheme="minorHAnsi" w:hAnsiTheme="minorHAnsi" w:cstheme="minorHAnsi"/>
          <w:spacing w:val="-2"/>
        </w:rPr>
        <w:t xml:space="preserve"> </w:t>
      </w:r>
      <w:r w:rsidRPr="00D94359">
        <w:rPr>
          <w:rFonts w:asciiTheme="minorHAnsi" w:hAnsiTheme="minorHAnsi" w:cstheme="minorHAnsi"/>
        </w:rPr>
        <w:t>termos</w:t>
      </w:r>
      <w:r w:rsidRPr="00D94359">
        <w:rPr>
          <w:rFonts w:asciiTheme="minorHAnsi" w:hAnsiTheme="minorHAnsi" w:cstheme="minorHAnsi"/>
          <w:spacing w:val="-3"/>
        </w:rPr>
        <w:t xml:space="preserve"> </w:t>
      </w:r>
      <w:r w:rsidRPr="00D94359">
        <w:rPr>
          <w:rFonts w:asciiTheme="minorHAnsi" w:hAnsiTheme="minorHAnsi" w:cstheme="minorHAnsi"/>
        </w:rPr>
        <w:t>da</w:t>
      </w:r>
      <w:r w:rsidRPr="00D94359">
        <w:rPr>
          <w:rFonts w:asciiTheme="minorHAnsi" w:hAnsiTheme="minorHAnsi" w:cstheme="minorHAnsi"/>
          <w:spacing w:val="-3"/>
        </w:rPr>
        <w:t xml:space="preserve"> </w:t>
      </w:r>
      <w:r w:rsidRPr="00D94359">
        <w:rPr>
          <w:rFonts w:asciiTheme="minorHAnsi" w:hAnsiTheme="minorHAnsi" w:cstheme="minorHAnsi"/>
        </w:rPr>
        <w:t>legislação</w:t>
      </w:r>
      <w:r w:rsidRPr="00D94359">
        <w:rPr>
          <w:rFonts w:asciiTheme="minorHAnsi" w:hAnsiTheme="minorHAnsi" w:cstheme="minorHAnsi"/>
          <w:spacing w:val="-2"/>
        </w:rPr>
        <w:t xml:space="preserve"> </w:t>
      </w:r>
      <w:r w:rsidRPr="00D94359">
        <w:rPr>
          <w:rFonts w:asciiTheme="minorHAnsi" w:hAnsiTheme="minorHAnsi" w:cstheme="minorHAnsi"/>
        </w:rPr>
        <w:t>processual</w:t>
      </w:r>
      <w:r w:rsidRPr="00D94359">
        <w:rPr>
          <w:rFonts w:asciiTheme="minorHAnsi" w:hAnsiTheme="minorHAnsi" w:cstheme="minorHAnsi"/>
          <w:spacing w:val="-2"/>
        </w:rPr>
        <w:t xml:space="preserve"> </w:t>
      </w:r>
      <w:r w:rsidRPr="00D94359">
        <w:rPr>
          <w:rFonts w:asciiTheme="minorHAnsi" w:hAnsiTheme="minorHAnsi" w:cstheme="minorHAnsi"/>
        </w:rPr>
        <w:t>em vigor.</w:t>
      </w:r>
    </w:p>
    <w:p w14:paraId="6F7E71AB" w14:textId="77777777" w:rsidR="00D94359" w:rsidRPr="00D94359" w:rsidRDefault="00D94359" w:rsidP="00D94359">
      <w:pPr>
        <w:pStyle w:val="Corpodetexto"/>
        <w:spacing w:before="34"/>
        <w:ind w:left="1389"/>
        <w:rPr>
          <w:rFonts w:asciiTheme="minorHAnsi" w:hAnsiTheme="minorHAnsi" w:cstheme="minorHAnsi"/>
          <w:sz w:val="22"/>
          <w:szCs w:val="22"/>
        </w:rPr>
      </w:pPr>
      <w:r w:rsidRPr="00D94359">
        <w:rPr>
          <w:rFonts w:asciiTheme="minorHAnsi" w:hAnsiTheme="minorHAnsi" w:cstheme="minorHAnsi"/>
          <w:sz w:val="22"/>
          <w:szCs w:val="22"/>
        </w:rPr>
        <w:lastRenderedPageBreak/>
        <w:t>Parágrafo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Único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Não</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caberá</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qualquer</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direito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indenizatório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à</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Rescisão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Amigável.</w:t>
      </w:r>
    </w:p>
    <w:p w14:paraId="60DBA1EF" w14:textId="77777777" w:rsidR="00D94359" w:rsidRPr="00D94359" w:rsidRDefault="00D94359" w:rsidP="00D94359">
      <w:pPr>
        <w:pStyle w:val="Corpodetexto"/>
        <w:spacing w:before="6"/>
        <w:ind w:left="0"/>
        <w:rPr>
          <w:rFonts w:asciiTheme="minorHAnsi" w:hAnsiTheme="minorHAnsi" w:cstheme="minorHAnsi"/>
          <w:sz w:val="22"/>
          <w:szCs w:val="22"/>
        </w:rPr>
      </w:pPr>
    </w:p>
    <w:p w14:paraId="64E02E8E" w14:textId="77777777" w:rsidR="00D94359" w:rsidRPr="00D94359" w:rsidRDefault="00D94359" w:rsidP="00D94359">
      <w:pPr>
        <w:spacing w:before="1"/>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DÉCIMA–</w:t>
      </w:r>
      <w:r w:rsidRPr="00D94359">
        <w:rPr>
          <w:rFonts w:asciiTheme="minorHAnsi" w:hAnsiTheme="minorHAnsi" w:cstheme="minorHAnsi"/>
          <w:b/>
          <w:spacing w:val="-2"/>
        </w:rPr>
        <w:t xml:space="preserve"> </w:t>
      </w:r>
      <w:r w:rsidRPr="00D94359">
        <w:rPr>
          <w:rFonts w:asciiTheme="minorHAnsi" w:hAnsiTheme="minorHAnsi" w:cstheme="minorHAnsi"/>
          <w:b/>
        </w:rPr>
        <w:t>DAS</w:t>
      </w:r>
      <w:r w:rsidRPr="00D94359">
        <w:rPr>
          <w:rFonts w:asciiTheme="minorHAnsi" w:hAnsiTheme="minorHAnsi" w:cstheme="minorHAnsi"/>
          <w:b/>
          <w:spacing w:val="-2"/>
        </w:rPr>
        <w:t xml:space="preserve"> </w:t>
      </w:r>
      <w:r w:rsidRPr="00D94359">
        <w:rPr>
          <w:rFonts w:asciiTheme="minorHAnsi" w:hAnsiTheme="minorHAnsi" w:cstheme="minorHAnsi"/>
          <w:b/>
        </w:rPr>
        <w:t>OBRIGAÇÕES DA</w:t>
      </w:r>
      <w:r w:rsidRPr="00D94359">
        <w:rPr>
          <w:rFonts w:asciiTheme="minorHAnsi" w:hAnsiTheme="minorHAnsi" w:cstheme="minorHAnsi"/>
          <w:b/>
          <w:spacing w:val="-6"/>
        </w:rPr>
        <w:t xml:space="preserve"> </w:t>
      </w:r>
      <w:r w:rsidRPr="00D94359">
        <w:rPr>
          <w:rFonts w:asciiTheme="minorHAnsi" w:hAnsiTheme="minorHAnsi" w:cstheme="minorHAnsi"/>
          <w:b/>
        </w:rPr>
        <w:t>CONTRATADA</w:t>
      </w:r>
    </w:p>
    <w:p w14:paraId="0766EA89" w14:textId="77777777" w:rsidR="00D94359" w:rsidRPr="00D94359" w:rsidRDefault="00D94359" w:rsidP="00D94359">
      <w:pPr>
        <w:pStyle w:val="Corpodetexto"/>
        <w:spacing w:before="118" w:line="278" w:lineRule="auto"/>
        <w:ind w:right="880"/>
        <w:jc w:val="both"/>
        <w:rPr>
          <w:rFonts w:asciiTheme="minorHAnsi" w:hAnsiTheme="minorHAnsi" w:cstheme="minorHAnsi"/>
          <w:sz w:val="22"/>
          <w:szCs w:val="22"/>
        </w:rPr>
      </w:pPr>
      <w:r w:rsidRPr="00D94359">
        <w:rPr>
          <w:rFonts w:asciiTheme="minorHAnsi" w:hAnsiTheme="minorHAnsi" w:cstheme="minorHAnsi"/>
          <w:b/>
          <w:sz w:val="22"/>
          <w:szCs w:val="22"/>
        </w:rPr>
        <w:t xml:space="preserve">§1º </w:t>
      </w:r>
      <w:r w:rsidRPr="00D94359">
        <w:rPr>
          <w:rFonts w:asciiTheme="minorHAnsi" w:hAnsiTheme="minorHAnsi" w:cstheme="minorHAnsi"/>
          <w:sz w:val="22"/>
          <w:szCs w:val="22"/>
        </w:rPr>
        <w:t>Não transferir a outrem, no todo ou em parte, a prestação dos serviços de que trata 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 edital;</w:t>
      </w:r>
    </w:p>
    <w:p w14:paraId="1240414B" w14:textId="77777777" w:rsidR="00D94359" w:rsidRPr="00D94359" w:rsidRDefault="00D94359" w:rsidP="00D94359">
      <w:pPr>
        <w:pStyle w:val="Corpodetexto"/>
        <w:spacing w:line="278" w:lineRule="auto"/>
        <w:ind w:right="886"/>
        <w:jc w:val="both"/>
        <w:rPr>
          <w:rFonts w:asciiTheme="minorHAnsi" w:hAnsiTheme="minorHAnsi" w:cstheme="minorHAnsi"/>
          <w:sz w:val="22"/>
          <w:szCs w:val="22"/>
        </w:rPr>
      </w:pPr>
      <w:r w:rsidRPr="00D94359">
        <w:rPr>
          <w:rFonts w:asciiTheme="minorHAnsi" w:hAnsiTheme="minorHAnsi" w:cstheme="minorHAnsi"/>
          <w:b/>
          <w:sz w:val="22"/>
          <w:szCs w:val="22"/>
        </w:rPr>
        <w:t xml:space="preserve">§2º </w:t>
      </w:r>
      <w:r w:rsidRPr="00D94359">
        <w:rPr>
          <w:rFonts w:asciiTheme="minorHAnsi" w:hAnsiTheme="minorHAnsi" w:cstheme="minorHAnsi"/>
          <w:sz w:val="22"/>
          <w:szCs w:val="22"/>
        </w:rPr>
        <w:t>Assumir inteira responsabilidade pela prestação dos serviços, que deverão ser realizados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observância de todas 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normas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técnicas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normativas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legais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aplicáveis;</w:t>
      </w:r>
    </w:p>
    <w:p w14:paraId="4615A493" w14:textId="77777777" w:rsidR="00D94359" w:rsidRPr="00D94359" w:rsidRDefault="00D94359" w:rsidP="00D94359">
      <w:pPr>
        <w:pStyle w:val="Corpodetexto"/>
        <w:spacing w:line="278" w:lineRule="auto"/>
        <w:ind w:right="880"/>
        <w:jc w:val="both"/>
        <w:rPr>
          <w:rFonts w:asciiTheme="minorHAnsi" w:hAnsiTheme="minorHAnsi" w:cstheme="minorHAnsi"/>
          <w:sz w:val="22"/>
          <w:szCs w:val="22"/>
        </w:rPr>
      </w:pPr>
      <w:r w:rsidRPr="00D94359">
        <w:rPr>
          <w:rFonts w:asciiTheme="minorHAnsi" w:hAnsiTheme="minorHAnsi" w:cstheme="minorHAnsi"/>
          <w:b/>
          <w:sz w:val="22"/>
          <w:szCs w:val="22"/>
        </w:rPr>
        <w:t>§3º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CREDENCIADA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é</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obrigada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prestar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atendimento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Munícipes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urbanidade,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zelo,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presteza,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indicação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correta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anamnese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ao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paciente,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sem</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discriminação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qualquer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ordem.</w:t>
      </w:r>
    </w:p>
    <w:p w14:paraId="47577C6F" w14:textId="77777777" w:rsidR="00D94359" w:rsidRPr="00D94359" w:rsidRDefault="00D94359" w:rsidP="00D94359">
      <w:pPr>
        <w:pStyle w:val="Corpodetexto"/>
        <w:spacing w:line="276" w:lineRule="auto"/>
        <w:ind w:right="879"/>
        <w:jc w:val="both"/>
        <w:rPr>
          <w:rFonts w:asciiTheme="minorHAnsi" w:hAnsiTheme="minorHAnsi" w:cstheme="minorHAnsi"/>
          <w:sz w:val="22"/>
          <w:szCs w:val="22"/>
        </w:rPr>
      </w:pPr>
      <w:r w:rsidRPr="00D94359">
        <w:rPr>
          <w:rFonts w:asciiTheme="minorHAnsi" w:hAnsiTheme="minorHAnsi" w:cstheme="minorHAnsi"/>
          <w:b/>
          <w:sz w:val="22"/>
          <w:szCs w:val="22"/>
        </w:rPr>
        <w:t xml:space="preserve">§4º </w:t>
      </w:r>
      <w:r w:rsidRPr="00D94359">
        <w:rPr>
          <w:rFonts w:asciiTheme="minorHAnsi" w:hAnsiTheme="minorHAnsi" w:cstheme="minorHAnsi"/>
          <w:sz w:val="22"/>
          <w:szCs w:val="22"/>
        </w:rPr>
        <w:t>Fornecer e utilizar toda a competente e indispensável mão-de-obra especializada, atendida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exigências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legais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pertinentes,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trabalhistas,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sociais,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tributárias,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previdenciárias, normas técnicas e demais, por mais especiais que sejam e mesmo que aqui</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mencionadas;</w:t>
      </w:r>
    </w:p>
    <w:p w14:paraId="024D90C9" w14:textId="77777777" w:rsidR="00D94359" w:rsidRPr="00D94359" w:rsidRDefault="00D94359" w:rsidP="00D94359">
      <w:pPr>
        <w:pStyle w:val="Corpodetexto"/>
        <w:spacing w:line="276"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t>§5º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Responsabilizar-se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única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exclusivamente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pelo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pagamento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encargos</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demais despesas decorrentes da prestação dos serviços, tais como: insumos prescritos e que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digam respeito ao serviço; impostos; taxas; contribuições fiscais; previdenciárias; trabalhistas;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fundiárias; enfim, por todas as que houver, por mais especiais que sejam e mesmo que não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expressas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edital;</w:t>
      </w:r>
    </w:p>
    <w:p w14:paraId="74B8160E" w14:textId="77777777" w:rsidR="00D94359" w:rsidRPr="00D94359" w:rsidRDefault="00D94359" w:rsidP="00D94359">
      <w:pPr>
        <w:pStyle w:val="Corpodetexto"/>
        <w:spacing w:line="278" w:lineRule="auto"/>
        <w:ind w:right="878"/>
        <w:jc w:val="both"/>
        <w:rPr>
          <w:rFonts w:asciiTheme="minorHAnsi" w:hAnsiTheme="minorHAnsi" w:cstheme="minorHAnsi"/>
          <w:sz w:val="22"/>
          <w:szCs w:val="22"/>
        </w:rPr>
      </w:pPr>
      <w:r w:rsidRPr="00D94359">
        <w:rPr>
          <w:rFonts w:asciiTheme="minorHAnsi" w:hAnsiTheme="minorHAnsi" w:cstheme="minorHAnsi"/>
          <w:b/>
          <w:sz w:val="22"/>
          <w:szCs w:val="22"/>
        </w:rPr>
        <w:t xml:space="preserve">§6º </w:t>
      </w:r>
      <w:r w:rsidRPr="00D94359">
        <w:rPr>
          <w:rFonts w:asciiTheme="minorHAnsi" w:hAnsiTheme="minorHAnsi" w:cstheme="minorHAnsi"/>
          <w:sz w:val="22"/>
          <w:szCs w:val="22"/>
        </w:rPr>
        <w:t>Notificar o Município,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antecedência mínima de 30 (trinta)</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dias, caso tenha interesse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descredenciar,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sob</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pena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incidência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sanções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administrativas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previstas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neste</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instrumento,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independente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das sanções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civis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forma</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Lei;</w:t>
      </w:r>
    </w:p>
    <w:p w14:paraId="55330947" w14:textId="77777777" w:rsidR="00D94359" w:rsidRPr="00D94359" w:rsidRDefault="00D94359" w:rsidP="00D94359">
      <w:pPr>
        <w:pStyle w:val="Corpodetexto"/>
        <w:spacing w:line="278" w:lineRule="auto"/>
        <w:ind w:right="888"/>
        <w:jc w:val="both"/>
        <w:rPr>
          <w:rFonts w:asciiTheme="minorHAnsi" w:hAnsiTheme="minorHAnsi" w:cstheme="minorHAnsi"/>
          <w:sz w:val="22"/>
          <w:szCs w:val="22"/>
        </w:rPr>
      </w:pPr>
      <w:r w:rsidRPr="00D94359">
        <w:rPr>
          <w:rFonts w:asciiTheme="minorHAnsi" w:hAnsiTheme="minorHAnsi" w:cstheme="minorHAnsi"/>
          <w:b/>
          <w:sz w:val="22"/>
          <w:szCs w:val="22"/>
        </w:rPr>
        <w:t xml:space="preserve">§7º </w:t>
      </w:r>
      <w:r w:rsidRPr="00D94359">
        <w:rPr>
          <w:rFonts w:asciiTheme="minorHAnsi" w:hAnsiTheme="minorHAnsi" w:cstheme="minorHAnsi"/>
          <w:sz w:val="22"/>
          <w:szCs w:val="22"/>
        </w:rPr>
        <w:t>Fornecer, quando solicitado, elementos necessários à avaliação dos serviços, bem como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estatísticos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demonstrativos;</w:t>
      </w:r>
    </w:p>
    <w:p w14:paraId="21F7D2D2" w14:textId="77777777" w:rsidR="00D94359" w:rsidRPr="00D94359" w:rsidRDefault="00D94359" w:rsidP="00D94359">
      <w:pPr>
        <w:pStyle w:val="Corpodetexto"/>
        <w:spacing w:line="276" w:lineRule="auto"/>
        <w:ind w:right="879"/>
        <w:jc w:val="both"/>
        <w:rPr>
          <w:rFonts w:asciiTheme="minorHAnsi" w:hAnsiTheme="minorHAnsi" w:cstheme="minorHAnsi"/>
          <w:sz w:val="22"/>
          <w:szCs w:val="22"/>
        </w:rPr>
      </w:pPr>
      <w:r w:rsidRPr="00D94359">
        <w:rPr>
          <w:rFonts w:asciiTheme="minorHAnsi" w:hAnsiTheme="minorHAnsi" w:cstheme="minorHAnsi"/>
          <w:b/>
          <w:sz w:val="22"/>
          <w:szCs w:val="22"/>
        </w:rPr>
        <w:t xml:space="preserve">§8º </w:t>
      </w:r>
      <w:r w:rsidRPr="00D94359">
        <w:rPr>
          <w:rFonts w:asciiTheme="minorHAnsi" w:hAnsiTheme="minorHAnsi" w:cstheme="minorHAnsi"/>
          <w:sz w:val="22"/>
          <w:szCs w:val="22"/>
        </w:rPr>
        <w:t>A credenciada será remunerada exclusivamente através dos valores estabelecidos no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 sendo vedada a cobrança de quaisquer sobretaxas, a retenção e/ou exigência 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apresentação de qualquer documento(s) adicional(ais), aposição de assinatura em guia e/ou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documento 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branco ou de garantia de quaisquer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espécies, cobrança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depósito e/ou</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caução de qualquer natureza ou solicitação ao usuário de quaisquer insumos utilizados na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realização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dos serviços;</w:t>
      </w:r>
    </w:p>
    <w:p w14:paraId="3B5F7697" w14:textId="77777777" w:rsidR="00D94359" w:rsidRPr="00D94359" w:rsidRDefault="00D94359" w:rsidP="00D94359">
      <w:pPr>
        <w:pStyle w:val="Corpodetexto"/>
        <w:spacing w:line="280" w:lineRule="auto"/>
        <w:ind w:right="884"/>
        <w:jc w:val="both"/>
        <w:rPr>
          <w:rFonts w:asciiTheme="minorHAnsi" w:hAnsiTheme="minorHAnsi" w:cstheme="minorHAnsi"/>
          <w:sz w:val="22"/>
          <w:szCs w:val="22"/>
        </w:rPr>
      </w:pPr>
      <w:r w:rsidRPr="00D94359">
        <w:rPr>
          <w:rFonts w:asciiTheme="minorHAnsi" w:hAnsiTheme="minorHAnsi" w:cstheme="minorHAnsi"/>
          <w:b/>
          <w:sz w:val="22"/>
          <w:szCs w:val="22"/>
        </w:rPr>
        <w:t>§9º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Manter,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durante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execução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condições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habilitação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qualificação exigidas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edital.</w:t>
      </w:r>
    </w:p>
    <w:p w14:paraId="58555074" w14:textId="77777777" w:rsidR="00D94359" w:rsidRPr="00D94359" w:rsidRDefault="00D94359" w:rsidP="00D94359">
      <w:pPr>
        <w:pStyle w:val="Corpodetexto"/>
        <w:spacing w:before="7"/>
        <w:ind w:left="0"/>
        <w:rPr>
          <w:rFonts w:asciiTheme="minorHAnsi" w:hAnsiTheme="minorHAnsi" w:cstheme="minorHAnsi"/>
          <w:sz w:val="22"/>
          <w:szCs w:val="22"/>
        </w:rPr>
      </w:pPr>
    </w:p>
    <w:p w14:paraId="5BFC448F" w14:textId="77777777" w:rsidR="00D94359" w:rsidRPr="00D94359" w:rsidRDefault="00D94359" w:rsidP="00D94359">
      <w:pPr>
        <w:spacing w:before="1"/>
        <w:ind w:left="962"/>
        <w:jc w:val="both"/>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3"/>
        </w:rPr>
        <w:t xml:space="preserve"> </w:t>
      </w:r>
      <w:r w:rsidRPr="00D94359">
        <w:rPr>
          <w:rFonts w:asciiTheme="minorHAnsi" w:hAnsiTheme="minorHAnsi" w:cstheme="minorHAnsi"/>
          <w:b/>
        </w:rPr>
        <w:t>DÉCIMA</w:t>
      </w:r>
      <w:r w:rsidRPr="00D94359">
        <w:rPr>
          <w:rFonts w:asciiTheme="minorHAnsi" w:hAnsiTheme="minorHAnsi" w:cstheme="minorHAnsi"/>
          <w:b/>
          <w:spacing w:val="-5"/>
        </w:rPr>
        <w:t xml:space="preserve"> </w:t>
      </w:r>
      <w:r w:rsidRPr="00D94359">
        <w:rPr>
          <w:rFonts w:asciiTheme="minorHAnsi" w:hAnsiTheme="minorHAnsi" w:cstheme="minorHAnsi"/>
          <w:b/>
        </w:rPr>
        <w:t>PRIMEIRA</w:t>
      </w:r>
      <w:r w:rsidRPr="00D94359">
        <w:rPr>
          <w:rFonts w:asciiTheme="minorHAnsi" w:hAnsiTheme="minorHAnsi" w:cstheme="minorHAnsi"/>
          <w:b/>
          <w:spacing w:val="-4"/>
        </w:rPr>
        <w:t xml:space="preserve"> </w:t>
      </w:r>
      <w:r w:rsidRPr="00D94359">
        <w:rPr>
          <w:rFonts w:asciiTheme="minorHAnsi" w:hAnsiTheme="minorHAnsi" w:cstheme="minorHAnsi"/>
          <w:b/>
        </w:rPr>
        <w:t>–</w:t>
      </w:r>
      <w:r w:rsidRPr="00D94359">
        <w:rPr>
          <w:rFonts w:asciiTheme="minorHAnsi" w:hAnsiTheme="minorHAnsi" w:cstheme="minorHAnsi"/>
          <w:b/>
          <w:spacing w:val="-1"/>
        </w:rPr>
        <w:t xml:space="preserve"> </w:t>
      </w:r>
      <w:r w:rsidRPr="00D94359">
        <w:rPr>
          <w:rFonts w:asciiTheme="minorHAnsi" w:hAnsiTheme="minorHAnsi" w:cstheme="minorHAnsi"/>
          <w:b/>
        </w:rPr>
        <w:t>DAS</w:t>
      </w:r>
      <w:r w:rsidRPr="00D94359">
        <w:rPr>
          <w:rFonts w:asciiTheme="minorHAnsi" w:hAnsiTheme="minorHAnsi" w:cstheme="minorHAnsi"/>
          <w:b/>
          <w:spacing w:val="1"/>
        </w:rPr>
        <w:t xml:space="preserve"> </w:t>
      </w:r>
      <w:r w:rsidRPr="00D94359">
        <w:rPr>
          <w:rFonts w:asciiTheme="minorHAnsi" w:hAnsiTheme="minorHAnsi" w:cstheme="minorHAnsi"/>
          <w:b/>
        </w:rPr>
        <w:t>DISPOSIÇÕES</w:t>
      </w:r>
      <w:r w:rsidRPr="00D94359">
        <w:rPr>
          <w:rFonts w:asciiTheme="minorHAnsi" w:hAnsiTheme="minorHAnsi" w:cstheme="minorHAnsi"/>
          <w:b/>
          <w:spacing w:val="-2"/>
        </w:rPr>
        <w:t xml:space="preserve"> </w:t>
      </w:r>
      <w:r w:rsidRPr="00D94359">
        <w:rPr>
          <w:rFonts w:asciiTheme="minorHAnsi" w:hAnsiTheme="minorHAnsi" w:cstheme="minorHAnsi"/>
          <w:b/>
        </w:rPr>
        <w:t>FINAIS</w:t>
      </w:r>
    </w:p>
    <w:p w14:paraId="77DF1AA8" w14:textId="77777777" w:rsidR="00D94359" w:rsidRPr="00D94359" w:rsidRDefault="00D94359" w:rsidP="00D94359">
      <w:pPr>
        <w:pStyle w:val="Corpodetexto"/>
        <w:spacing w:line="278" w:lineRule="auto"/>
        <w:ind w:right="882"/>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1°</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declara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aceitar,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integralmente,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todos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métodos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processos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inspeção, verificação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controle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serem</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adotados pelo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CONTRATANTE.</w:t>
      </w:r>
    </w:p>
    <w:p w14:paraId="450E90C6" w14:textId="77777777" w:rsidR="00D94359" w:rsidRPr="00D94359" w:rsidRDefault="00D94359" w:rsidP="00D94359">
      <w:pPr>
        <w:pStyle w:val="Corpodetexto"/>
        <w:spacing w:line="278" w:lineRule="auto"/>
        <w:ind w:right="880"/>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1"/>
          <w:sz w:val="22"/>
          <w:szCs w:val="22"/>
        </w:rPr>
        <w:t xml:space="preserve"> </w:t>
      </w:r>
      <w:r w:rsidRPr="00D94359">
        <w:rPr>
          <w:rFonts w:asciiTheme="minorHAnsi" w:hAnsiTheme="minorHAnsi" w:cstheme="minorHAnsi"/>
          <w:b/>
          <w:sz w:val="22"/>
          <w:szCs w:val="22"/>
        </w:rPr>
        <w:t>2º</w:t>
      </w:r>
      <w:r w:rsidRPr="00D94359">
        <w:rPr>
          <w:rFonts w:asciiTheme="minorHAnsi" w:hAnsiTheme="minorHAnsi" w:cstheme="minorHAnsi"/>
          <w:b/>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existência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atuação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fiscalização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CONTRATANTE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restringe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responsabilidade única, integral e exclusiva da CONTRATADA, no que concerne à execução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serviços 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as suas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consequências 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implicações.</w:t>
      </w:r>
    </w:p>
    <w:p w14:paraId="5AD4CB94" w14:textId="77777777" w:rsidR="00D94359" w:rsidRPr="00D94359" w:rsidRDefault="00D94359" w:rsidP="00D94359">
      <w:pPr>
        <w:spacing w:line="278" w:lineRule="auto"/>
        <w:jc w:val="both"/>
        <w:rPr>
          <w:rFonts w:asciiTheme="minorHAnsi" w:hAnsiTheme="minorHAnsi" w:cstheme="minorHAnsi"/>
        </w:rPr>
        <w:sectPr w:rsidR="00D94359" w:rsidRPr="00D94359">
          <w:pgSz w:w="11910" w:h="16840"/>
          <w:pgMar w:top="1280" w:right="820" w:bottom="1560" w:left="740" w:header="150" w:footer="1374" w:gutter="0"/>
          <w:cols w:space="720"/>
        </w:sectPr>
      </w:pPr>
    </w:p>
    <w:p w14:paraId="3092C9D4" w14:textId="77777777" w:rsidR="00D94359" w:rsidRPr="00D94359" w:rsidRDefault="00D94359" w:rsidP="00D94359">
      <w:pPr>
        <w:pStyle w:val="Corpodetexto"/>
        <w:spacing w:line="278" w:lineRule="auto"/>
        <w:ind w:right="881"/>
        <w:jc w:val="both"/>
        <w:rPr>
          <w:rFonts w:asciiTheme="minorHAnsi" w:hAnsiTheme="minorHAnsi" w:cstheme="minorHAnsi"/>
          <w:sz w:val="22"/>
          <w:szCs w:val="22"/>
        </w:rPr>
      </w:pPr>
      <w:r w:rsidRPr="00D94359">
        <w:rPr>
          <w:rFonts w:asciiTheme="minorHAnsi" w:hAnsiTheme="minorHAnsi" w:cstheme="minorHAnsi"/>
          <w:b/>
          <w:sz w:val="22"/>
          <w:szCs w:val="22"/>
        </w:rPr>
        <w:lastRenderedPageBreak/>
        <w:t xml:space="preserve">§ 3º </w:t>
      </w:r>
      <w:r w:rsidRPr="00D94359">
        <w:rPr>
          <w:rFonts w:asciiTheme="minorHAnsi" w:hAnsiTheme="minorHAnsi" w:cstheme="minorHAnsi"/>
          <w:sz w:val="22"/>
          <w:szCs w:val="22"/>
        </w:rPr>
        <w:t>A CONTRATADA se obriga a manter, durante toda a execução do CONTRATO, todas 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condições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habilitação</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qualificação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exigidas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Edital</w:t>
      </w:r>
      <w:r w:rsidRPr="00D94359">
        <w:rPr>
          <w:rFonts w:asciiTheme="minorHAnsi" w:hAnsiTheme="minorHAnsi" w:cstheme="minorHAnsi"/>
          <w:spacing w:val="-4"/>
          <w:sz w:val="22"/>
          <w:szCs w:val="22"/>
        </w:rPr>
        <w:t xml:space="preserve"> </w:t>
      </w:r>
      <w:r w:rsidRPr="00D94359">
        <w:rPr>
          <w:rFonts w:asciiTheme="minorHAnsi" w:hAnsiTheme="minorHAnsi" w:cstheme="minorHAnsi"/>
          <w:sz w:val="22"/>
          <w:szCs w:val="22"/>
        </w:rPr>
        <w:t>de Credenciamento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w:t>
      </w:r>
      <w:r w:rsidRPr="00D94359">
        <w:rPr>
          <w:rFonts w:asciiTheme="minorHAnsi" w:hAnsiTheme="minorHAnsi" w:cstheme="minorHAnsi"/>
          <w:spacing w:val="6"/>
          <w:sz w:val="22"/>
          <w:szCs w:val="22"/>
        </w:rPr>
        <w:t xml:space="preserve"> </w:t>
      </w:r>
      <w:r w:rsidRPr="00D94359">
        <w:rPr>
          <w:rFonts w:asciiTheme="minorHAnsi" w:hAnsiTheme="minorHAnsi" w:cstheme="minorHAnsi"/>
          <w:sz w:val="22"/>
          <w:szCs w:val="22"/>
        </w:rPr>
        <w:t>002/2021.</w:t>
      </w:r>
    </w:p>
    <w:p w14:paraId="0A55946C" w14:textId="77777777" w:rsidR="00D94359" w:rsidRPr="00D94359" w:rsidRDefault="00D94359" w:rsidP="00D94359">
      <w:pPr>
        <w:pStyle w:val="Corpodetexto"/>
        <w:spacing w:line="278" w:lineRule="auto"/>
        <w:ind w:right="887"/>
        <w:jc w:val="both"/>
        <w:rPr>
          <w:rFonts w:asciiTheme="minorHAnsi" w:hAnsiTheme="minorHAnsi" w:cstheme="minorHAnsi"/>
          <w:sz w:val="22"/>
          <w:szCs w:val="22"/>
        </w:rPr>
      </w:pPr>
      <w:r w:rsidRPr="00D94359">
        <w:rPr>
          <w:rFonts w:asciiTheme="minorHAnsi" w:hAnsiTheme="minorHAnsi" w:cstheme="minorHAnsi"/>
          <w:b/>
          <w:sz w:val="22"/>
          <w:szCs w:val="22"/>
        </w:rPr>
        <w:t>§</w:t>
      </w:r>
      <w:r w:rsidRPr="00D94359">
        <w:rPr>
          <w:rFonts w:asciiTheme="minorHAnsi" w:hAnsiTheme="minorHAnsi" w:cstheme="minorHAnsi"/>
          <w:b/>
          <w:spacing w:val="51"/>
          <w:sz w:val="22"/>
          <w:szCs w:val="22"/>
        </w:rPr>
        <w:t xml:space="preserve"> </w:t>
      </w:r>
      <w:r w:rsidRPr="00D94359">
        <w:rPr>
          <w:rFonts w:asciiTheme="minorHAnsi" w:hAnsiTheme="minorHAnsi" w:cstheme="minorHAnsi"/>
          <w:b/>
          <w:sz w:val="22"/>
          <w:szCs w:val="22"/>
        </w:rPr>
        <w:t>4º</w:t>
      </w:r>
      <w:r w:rsidRPr="00D94359">
        <w:rPr>
          <w:rFonts w:asciiTheme="minorHAnsi" w:hAnsiTheme="minorHAnsi" w:cstheme="minorHAnsi"/>
          <w:b/>
          <w:spacing w:val="52"/>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52"/>
          <w:sz w:val="22"/>
          <w:szCs w:val="22"/>
        </w:rPr>
        <w:t xml:space="preserve"> </w:t>
      </w:r>
      <w:r w:rsidRPr="00D94359">
        <w:rPr>
          <w:rFonts w:asciiTheme="minorHAnsi" w:hAnsiTheme="minorHAnsi" w:cstheme="minorHAnsi"/>
          <w:sz w:val="22"/>
          <w:szCs w:val="22"/>
        </w:rPr>
        <w:t>CONTRATADA</w:t>
      </w:r>
      <w:r w:rsidRPr="00D94359">
        <w:rPr>
          <w:rFonts w:asciiTheme="minorHAnsi" w:hAnsiTheme="minorHAnsi" w:cstheme="minorHAnsi"/>
          <w:spacing w:val="51"/>
          <w:sz w:val="22"/>
          <w:szCs w:val="22"/>
        </w:rPr>
        <w:t xml:space="preserve"> </w:t>
      </w:r>
      <w:r w:rsidRPr="00D94359">
        <w:rPr>
          <w:rFonts w:asciiTheme="minorHAnsi" w:hAnsiTheme="minorHAnsi" w:cstheme="minorHAnsi"/>
          <w:sz w:val="22"/>
          <w:szCs w:val="22"/>
        </w:rPr>
        <w:t>E</w:t>
      </w:r>
      <w:r w:rsidRPr="00D94359">
        <w:rPr>
          <w:rFonts w:asciiTheme="minorHAnsi" w:hAnsiTheme="minorHAnsi" w:cstheme="minorHAnsi"/>
          <w:spacing w:val="54"/>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52"/>
          <w:sz w:val="22"/>
          <w:szCs w:val="22"/>
        </w:rPr>
        <w:t xml:space="preserve"> </w:t>
      </w:r>
      <w:r w:rsidRPr="00D94359">
        <w:rPr>
          <w:rFonts w:asciiTheme="minorHAnsi" w:hAnsiTheme="minorHAnsi" w:cstheme="minorHAnsi"/>
          <w:sz w:val="22"/>
          <w:szCs w:val="22"/>
        </w:rPr>
        <w:t>CONTRATANTE</w:t>
      </w:r>
      <w:r w:rsidRPr="00D94359">
        <w:rPr>
          <w:rFonts w:asciiTheme="minorHAnsi" w:hAnsiTheme="minorHAnsi" w:cstheme="minorHAnsi"/>
          <w:spacing w:val="52"/>
          <w:sz w:val="22"/>
          <w:szCs w:val="22"/>
        </w:rPr>
        <w:t xml:space="preserve"> </w:t>
      </w:r>
      <w:r w:rsidRPr="00D94359">
        <w:rPr>
          <w:rFonts w:asciiTheme="minorHAnsi" w:hAnsiTheme="minorHAnsi" w:cstheme="minorHAnsi"/>
          <w:sz w:val="22"/>
          <w:szCs w:val="22"/>
        </w:rPr>
        <w:t>serão</w:t>
      </w:r>
      <w:r w:rsidRPr="00D94359">
        <w:rPr>
          <w:rFonts w:asciiTheme="minorHAnsi" w:hAnsiTheme="minorHAnsi" w:cstheme="minorHAnsi"/>
          <w:spacing w:val="51"/>
          <w:sz w:val="22"/>
          <w:szCs w:val="22"/>
        </w:rPr>
        <w:t xml:space="preserve"> </w:t>
      </w:r>
      <w:r w:rsidRPr="00D94359">
        <w:rPr>
          <w:rFonts w:asciiTheme="minorHAnsi" w:hAnsiTheme="minorHAnsi" w:cstheme="minorHAnsi"/>
          <w:sz w:val="22"/>
          <w:szCs w:val="22"/>
        </w:rPr>
        <w:t>cumpridoras</w:t>
      </w:r>
      <w:r w:rsidRPr="00D94359">
        <w:rPr>
          <w:rFonts w:asciiTheme="minorHAnsi" w:hAnsiTheme="minorHAnsi" w:cstheme="minorHAnsi"/>
          <w:spacing w:val="54"/>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52"/>
          <w:sz w:val="22"/>
          <w:szCs w:val="22"/>
        </w:rPr>
        <w:t xml:space="preserve"> </w:t>
      </w:r>
      <w:r w:rsidRPr="00D94359">
        <w:rPr>
          <w:rFonts w:asciiTheme="minorHAnsi" w:hAnsiTheme="minorHAnsi" w:cstheme="minorHAnsi"/>
          <w:sz w:val="22"/>
          <w:szCs w:val="22"/>
        </w:rPr>
        <w:t>todos</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os</w:t>
      </w:r>
      <w:r w:rsidRPr="00D94359">
        <w:rPr>
          <w:rFonts w:asciiTheme="minorHAnsi" w:hAnsiTheme="minorHAnsi" w:cstheme="minorHAnsi"/>
          <w:spacing w:val="52"/>
          <w:sz w:val="22"/>
          <w:szCs w:val="22"/>
        </w:rPr>
        <w:t xml:space="preserve"> </w:t>
      </w:r>
      <w:r w:rsidRPr="00D94359">
        <w:rPr>
          <w:rFonts w:asciiTheme="minorHAnsi" w:hAnsiTheme="minorHAnsi" w:cstheme="minorHAnsi"/>
          <w:sz w:val="22"/>
          <w:szCs w:val="22"/>
        </w:rPr>
        <w:t>dispositivos,</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obrigações,</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e preceitos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constantes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Lei</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de Proteção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Dados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 LGPD</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(13.709/2018).</w:t>
      </w:r>
    </w:p>
    <w:p w14:paraId="102BB4E0" w14:textId="77777777" w:rsidR="00D94359" w:rsidRPr="00D94359" w:rsidRDefault="00D94359" w:rsidP="00D94359">
      <w:pPr>
        <w:pStyle w:val="Corpodetexto"/>
        <w:ind w:left="0"/>
        <w:rPr>
          <w:rFonts w:asciiTheme="minorHAnsi" w:hAnsiTheme="minorHAnsi" w:cstheme="minorHAnsi"/>
          <w:sz w:val="22"/>
          <w:szCs w:val="22"/>
        </w:rPr>
      </w:pPr>
    </w:p>
    <w:p w14:paraId="77C6AD58" w14:textId="77777777" w:rsidR="00D94359" w:rsidRPr="00D94359" w:rsidRDefault="00D94359" w:rsidP="00D94359">
      <w:pPr>
        <w:pStyle w:val="Corpodetexto"/>
        <w:spacing w:before="7"/>
        <w:ind w:left="0"/>
        <w:rPr>
          <w:rFonts w:asciiTheme="minorHAnsi" w:hAnsiTheme="minorHAnsi" w:cstheme="minorHAnsi"/>
          <w:sz w:val="22"/>
          <w:szCs w:val="22"/>
        </w:rPr>
      </w:pPr>
    </w:p>
    <w:p w14:paraId="1BF4FD1C" w14:textId="77777777" w:rsidR="00D94359" w:rsidRPr="00D94359" w:rsidRDefault="00D94359" w:rsidP="00D94359">
      <w:pPr>
        <w:spacing w:before="1"/>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DÉCIMA</w:t>
      </w:r>
      <w:r w:rsidRPr="00D94359">
        <w:rPr>
          <w:rFonts w:asciiTheme="minorHAnsi" w:hAnsiTheme="minorHAnsi" w:cstheme="minorHAnsi"/>
          <w:b/>
          <w:spacing w:val="-7"/>
        </w:rPr>
        <w:t xml:space="preserve"> </w:t>
      </w:r>
      <w:r w:rsidRPr="00D94359">
        <w:rPr>
          <w:rFonts w:asciiTheme="minorHAnsi" w:hAnsiTheme="minorHAnsi" w:cstheme="minorHAnsi"/>
          <w:b/>
        </w:rPr>
        <w:t>SEGUNDA</w:t>
      </w:r>
      <w:r w:rsidRPr="00D94359">
        <w:rPr>
          <w:rFonts w:asciiTheme="minorHAnsi" w:hAnsiTheme="minorHAnsi" w:cstheme="minorHAnsi"/>
          <w:b/>
          <w:spacing w:val="-3"/>
        </w:rPr>
        <w:t xml:space="preserve"> </w:t>
      </w:r>
      <w:r w:rsidRPr="00D94359">
        <w:rPr>
          <w:rFonts w:asciiTheme="minorHAnsi" w:hAnsiTheme="minorHAnsi" w:cstheme="minorHAnsi"/>
          <w:b/>
        </w:rPr>
        <w:t>– DO NÃO</w:t>
      </w:r>
      <w:r w:rsidRPr="00D94359">
        <w:rPr>
          <w:rFonts w:asciiTheme="minorHAnsi" w:hAnsiTheme="minorHAnsi" w:cstheme="minorHAnsi"/>
          <w:b/>
          <w:spacing w:val="1"/>
        </w:rPr>
        <w:t xml:space="preserve"> </w:t>
      </w:r>
      <w:r w:rsidRPr="00D94359">
        <w:rPr>
          <w:rFonts w:asciiTheme="minorHAnsi" w:hAnsiTheme="minorHAnsi" w:cstheme="minorHAnsi"/>
          <w:b/>
        </w:rPr>
        <w:t>EXERCÍCIO DE</w:t>
      </w:r>
      <w:r w:rsidRPr="00D94359">
        <w:rPr>
          <w:rFonts w:asciiTheme="minorHAnsi" w:hAnsiTheme="minorHAnsi" w:cstheme="minorHAnsi"/>
          <w:b/>
          <w:spacing w:val="-2"/>
        </w:rPr>
        <w:t xml:space="preserve"> </w:t>
      </w:r>
      <w:r w:rsidRPr="00D94359">
        <w:rPr>
          <w:rFonts w:asciiTheme="minorHAnsi" w:hAnsiTheme="minorHAnsi" w:cstheme="minorHAnsi"/>
          <w:b/>
        </w:rPr>
        <w:t>DIREITOS</w:t>
      </w:r>
    </w:p>
    <w:p w14:paraId="209EE3A1" w14:textId="77777777" w:rsidR="00D94359" w:rsidRPr="00D94359" w:rsidRDefault="00D94359" w:rsidP="00D94359">
      <w:pPr>
        <w:pStyle w:val="Corpodetexto"/>
        <w:spacing w:before="36" w:line="276" w:lineRule="auto"/>
        <w:ind w:right="890"/>
        <w:jc w:val="both"/>
        <w:rPr>
          <w:rFonts w:asciiTheme="minorHAnsi" w:hAnsiTheme="minorHAnsi" w:cstheme="minorHAnsi"/>
          <w:sz w:val="22"/>
          <w:szCs w:val="22"/>
        </w:rPr>
      </w:pPr>
      <w:r w:rsidRPr="00D94359">
        <w:rPr>
          <w:rFonts w:asciiTheme="minorHAnsi" w:hAnsiTheme="minorHAnsi" w:cstheme="minorHAnsi"/>
          <w:sz w:val="22"/>
          <w:szCs w:val="22"/>
        </w:rPr>
        <w:t>O não exercício de direitos assegurados neste CONTRATO ou na Lei, não constituirá causa de</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novação ou</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renúncia</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dos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mesmos,</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os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quais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poderão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exercidos</w:t>
      </w:r>
      <w:r w:rsidRPr="00D94359">
        <w:rPr>
          <w:rFonts w:asciiTheme="minorHAnsi" w:hAnsiTheme="minorHAnsi" w:cstheme="minorHAnsi"/>
          <w:spacing w:val="5"/>
          <w:sz w:val="22"/>
          <w:szCs w:val="22"/>
        </w:rPr>
        <w:t xml:space="preserve"> </w:t>
      </w:r>
      <w:r w:rsidRPr="00D94359">
        <w:rPr>
          <w:rFonts w:asciiTheme="minorHAnsi" w:hAnsiTheme="minorHAnsi" w:cstheme="minorHAnsi"/>
          <w:sz w:val="22"/>
          <w:szCs w:val="22"/>
        </w:rPr>
        <w:t>a qualquer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tempo.</w:t>
      </w:r>
    </w:p>
    <w:p w14:paraId="0A8F63C5" w14:textId="77777777" w:rsidR="00D94359" w:rsidRPr="00D94359" w:rsidRDefault="00D94359" w:rsidP="00D94359">
      <w:pPr>
        <w:pStyle w:val="Corpodetexto"/>
        <w:spacing w:before="8"/>
        <w:ind w:left="0"/>
        <w:rPr>
          <w:rFonts w:asciiTheme="minorHAnsi" w:hAnsiTheme="minorHAnsi" w:cstheme="minorHAnsi"/>
          <w:sz w:val="22"/>
          <w:szCs w:val="22"/>
        </w:rPr>
      </w:pPr>
    </w:p>
    <w:p w14:paraId="39F32C99"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4"/>
        </w:rPr>
        <w:t xml:space="preserve"> </w:t>
      </w:r>
      <w:r w:rsidRPr="00D94359">
        <w:rPr>
          <w:rFonts w:asciiTheme="minorHAnsi" w:hAnsiTheme="minorHAnsi" w:cstheme="minorHAnsi"/>
          <w:b/>
        </w:rPr>
        <w:t>DÉCIMA</w:t>
      </w:r>
      <w:r w:rsidRPr="00D94359">
        <w:rPr>
          <w:rFonts w:asciiTheme="minorHAnsi" w:hAnsiTheme="minorHAnsi" w:cstheme="minorHAnsi"/>
          <w:b/>
          <w:spacing w:val="-8"/>
        </w:rPr>
        <w:t xml:space="preserve"> </w:t>
      </w:r>
      <w:r w:rsidRPr="00D94359">
        <w:rPr>
          <w:rFonts w:asciiTheme="minorHAnsi" w:hAnsiTheme="minorHAnsi" w:cstheme="minorHAnsi"/>
          <w:b/>
        </w:rPr>
        <w:t>TERCEIRA–</w:t>
      </w:r>
      <w:r w:rsidRPr="00D94359">
        <w:rPr>
          <w:rFonts w:asciiTheme="minorHAnsi" w:hAnsiTheme="minorHAnsi" w:cstheme="minorHAnsi"/>
          <w:b/>
          <w:spacing w:val="1"/>
        </w:rPr>
        <w:t xml:space="preserve"> </w:t>
      </w:r>
      <w:r w:rsidRPr="00D94359">
        <w:rPr>
          <w:rFonts w:asciiTheme="minorHAnsi" w:hAnsiTheme="minorHAnsi" w:cstheme="minorHAnsi"/>
          <w:b/>
        </w:rPr>
        <w:t>DA</w:t>
      </w:r>
      <w:r w:rsidRPr="00D94359">
        <w:rPr>
          <w:rFonts w:asciiTheme="minorHAnsi" w:hAnsiTheme="minorHAnsi" w:cstheme="minorHAnsi"/>
          <w:b/>
          <w:spacing w:val="-1"/>
        </w:rPr>
        <w:t xml:space="preserve"> </w:t>
      </w:r>
      <w:r w:rsidRPr="00D94359">
        <w:rPr>
          <w:rFonts w:asciiTheme="minorHAnsi" w:hAnsiTheme="minorHAnsi" w:cstheme="minorHAnsi"/>
          <w:b/>
        </w:rPr>
        <w:t>ABRANGÊNCIA</w:t>
      </w:r>
    </w:p>
    <w:p w14:paraId="4102AD9E" w14:textId="77777777" w:rsidR="00D94359" w:rsidRPr="00D94359" w:rsidRDefault="00D94359" w:rsidP="00D94359">
      <w:pPr>
        <w:pStyle w:val="Corpodetexto"/>
        <w:spacing w:before="39" w:line="276" w:lineRule="auto"/>
        <w:ind w:right="888"/>
        <w:jc w:val="both"/>
        <w:rPr>
          <w:rFonts w:asciiTheme="minorHAnsi" w:hAnsiTheme="minorHAnsi" w:cstheme="minorHAnsi"/>
          <w:sz w:val="22"/>
          <w:szCs w:val="22"/>
        </w:rPr>
      </w:pPr>
      <w:r w:rsidRPr="00D94359">
        <w:rPr>
          <w:rFonts w:asciiTheme="minorHAnsi" w:hAnsiTheme="minorHAnsi" w:cstheme="minorHAnsi"/>
          <w:sz w:val="22"/>
          <w:szCs w:val="22"/>
        </w:rPr>
        <w:t>O presente CONTRATO obriga as partes, herdeiros e sucessores por todos os termos 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cláusulas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deste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CONTRATO.</w:t>
      </w:r>
    </w:p>
    <w:p w14:paraId="1ECB5D8B" w14:textId="77777777" w:rsidR="00D94359" w:rsidRPr="00D94359" w:rsidRDefault="00D94359" w:rsidP="00D94359">
      <w:pPr>
        <w:pStyle w:val="Corpodetexto"/>
        <w:spacing w:before="7"/>
        <w:ind w:left="0"/>
        <w:rPr>
          <w:rFonts w:asciiTheme="minorHAnsi" w:hAnsiTheme="minorHAnsi" w:cstheme="minorHAnsi"/>
          <w:sz w:val="22"/>
          <w:szCs w:val="22"/>
        </w:rPr>
      </w:pPr>
    </w:p>
    <w:p w14:paraId="7AD05A7C" w14:textId="77777777" w:rsidR="00D94359" w:rsidRPr="00D94359" w:rsidRDefault="00D94359" w:rsidP="00D94359">
      <w:pPr>
        <w:spacing w:before="1"/>
        <w:ind w:left="962"/>
        <w:rPr>
          <w:rFonts w:asciiTheme="minorHAnsi" w:hAnsiTheme="minorHAnsi" w:cstheme="minorHAnsi"/>
          <w:b/>
        </w:rPr>
      </w:pPr>
      <w:r w:rsidRPr="00D94359">
        <w:rPr>
          <w:rFonts w:asciiTheme="minorHAnsi" w:hAnsiTheme="minorHAnsi" w:cstheme="minorHAnsi"/>
          <w:b/>
        </w:rPr>
        <w:t>CLÁUSULA</w:t>
      </w:r>
      <w:r w:rsidRPr="00D94359">
        <w:rPr>
          <w:rFonts w:asciiTheme="minorHAnsi" w:hAnsiTheme="minorHAnsi" w:cstheme="minorHAnsi"/>
          <w:b/>
          <w:spacing w:val="-3"/>
        </w:rPr>
        <w:t xml:space="preserve"> </w:t>
      </w:r>
      <w:r w:rsidRPr="00D94359">
        <w:rPr>
          <w:rFonts w:asciiTheme="minorHAnsi" w:hAnsiTheme="minorHAnsi" w:cstheme="minorHAnsi"/>
          <w:b/>
        </w:rPr>
        <w:t>DÉCIMA</w:t>
      </w:r>
      <w:r w:rsidRPr="00D94359">
        <w:rPr>
          <w:rFonts w:asciiTheme="minorHAnsi" w:hAnsiTheme="minorHAnsi" w:cstheme="minorHAnsi"/>
          <w:b/>
          <w:spacing w:val="-6"/>
        </w:rPr>
        <w:t xml:space="preserve"> </w:t>
      </w:r>
      <w:r w:rsidRPr="00D94359">
        <w:rPr>
          <w:rFonts w:asciiTheme="minorHAnsi" w:hAnsiTheme="minorHAnsi" w:cstheme="minorHAnsi"/>
          <w:b/>
        </w:rPr>
        <w:t>QUARTA</w:t>
      </w:r>
      <w:r w:rsidRPr="00D94359">
        <w:rPr>
          <w:rFonts w:asciiTheme="minorHAnsi" w:hAnsiTheme="minorHAnsi" w:cstheme="minorHAnsi"/>
          <w:b/>
          <w:spacing w:val="-3"/>
        </w:rPr>
        <w:t xml:space="preserve"> </w:t>
      </w:r>
      <w:r w:rsidRPr="00D94359">
        <w:rPr>
          <w:rFonts w:asciiTheme="minorHAnsi" w:hAnsiTheme="minorHAnsi" w:cstheme="minorHAnsi"/>
          <w:b/>
        </w:rPr>
        <w:t>– DO</w:t>
      </w:r>
      <w:r w:rsidRPr="00D94359">
        <w:rPr>
          <w:rFonts w:asciiTheme="minorHAnsi" w:hAnsiTheme="minorHAnsi" w:cstheme="minorHAnsi"/>
          <w:b/>
          <w:spacing w:val="1"/>
        </w:rPr>
        <w:t xml:space="preserve"> </w:t>
      </w:r>
      <w:r w:rsidRPr="00D94359">
        <w:rPr>
          <w:rFonts w:asciiTheme="minorHAnsi" w:hAnsiTheme="minorHAnsi" w:cstheme="minorHAnsi"/>
          <w:b/>
        </w:rPr>
        <w:t>FORO</w:t>
      </w:r>
    </w:p>
    <w:p w14:paraId="262C41B5" w14:textId="4AB981A5" w:rsidR="00D94359" w:rsidRPr="00D94359" w:rsidRDefault="00D94359" w:rsidP="00D94359">
      <w:pPr>
        <w:pStyle w:val="Corpodetexto"/>
        <w:spacing w:before="36" w:line="276" w:lineRule="auto"/>
        <w:ind w:right="884"/>
        <w:jc w:val="both"/>
        <w:rPr>
          <w:rFonts w:asciiTheme="minorHAnsi" w:hAnsiTheme="minorHAnsi" w:cstheme="minorHAnsi"/>
          <w:sz w:val="22"/>
          <w:szCs w:val="22"/>
        </w:rPr>
      </w:pPr>
      <w:r w:rsidRPr="00D94359">
        <w:rPr>
          <w:rFonts w:asciiTheme="minorHAnsi" w:hAnsiTheme="minorHAnsi" w:cstheme="minorHAnsi"/>
          <w:sz w:val="22"/>
          <w:szCs w:val="22"/>
        </w:rPr>
        <w:t>Fica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eleito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Comarca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w:t>
      </w:r>
      <w:r w:rsidRPr="00D94359">
        <w:rPr>
          <w:rFonts w:asciiTheme="minorHAnsi" w:hAnsiTheme="minorHAnsi" w:cstheme="minorHAnsi"/>
          <w:spacing w:val="1"/>
          <w:sz w:val="22"/>
          <w:szCs w:val="22"/>
        </w:rPr>
        <w:t xml:space="preserve"> </w:t>
      </w:r>
      <w:r w:rsidR="00893AC9">
        <w:rPr>
          <w:rFonts w:asciiTheme="minorHAnsi" w:hAnsiTheme="minorHAnsi" w:cstheme="minorHAnsi"/>
          <w:sz w:val="22"/>
          <w:szCs w:val="22"/>
        </w:rPr>
        <w:t>CONTENDA</w:t>
      </w:r>
      <w:r w:rsidRPr="00D94359">
        <w:rPr>
          <w:rFonts w:asciiTheme="minorHAnsi" w:hAnsiTheme="minorHAnsi" w:cstheme="minorHAnsi"/>
          <w:sz w:val="22"/>
          <w:szCs w:val="22"/>
        </w:rPr>
        <w:t>,</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para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dirimir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quaisquer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questões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relativas</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interpretações, aplicação e execução do presente CONTRATO, renunciando as partes de outro</w:t>
      </w:r>
      <w:r w:rsidRPr="00D94359">
        <w:rPr>
          <w:rFonts w:asciiTheme="minorHAnsi" w:hAnsiTheme="minorHAnsi" w:cstheme="minorHAnsi"/>
          <w:spacing w:val="-53"/>
          <w:sz w:val="22"/>
          <w:szCs w:val="22"/>
        </w:rPr>
        <w:t xml:space="preserve"> </w:t>
      </w:r>
      <w:r w:rsidRPr="00D94359">
        <w:rPr>
          <w:rFonts w:asciiTheme="minorHAnsi" w:hAnsiTheme="minorHAnsi" w:cstheme="minorHAnsi"/>
          <w:sz w:val="22"/>
          <w:szCs w:val="22"/>
        </w:rPr>
        <w:t>qualquer</w:t>
      </w:r>
      <w:r w:rsidRPr="00D94359">
        <w:rPr>
          <w:rFonts w:asciiTheme="minorHAnsi" w:hAnsiTheme="minorHAnsi" w:cstheme="minorHAnsi"/>
          <w:spacing w:val="-2"/>
          <w:sz w:val="22"/>
          <w:szCs w:val="22"/>
        </w:rPr>
        <w:t xml:space="preserve"> </w:t>
      </w:r>
      <w:r w:rsidRPr="00D94359">
        <w:rPr>
          <w:rFonts w:asciiTheme="minorHAnsi" w:hAnsiTheme="minorHAnsi" w:cstheme="minorHAnsi"/>
          <w:sz w:val="22"/>
          <w:szCs w:val="22"/>
        </w:rPr>
        <w:t>por</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mais privilegiado</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que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possa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ser.</w:t>
      </w:r>
    </w:p>
    <w:p w14:paraId="0AE17D92" w14:textId="77777777" w:rsidR="00D94359" w:rsidRPr="00D94359" w:rsidRDefault="00D94359" w:rsidP="00D94359">
      <w:pPr>
        <w:pStyle w:val="Corpodetexto"/>
        <w:ind w:left="0"/>
        <w:rPr>
          <w:rFonts w:asciiTheme="minorHAnsi" w:hAnsiTheme="minorHAnsi" w:cstheme="minorHAnsi"/>
          <w:sz w:val="22"/>
          <w:szCs w:val="22"/>
        </w:rPr>
      </w:pPr>
    </w:p>
    <w:p w14:paraId="079B0217" w14:textId="77777777" w:rsidR="00D94359" w:rsidRPr="00D94359" w:rsidRDefault="00D94359" w:rsidP="00D94359">
      <w:pPr>
        <w:pStyle w:val="Corpodetexto"/>
        <w:spacing w:before="1" w:line="276" w:lineRule="auto"/>
        <w:ind w:right="877"/>
        <w:jc w:val="both"/>
        <w:rPr>
          <w:rFonts w:asciiTheme="minorHAnsi" w:hAnsiTheme="minorHAnsi" w:cstheme="minorHAnsi"/>
          <w:sz w:val="22"/>
          <w:szCs w:val="22"/>
        </w:rPr>
      </w:pPr>
      <w:r w:rsidRPr="00D94359">
        <w:rPr>
          <w:rFonts w:asciiTheme="minorHAnsi" w:hAnsiTheme="minorHAnsi" w:cstheme="minorHAnsi"/>
          <w:sz w:val="22"/>
          <w:szCs w:val="22"/>
        </w:rPr>
        <w:t>E, por estarem</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justos e concordados, firmam</w:t>
      </w:r>
      <w:r w:rsidRPr="00D94359">
        <w:rPr>
          <w:rFonts w:asciiTheme="minorHAnsi" w:hAnsiTheme="minorHAnsi" w:cstheme="minorHAnsi"/>
          <w:spacing w:val="55"/>
          <w:sz w:val="22"/>
          <w:szCs w:val="22"/>
        </w:rPr>
        <w:t xml:space="preserve"> </w:t>
      </w:r>
      <w:r w:rsidRPr="00D94359">
        <w:rPr>
          <w:rFonts w:asciiTheme="minorHAnsi" w:hAnsiTheme="minorHAnsi" w:cstheme="minorHAnsi"/>
          <w:sz w:val="22"/>
          <w:szCs w:val="22"/>
        </w:rPr>
        <w:t>o presente CONTRATO em 02 (duas) vias de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igual</w:t>
      </w:r>
      <w:r w:rsidRPr="00D94359">
        <w:rPr>
          <w:rFonts w:asciiTheme="minorHAnsi" w:hAnsiTheme="minorHAnsi" w:cstheme="minorHAnsi"/>
          <w:spacing w:val="-3"/>
          <w:sz w:val="22"/>
          <w:szCs w:val="22"/>
        </w:rPr>
        <w:t xml:space="preserve"> </w:t>
      </w:r>
      <w:r w:rsidRPr="00D94359">
        <w:rPr>
          <w:rFonts w:asciiTheme="minorHAnsi" w:hAnsiTheme="minorHAnsi" w:cstheme="minorHAnsi"/>
          <w:sz w:val="22"/>
          <w:szCs w:val="22"/>
        </w:rPr>
        <w:t>teor e</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forma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na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presença</w:t>
      </w:r>
      <w:r w:rsidRPr="00D94359">
        <w:rPr>
          <w:rFonts w:asciiTheme="minorHAnsi" w:hAnsiTheme="minorHAnsi" w:cstheme="minorHAnsi"/>
          <w:spacing w:val="-1"/>
          <w:sz w:val="22"/>
          <w:szCs w:val="22"/>
        </w:rPr>
        <w:t xml:space="preserve"> </w:t>
      </w:r>
      <w:r w:rsidRPr="00D94359">
        <w:rPr>
          <w:rFonts w:asciiTheme="minorHAnsi" w:hAnsiTheme="minorHAnsi" w:cstheme="minorHAnsi"/>
          <w:sz w:val="22"/>
          <w:szCs w:val="22"/>
        </w:rPr>
        <w:t>de duas testemunhas.</w:t>
      </w:r>
    </w:p>
    <w:p w14:paraId="60ABDABC" w14:textId="77777777" w:rsidR="00D94359" w:rsidRPr="00D94359" w:rsidRDefault="00D94359" w:rsidP="00D94359">
      <w:pPr>
        <w:pStyle w:val="Corpodetexto"/>
        <w:ind w:left="0"/>
        <w:rPr>
          <w:rFonts w:asciiTheme="minorHAnsi" w:hAnsiTheme="minorHAnsi" w:cstheme="minorHAnsi"/>
          <w:sz w:val="22"/>
          <w:szCs w:val="22"/>
        </w:rPr>
      </w:pPr>
    </w:p>
    <w:p w14:paraId="3BF348D8" w14:textId="77777777" w:rsidR="00D94359" w:rsidRPr="00F74DD3" w:rsidRDefault="00D024C5" w:rsidP="00D94359">
      <w:pPr>
        <w:pStyle w:val="Corpodetexto"/>
        <w:spacing w:before="1"/>
        <w:jc w:val="both"/>
        <w:rPr>
          <w:rFonts w:asciiTheme="minorHAnsi" w:hAnsiTheme="minorHAnsi" w:cstheme="minorHAnsi"/>
          <w:sz w:val="22"/>
          <w:szCs w:val="22"/>
        </w:rPr>
      </w:pPr>
      <w:proofErr w:type="gramStart"/>
      <w:r w:rsidRPr="00F74DD3">
        <w:rPr>
          <w:rFonts w:asciiTheme="minorHAnsi" w:hAnsiTheme="minorHAnsi" w:cstheme="minorHAnsi"/>
          <w:sz w:val="22"/>
          <w:szCs w:val="22"/>
        </w:rPr>
        <w:t>Contenda</w:t>
      </w:r>
      <w:r w:rsidR="00D94359" w:rsidRPr="00F74DD3">
        <w:rPr>
          <w:rFonts w:asciiTheme="minorHAnsi" w:hAnsiTheme="minorHAnsi" w:cstheme="minorHAnsi"/>
          <w:sz w:val="22"/>
          <w:szCs w:val="22"/>
        </w:rPr>
        <w:t>,</w:t>
      </w:r>
      <w:r w:rsidR="00D94359" w:rsidRPr="00F74DD3">
        <w:rPr>
          <w:rFonts w:asciiTheme="minorHAnsi" w:hAnsiTheme="minorHAnsi" w:cstheme="minorHAnsi"/>
          <w:sz w:val="22"/>
          <w:szCs w:val="22"/>
          <w:u w:val="single"/>
        </w:rPr>
        <w:t xml:space="preserve">   </w:t>
      </w:r>
      <w:proofErr w:type="gramEnd"/>
      <w:r w:rsidR="00D94359" w:rsidRPr="00F74DD3">
        <w:rPr>
          <w:rFonts w:asciiTheme="minorHAnsi" w:hAnsiTheme="minorHAnsi" w:cstheme="minorHAnsi"/>
          <w:sz w:val="22"/>
          <w:szCs w:val="22"/>
          <w:u w:val="single"/>
        </w:rPr>
        <w:t xml:space="preserve">    </w:t>
      </w:r>
      <w:r w:rsidR="00D94359" w:rsidRPr="00F74DD3">
        <w:rPr>
          <w:rFonts w:asciiTheme="minorHAnsi" w:hAnsiTheme="minorHAnsi" w:cstheme="minorHAnsi"/>
          <w:spacing w:val="53"/>
          <w:sz w:val="22"/>
          <w:szCs w:val="22"/>
          <w:u w:val="single"/>
        </w:rPr>
        <w:t xml:space="preserve"> </w:t>
      </w:r>
      <w:r w:rsidR="00D94359" w:rsidRPr="00F74DD3">
        <w:rPr>
          <w:rFonts w:asciiTheme="minorHAnsi" w:hAnsiTheme="minorHAnsi" w:cstheme="minorHAnsi"/>
          <w:sz w:val="22"/>
          <w:szCs w:val="22"/>
        </w:rPr>
        <w:t>de</w:t>
      </w:r>
      <w:r w:rsidR="00D94359" w:rsidRPr="00F74DD3">
        <w:rPr>
          <w:rFonts w:asciiTheme="minorHAnsi" w:hAnsiTheme="minorHAnsi" w:cstheme="minorHAnsi"/>
          <w:sz w:val="22"/>
          <w:szCs w:val="22"/>
          <w:u w:val="single"/>
        </w:rPr>
        <w:t xml:space="preserve">         </w:t>
      </w:r>
      <w:r w:rsidR="00D94359" w:rsidRPr="00F74DD3">
        <w:rPr>
          <w:rFonts w:asciiTheme="minorHAnsi" w:hAnsiTheme="minorHAnsi" w:cstheme="minorHAnsi"/>
          <w:spacing w:val="45"/>
          <w:sz w:val="22"/>
          <w:szCs w:val="22"/>
          <w:u w:val="single"/>
        </w:rPr>
        <w:t xml:space="preserve"> </w:t>
      </w:r>
      <w:proofErr w:type="spellStart"/>
      <w:r w:rsidR="00D94359" w:rsidRPr="00F74DD3">
        <w:rPr>
          <w:rFonts w:asciiTheme="minorHAnsi" w:hAnsiTheme="minorHAnsi" w:cstheme="minorHAnsi"/>
          <w:sz w:val="22"/>
          <w:szCs w:val="22"/>
        </w:rPr>
        <w:t>de</w:t>
      </w:r>
      <w:proofErr w:type="spellEnd"/>
      <w:r w:rsidR="00D94359" w:rsidRPr="00F74DD3">
        <w:rPr>
          <w:rFonts w:asciiTheme="minorHAnsi" w:hAnsiTheme="minorHAnsi" w:cstheme="minorHAnsi"/>
          <w:spacing w:val="1"/>
          <w:sz w:val="22"/>
          <w:szCs w:val="22"/>
        </w:rPr>
        <w:t xml:space="preserve"> </w:t>
      </w:r>
      <w:r w:rsidRPr="00F74DD3">
        <w:rPr>
          <w:rFonts w:asciiTheme="minorHAnsi" w:hAnsiTheme="minorHAnsi" w:cstheme="minorHAnsi"/>
          <w:spacing w:val="1"/>
          <w:sz w:val="22"/>
          <w:szCs w:val="22"/>
        </w:rPr>
        <w:t>2023</w:t>
      </w:r>
      <w:r w:rsidR="00D94359" w:rsidRPr="00F74DD3">
        <w:rPr>
          <w:rFonts w:asciiTheme="minorHAnsi" w:hAnsiTheme="minorHAnsi" w:cstheme="minorHAnsi"/>
          <w:sz w:val="22"/>
          <w:szCs w:val="22"/>
        </w:rPr>
        <w:t>.</w:t>
      </w:r>
    </w:p>
    <w:p w14:paraId="7F3E6B8B" w14:textId="77777777" w:rsidR="00D94359" w:rsidRPr="00F74DD3" w:rsidRDefault="00D94359" w:rsidP="00D94359">
      <w:pPr>
        <w:pStyle w:val="Corpodetexto"/>
        <w:ind w:left="0"/>
        <w:rPr>
          <w:rFonts w:asciiTheme="minorHAnsi" w:hAnsiTheme="minorHAnsi" w:cstheme="minorHAnsi"/>
          <w:sz w:val="22"/>
          <w:szCs w:val="22"/>
        </w:rPr>
      </w:pPr>
    </w:p>
    <w:p w14:paraId="18B0B4FA" w14:textId="77777777" w:rsidR="00D94359" w:rsidRPr="00F74DD3" w:rsidRDefault="00D94359" w:rsidP="00D94359">
      <w:pPr>
        <w:pStyle w:val="Corpodetexto"/>
        <w:ind w:left="0"/>
        <w:rPr>
          <w:rFonts w:asciiTheme="minorHAnsi" w:hAnsiTheme="minorHAnsi" w:cstheme="minorHAnsi"/>
          <w:sz w:val="22"/>
          <w:szCs w:val="22"/>
        </w:rPr>
      </w:pPr>
      <w:r w:rsidRPr="00F74DD3">
        <w:rPr>
          <w:rFonts w:asciiTheme="minorHAnsi" w:hAnsiTheme="minorHAnsi" w:cstheme="minorHAnsi"/>
          <w:noProof/>
          <w:sz w:val="22"/>
          <w:szCs w:val="22"/>
        </w:rPr>
        <mc:AlternateContent>
          <mc:Choice Requires="wps">
            <w:drawing>
              <wp:anchor distT="0" distB="0" distL="0" distR="0" simplePos="0" relativeHeight="251668480" behindDoc="1" locked="0" layoutInCell="1" allowOverlap="1" wp14:anchorId="7DDF794A" wp14:editId="013D044C">
                <wp:simplePos x="0" y="0"/>
                <wp:positionH relativeFrom="page">
                  <wp:posOffset>1080770</wp:posOffset>
                </wp:positionH>
                <wp:positionV relativeFrom="paragraph">
                  <wp:posOffset>183515</wp:posOffset>
                </wp:positionV>
                <wp:extent cx="2117090" cy="1270"/>
                <wp:effectExtent l="0" t="0" r="0" b="0"/>
                <wp:wrapTopAndBottom/>
                <wp:docPr id="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1702 1702"/>
                            <a:gd name="T1" fmla="*/ T0 w 3334"/>
                            <a:gd name="T2" fmla="+- 0 5035 1702"/>
                            <a:gd name="T3" fmla="*/ T2 w 3334"/>
                          </a:gdLst>
                          <a:ahLst/>
                          <a:cxnLst>
                            <a:cxn ang="0">
                              <a:pos x="T1" y="0"/>
                            </a:cxn>
                            <a:cxn ang="0">
                              <a:pos x="T3" y="0"/>
                            </a:cxn>
                          </a:cxnLst>
                          <a:rect l="0" t="0" r="r" b="b"/>
                          <a:pathLst>
                            <a:path w="3334">
                              <a:moveTo>
                                <a:pt x="0" y="0"/>
                              </a:moveTo>
                              <a:lnTo>
                                <a:pt x="333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13F142F" id="docshape28" o:spid="_x0000_s1026" style="position:absolute;margin-left:85.1pt;margin-top:14.45pt;width:166.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" path="m,l3333,e" filled="f" strokeweight=".22136mm">
                <v:path arrowok="t" o:connecttype="custom" o:connectlocs="0,0;2116455,0" o:connectangles="0,0"/>
                <w10:wrap type="topAndBottom" anchorx="page"/>
              </v:shape>
            </w:pict>
          </mc:Fallback>
        </mc:AlternateContent>
      </w:r>
      <w:r w:rsidRPr="00F74DD3">
        <w:rPr>
          <w:rFonts w:asciiTheme="minorHAnsi" w:hAnsiTheme="minorHAnsi" w:cstheme="minorHAnsi"/>
          <w:noProof/>
          <w:sz w:val="22"/>
          <w:szCs w:val="22"/>
        </w:rPr>
        <mc:AlternateContent>
          <mc:Choice Requires="wps">
            <w:drawing>
              <wp:anchor distT="0" distB="0" distL="0" distR="0" simplePos="0" relativeHeight="251669504" behindDoc="1" locked="0" layoutInCell="1" allowOverlap="1" wp14:anchorId="1CDA8731" wp14:editId="06812365">
                <wp:simplePos x="0" y="0"/>
                <wp:positionH relativeFrom="page">
                  <wp:posOffset>4678045</wp:posOffset>
                </wp:positionH>
                <wp:positionV relativeFrom="paragraph">
                  <wp:posOffset>183515</wp:posOffset>
                </wp:positionV>
                <wp:extent cx="1763395" cy="1270"/>
                <wp:effectExtent l="0" t="0" r="0" b="0"/>
                <wp:wrapTopAndBottom/>
                <wp:docPr id="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7367 7367"/>
                            <a:gd name="T1" fmla="*/ T0 w 2777"/>
                            <a:gd name="T2" fmla="+- 0 10144 7367"/>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A529E3D" id="docshape29" o:spid="_x0000_s1026" style="position:absolute;margin-left:368.35pt;margin-top:14.45pt;width:138.8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" path="m,l2777,e" filled="f" strokeweight=".22136mm">
                <v:path arrowok="t" o:connecttype="custom" o:connectlocs="0,0;1763395,0" o:connectangles="0,0"/>
                <w10:wrap type="topAndBottom" anchorx="page"/>
              </v:shape>
            </w:pict>
          </mc:Fallback>
        </mc:AlternateContent>
      </w:r>
    </w:p>
    <w:p w14:paraId="4E1B8980" w14:textId="77777777" w:rsidR="00D94359" w:rsidRPr="00D94359" w:rsidRDefault="00D94359" w:rsidP="00D94359">
      <w:pPr>
        <w:pStyle w:val="Corpodetexto"/>
        <w:tabs>
          <w:tab w:val="left" w:pos="6010"/>
        </w:tabs>
        <w:spacing w:before="36"/>
        <w:ind w:left="0" w:right="364"/>
        <w:jc w:val="center"/>
        <w:rPr>
          <w:rFonts w:asciiTheme="minorHAnsi" w:hAnsiTheme="minorHAnsi" w:cstheme="minorHAnsi"/>
          <w:sz w:val="22"/>
          <w:szCs w:val="22"/>
        </w:rPr>
      </w:pPr>
      <w:r w:rsidRPr="00F74DD3">
        <w:rPr>
          <w:rFonts w:asciiTheme="minorHAnsi" w:hAnsiTheme="minorHAnsi" w:cstheme="minorHAnsi"/>
          <w:sz w:val="22"/>
          <w:szCs w:val="22"/>
        </w:rPr>
        <w:t>XXXXXXXXX</w:t>
      </w:r>
      <w:r w:rsidRPr="00D94359">
        <w:rPr>
          <w:rFonts w:asciiTheme="minorHAnsi" w:hAnsiTheme="minorHAnsi" w:cstheme="minorHAnsi"/>
          <w:sz w:val="22"/>
          <w:szCs w:val="22"/>
        </w:rPr>
        <w:tab/>
        <w:t>CONTRATADA</w:t>
      </w:r>
    </w:p>
    <w:p w14:paraId="1176D390" w14:textId="77777777" w:rsidR="00D94359" w:rsidRPr="00D94359" w:rsidRDefault="00D94359" w:rsidP="00D94359">
      <w:pPr>
        <w:pStyle w:val="Corpodetexto"/>
        <w:ind w:left="0"/>
        <w:rPr>
          <w:rFonts w:asciiTheme="minorHAnsi" w:hAnsiTheme="minorHAnsi" w:cstheme="minorHAnsi"/>
          <w:sz w:val="22"/>
          <w:szCs w:val="22"/>
        </w:rPr>
      </w:pPr>
    </w:p>
    <w:p w14:paraId="169EE98C" w14:textId="77777777" w:rsidR="00D94359" w:rsidRPr="00D94359" w:rsidRDefault="00D94359" w:rsidP="00D94359">
      <w:pPr>
        <w:ind w:left="962"/>
        <w:rPr>
          <w:rFonts w:asciiTheme="minorHAnsi" w:hAnsiTheme="minorHAnsi" w:cstheme="minorHAnsi"/>
          <w:b/>
        </w:rPr>
      </w:pPr>
      <w:r w:rsidRPr="00D94359">
        <w:rPr>
          <w:rFonts w:asciiTheme="minorHAnsi" w:hAnsiTheme="minorHAnsi" w:cstheme="minorHAnsi"/>
          <w:b/>
        </w:rPr>
        <w:t>TESTEMUNHAS:</w:t>
      </w:r>
    </w:p>
    <w:p w14:paraId="6972561B" w14:textId="77777777" w:rsidR="00D94359" w:rsidRPr="00D94359" w:rsidRDefault="00D94359" w:rsidP="00D94359">
      <w:pPr>
        <w:pStyle w:val="Corpodetexto"/>
        <w:spacing w:before="6"/>
        <w:ind w:left="0"/>
        <w:rPr>
          <w:rFonts w:asciiTheme="minorHAnsi" w:hAnsiTheme="minorHAnsi" w:cstheme="minorHAnsi"/>
          <w:b/>
          <w:sz w:val="22"/>
          <w:szCs w:val="22"/>
        </w:rPr>
      </w:pPr>
    </w:p>
    <w:p w14:paraId="625E3721" w14:textId="77777777" w:rsidR="00D94359" w:rsidRPr="00D94359" w:rsidRDefault="00D94359" w:rsidP="00D94359">
      <w:pPr>
        <w:pStyle w:val="Corpodetexto"/>
        <w:tabs>
          <w:tab w:val="left" w:pos="5841"/>
          <w:tab w:val="left" w:pos="9419"/>
        </w:tabs>
        <w:ind w:left="1322"/>
        <w:rPr>
          <w:rFonts w:asciiTheme="minorHAnsi" w:hAnsiTheme="minorHAnsi" w:cstheme="minorHAnsi"/>
          <w:sz w:val="22"/>
          <w:szCs w:val="22"/>
        </w:rPr>
      </w:pPr>
      <w:r w:rsidRPr="00D94359">
        <w:rPr>
          <w:rFonts w:asciiTheme="minorHAnsi" w:hAnsiTheme="minorHAnsi" w:cstheme="minorHAnsi"/>
          <w:sz w:val="22"/>
          <w:szCs w:val="22"/>
        </w:rPr>
        <w:t>1)</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RG:</w:t>
      </w:r>
      <w:r w:rsidRPr="00D94359">
        <w:rPr>
          <w:rFonts w:asciiTheme="minorHAnsi" w:hAnsiTheme="minorHAnsi" w:cstheme="minorHAnsi"/>
          <w:spacing w:val="-1"/>
          <w:sz w:val="22"/>
          <w:szCs w:val="22"/>
        </w:rPr>
        <w:t xml:space="preserve"> </w:t>
      </w:r>
      <w:r w:rsidRPr="00D94359">
        <w:rPr>
          <w:rFonts w:asciiTheme="minorHAnsi" w:hAnsiTheme="minorHAnsi" w:cstheme="minorHAnsi"/>
          <w:w w:val="99"/>
          <w:sz w:val="22"/>
          <w:szCs w:val="22"/>
          <w:u w:val="single"/>
        </w:rPr>
        <w:t xml:space="preserve"> </w:t>
      </w:r>
      <w:r w:rsidRPr="00D94359">
        <w:rPr>
          <w:rFonts w:asciiTheme="minorHAnsi" w:hAnsiTheme="minorHAnsi" w:cstheme="minorHAnsi"/>
          <w:sz w:val="22"/>
          <w:szCs w:val="22"/>
          <w:u w:val="single"/>
        </w:rPr>
        <w:tab/>
      </w:r>
    </w:p>
    <w:p w14:paraId="5375C75A" w14:textId="77777777" w:rsidR="00D94359" w:rsidRPr="00D94359" w:rsidRDefault="00D94359" w:rsidP="00D94359">
      <w:pPr>
        <w:pStyle w:val="Corpodetexto"/>
        <w:tabs>
          <w:tab w:val="left" w:pos="5841"/>
          <w:tab w:val="left" w:pos="9419"/>
        </w:tabs>
        <w:spacing w:before="34"/>
        <w:ind w:left="1322"/>
        <w:rPr>
          <w:rFonts w:asciiTheme="minorHAnsi" w:hAnsiTheme="minorHAnsi" w:cstheme="minorHAnsi"/>
          <w:sz w:val="22"/>
          <w:szCs w:val="22"/>
        </w:rPr>
      </w:pPr>
      <w:r w:rsidRPr="00D94359">
        <w:rPr>
          <w:rFonts w:asciiTheme="minorHAnsi" w:hAnsiTheme="minorHAnsi" w:cstheme="minorHAnsi"/>
          <w:sz w:val="22"/>
          <w:szCs w:val="22"/>
        </w:rPr>
        <w:t>2)</w:t>
      </w:r>
      <w:r w:rsidRPr="00D94359">
        <w:rPr>
          <w:rFonts w:asciiTheme="minorHAnsi" w:hAnsiTheme="minorHAnsi" w:cstheme="minorHAnsi"/>
          <w:sz w:val="22"/>
          <w:szCs w:val="22"/>
          <w:u w:val="single"/>
        </w:rPr>
        <w:tab/>
      </w:r>
      <w:r w:rsidRPr="00D94359">
        <w:rPr>
          <w:rFonts w:asciiTheme="minorHAnsi" w:hAnsiTheme="minorHAnsi" w:cstheme="minorHAnsi"/>
          <w:sz w:val="22"/>
          <w:szCs w:val="22"/>
        </w:rPr>
        <w:t>RG:</w:t>
      </w:r>
      <w:r w:rsidRPr="00D94359">
        <w:rPr>
          <w:rFonts w:asciiTheme="minorHAnsi" w:hAnsiTheme="minorHAnsi" w:cstheme="minorHAnsi"/>
          <w:spacing w:val="-1"/>
          <w:sz w:val="22"/>
          <w:szCs w:val="22"/>
        </w:rPr>
        <w:t xml:space="preserve"> </w:t>
      </w:r>
      <w:r w:rsidRPr="00D94359">
        <w:rPr>
          <w:rFonts w:asciiTheme="minorHAnsi" w:hAnsiTheme="minorHAnsi" w:cstheme="minorHAnsi"/>
          <w:w w:val="99"/>
          <w:sz w:val="22"/>
          <w:szCs w:val="22"/>
          <w:u w:val="single"/>
        </w:rPr>
        <w:t xml:space="preserve"> </w:t>
      </w:r>
      <w:r w:rsidRPr="00D94359">
        <w:rPr>
          <w:rFonts w:asciiTheme="minorHAnsi" w:hAnsiTheme="minorHAnsi" w:cstheme="minorHAnsi"/>
          <w:sz w:val="22"/>
          <w:szCs w:val="22"/>
          <w:u w:val="single"/>
        </w:rPr>
        <w:tab/>
      </w:r>
    </w:p>
    <w:p w14:paraId="686DA3C8" w14:textId="77777777" w:rsidR="00D94359" w:rsidRPr="00D94359" w:rsidRDefault="00D94359" w:rsidP="00D94359">
      <w:pPr>
        <w:pStyle w:val="Corpodetexto"/>
        <w:ind w:left="0"/>
        <w:rPr>
          <w:rFonts w:asciiTheme="minorHAnsi" w:hAnsiTheme="minorHAnsi" w:cstheme="minorHAnsi"/>
          <w:sz w:val="22"/>
          <w:szCs w:val="22"/>
        </w:rPr>
      </w:pPr>
    </w:p>
    <w:p w14:paraId="51311290" w14:textId="77777777" w:rsidR="00D94359" w:rsidRPr="00D94359" w:rsidRDefault="00D94359" w:rsidP="00D94359">
      <w:pPr>
        <w:pStyle w:val="Corpodetexto"/>
        <w:ind w:left="0"/>
        <w:rPr>
          <w:rFonts w:asciiTheme="minorHAnsi" w:hAnsiTheme="minorHAnsi" w:cstheme="minorHAnsi"/>
          <w:sz w:val="22"/>
          <w:szCs w:val="22"/>
        </w:rPr>
      </w:pPr>
    </w:p>
    <w:p w14:paraId="62A1EF29" w14:textId="77777777" w:rsidR="00D94359" w:rsidRPr="00D94359" w:rsidRDefault="00D94359" w:rsidP="00D94359">
      <w:pPr>
        <w:pStyle w:val="Corpodetexto"/>
        <w:spacing w:before="8"/>
        <w:ind w:left="0"/>
        <w:rPr>
          <w:rFonts w:asciiTheme="minorHAnsi" w:hAnsiTheme="minorHAnsi" w:cstheme="minorHAnsi"/>
          <w:sz w:val="22"/>
          <w:szCs w:val="22"/>
        </w:rPr>
      </w:pPr>
    </w:p>
    <w:p w14:paraId="7960D15B" w14:textId="77777777" w:rsidR="00D94359" w:rsidRPr="00D94359" w:rsidRDefault="00D94359" w:rsidP="00D94359">
      <w:pPr>
        <w:tabs>
          <w:tab w:val="left" w:pos="6620"/>
          <w:tab w:val="left" w:pos="9427"/>
        </w:tabs>
        <w:spacing w:before="1"/>
        <w:ind w:left="962"/>
        <w:rPr>
          <w:rFonts w:asciiTheme="minorHAnsi" w:hAnsiTheme="minorHAnsi" w:cstheme="minorHAnsi"/>
          <w:u w:val="single"/>
        </w:rPr>
      </w:pPr>
      <w:r w:rsidRPr="00D94359">
        <w:rPr>
          <w:rFonts w:asciiTheme="minorHAnsi" w:hAnsiTheme="minorHAnsi" w:cstheme="minorHAnsi"/>
          <w:b/>
        </w:rPr>
        <w:t>FISCAL</w:t>
      </w:r>
      <w:r w:rsidRPr="00D94359">
        <w:rPr>
          <w:rFonts w:asciiTheme="minorHAnsi" w:hAnsiTheme="minorHAnsi" w:cstheme="minorHAnsi"/>
          <w:b/>
          <w:spacing w:val="-2"/>
        </w:rPr>
        <w:t xml:space="preserve"> </w:t>
      </w:r>
      <w:r w:rsidRPr="00D94359">
        <w:rPr>
          <w:rFonts w:asciiTheme="minorHAnsi" w:hAnsiTheme="minorHAnsi" w:cstheme="minorHAnsi"/>
          <w:b/>
        </w:rPr>
        <w:t>DO</w:t>
      </w:r>
      <w:r w:rsidRPr="00D94359">
        <w:rPr>
          <w:rFonts w:asciiTheme="minorHAnsi" w:hAnsiTheme="minorHAnsi" w:cstheme="minorHAnsi"/>
          <w:b/>
          <w:spacing w:val="-1"/>
        </w:rPr>
        <w:t xml:space="preserve"> </w:t>
      </w:r>
      <w:r w:rsidRPr="00D94359">
        <w:rPr>
          <w:rFonts w:asciiTheme="minorHAnsi" w:hAnsiTheme="minorHAnsi" w:cstheme="minorHAnsi"/>
          <w:b/>
        </w:rPr>
        <w:t>CONTRATO:</w:t>
      </w:r>
      <w:r w:rsidRPr="00D94359">
        <w:rPr>
          <w:rFonts w:asciiTheme="minorHAnsi" w:hAnsiTheme="minorHAnsi" w:cstheme="minorHAnsi"/>
          <w:b/>
          <w:u w:val="single"/>
        </w:rPr>
        <w:tab/>
      </w:r>
      <w:r w:rsidRPr="00D94359">
        <w:rPr>
          <w:rFonts w:asciiTheme="minorHAnsi" w:hAnsiTheme="minorHAnsi" w:cstheme="minorHAnsi"/>
        </w:rPr>
        <w:t>RG:</w:t>
      </w:r>
      <w:r w:rsidRPr="00D94359">
        <w:rPr>
          <w:rFonts w:asciiTheme="minorHAnsi" w:hAnsiTheme="minorHAnsi" w:cstheme="minorHAnsi"/>
          <w:spacing w:val="-1"/>
        </w:rPr>
        <w:t xml:space="preserve"> </w:t>
      </w:r>
      <w:r w:rsidRPr="00D94359">
        <w:rPr>
          <w:rFonts w:asciiTheme="minorHAnsi" w:hAnsiTheme="minorHAnsi" w:cstheme="minorHAnsi"/>
          <w:w w:val="99"/>
          <w:u w:val="single"/>
        </w:rPr>
        <w:t xml:space="preserve"> </w:t>
      </w:r>
      <w:r w:rsidRPr="00D94359">
        <w:rPr>
          <w:rFonts w:asciiTheme="minorHAnsi" w:hAnsiTheme="minorHAnsi" w:cstheme="minorHAnsi"/>
          <w:u w:val="single"/>
        </w:rPr>
        <w:tab/>
      </w:r>
    </w:p>
    <w:p w14:paraId="124C8B9E"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1D94F41B"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76658320"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2F64623B"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391931CC"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16983A13"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68F8B202"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27D1DF07"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3965E363"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14D1309F"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38430D91"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7F6C4A4A"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786AF82F"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3AC0144B" w14:textId="77777777" w:rsidR="00D94359" w:rsidRPr="00D94359" w:rsidRDefault="00D94359" w:rsidP="00D94359">
      <w:pPr>
        <w:tabs>
          <w:tab w:val="left" w:pos="6620"/>
          <w:tab w:val="left" w:pos="9427"/>
        </w:tabs>
        <w:spacing w:before="1"/>
        <w:ind w:left="962"/>
        <w:rPr>
          <w:rFonts w:asciiTheme="minorHAnsi" w:hAnsiTheme="minorHAnsi" w:cstheme="minorHAnsi"/>
        </w:rPr>
      </w:pPr>
    </w:p>
    <w:p w14:paraId="75D74667" w14:textId="77777777" w:rsidR="00D94359" w:rsidRPr="00D94359" w:rsidRDefault="00D94359" w:rsidP="00D94359">
      <w:pPr>
        <w:pStyle w:val="Ttulo1"/>
        <w:ind w:right="873"/>
        <w:rPr>
          <w:rFonts w:asciiTheme="minorHAnsi" w:hAnsiTheme="minorHAnsi" w:cstheme="minorHAnsi"/>
          <w:sz w:val="22"/>
          <w:szCs w:val="22"/>
        </w:rPr>
      </w:pPr>
      <w:r w:rsidRPr="00D94359">
        <w:rPr>
          <w:rFonts w:asciiTheme="minorHAnsi" w:hAnsiTheme="minorHAnsi" w:cstheme="minorHAnsi"/>
          <w:sz w:val="22"/>
          <w:szCs w:val="22"/>
          <w:u w:val="single"/>
        </w:rPr>
        <w:t>ANEXO</w:t>
      </w:r>
      <w:r w:rsidRPr="00D94359">
        <w:rPr>
          <w:rFonts w:asciiTheme="minorHAnsi" w:hAnsiTheme="minorHAnsi" w:cstheme="minorHAnsi"/>
          <w:spacing w:val="-2"/>
          <w:sz w:val="22"/>
          <w:szCs w:val="22"/>
          <w:u w:val="single"/>
        </w:rPr>
        <w:t xml:space="preserve"> </w:t>
      </w:r>
      <w:r w:rsidRPr="00D94359">
        <w:rPr>
          <w:rFonts w:asciiTheme="minorHAnsi" w:hAnsiTheme="minorHAnsi" w:cstheme="minorHAnsi"/>
          <w:sz w:val="22"/>
          <w:szCs w:val="22"/>
          <w:u w:val="single"/>
        </w:rPr>
        <w:t>IV</w:t>
      </w:r>
    </w:p>
    <w:p w14:paraId="5EB4D05B" w14:textId="77777777" w:rsidR="00D94359" w:rsidRDefault="00D94359" w:rsidP="00045F03">
      <w:pPr>
        <w:pStyle w:val="Corpodetexto"/>
        <w:spacing w:before="6"/>
        <w:ind w:left="0"/>
        <w:rPr>
          <w:rFonts w:asciiTheme="minorHAnsi" w:hAnsiTheme="minorHAnsi" w:cstheme="minorHAnsi"/>
          <w:b/>
          <w:sz w:val="22"/>
          <w:szCs w:val="22"/>
        </w:rPr>
      </w:pPr>
    </w:p>
    <w:p w14:paraId="59AA2579" w14:textId="77777777" w:rsidR="00045F03" w:rsidRDefault="00045F03" w:rsidP="00045F03">
      <w:pPr>
        <w:pStyle w:val="Corpodetexto"/>
        <w:spacing w:before="6"/>
        <w:ind w:left="0"/>
        <w:rPr>
          <w:rFonts w:asciiTheme="minorHAnsi" w:hAnsiTheme="minorHAnsi" w:cstheme="minorHAnsi"/>
          <w:b/>
          <w:sz w:val="22"/>
          <w:szCs w:val="22"/>
        </w:rPr>
      </w:pPr>
    </w:p>
    <w:p w14:paraId="6F6C7ACE" w14:textId="77777777" w:rsidR="00045F03" w:rsidRPr="00326B40" w:rsidRDefault="00045F03" w:rsidP="00045F03">
      <w:pPr>
        <w:spacing w:line="360" w:lineRule="auto"/>
        <w:jc w:val="center"/>
        <w:rPr>
          <w:rFonts w:asciiTheme="minorHAnsi" w:hAnsiTheme="minorHAnsi" w:cstheme="minorHAnsi"/>
          <w:b/>
          <w:bCs/>
          <w:color w:val="000000"/>
          <w:u w:val="single"/>
        </w:rPr>
      </w:pPr>
      <w:r w:rsidRPr="00326B40">
        <w:rPr>
          <w:rFonts w:asciiTheme="minorHAnsi" w:hAnsiTheme="minorHAnsi" w:cstheme="minorHAnsi"/>
          <w:b/>
          <w:bCs/>
          <w:color w:val="000000"/>
          <w:u w:val="single"/>
        </w:rPr>
        <w:t>TERMO DE REFERÊNCIA</w:t>
      </w:r>
    </w:p>
    <w:p w14:paraId="2FB02799" w14:textId="77777777" w:rsidR="00045F03" w:rsidRPr="00326B40" w:rsidRDefault="00045F03" w:rsidP="00045F03">
      <w:pPr>
        <w:widowControl/>
        <w:numPr>
          <w:ilvl w:val="0"/>
          <w:numId w:val="37"/>
        </w:numPr>
        <w:suppressAutoHyphens/>
        <w:autoSpaceDE/>
        <w:autoSpaceDN/>
        <w:spacing w:after="57"/>
        <w:textAlignment w:val="baseline"/>
        <w:rPr>
          <w:rFonts w:asciiTheme="minorHAnsi" w:hAnsiTheme="minorHAnsi" w:cstheme="minorHAnsi"/>
          <w:b/>
          <w:bCs/>
          <w:color w:val="000000"/>
          <w:u w:val="single"/>
        </w:rPr>
      </w:pPr>
      <w:bookmarkStart w:id="2" w:name="_Hlk110919540"/>
      <w:r w:rsidRPr="00326B40">
        <w:rPr>
          <w:rFonts w:asciiTheme="minorHAnsi" w:hAnsiTheme="minorHAnsi" w:cstheme="minorHAnsi"/>
          <w:b/>
          <w:bCs/>
          <w:color w:val="000000"/>
          <w:u w:val="single"/>
        </w:rPr>
        <w:t>OBJETO</w:t>
      </w:r>
    </w:p>
    <w:p w14:paraId="13EBEEAD" w14:textId="77777777" w:rsidR="00045F03" w:rsidRPr="00326B40" w:rsidRDefault="00045F03" w:rsidP="00045F03">
      <w:pPr>
        <w:spacing w:after="57"/>
        <w:rPr>
          <w:rFonts w:asciiTheme="minorHAnsi" w:hAnsiTheme="minorHAnsi" w:cstheme="minorHAnsi"/>
          <w:b/>
          <w:bCs/>
          <w:color w:val="000000"/>
        </w:rPr>
      </w:pPr>
    </w:p>
    <w:p w14:paraId="5D30315F"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 xml:space="preserve">Chamamento Público de Empresas Especializadas </w:t>
      </w:r>
      <w:r w:rsidRPr="00326B40">
        <w:rPr>
          <w:rFonts w:asciiTheme="minorHAnsi" w:hAnsiTheme="minorHAnsi" w:cstheme="minorHAnsi"/>
          <w:b/>
          <w:color w:val="000000"/>
        </w:rPr>
        <w:t>para testagem domiciliar de doenças pré-existentes e comorbidades advindas da COVID 19 com levantamento e análise estatística</w:t>
      </w:r>
      <w:r w:rsidRPr="00326B40">
        <w:rPr>
          <w:rFonts w:asciiTheme="minorHAnsi" w:hAnsiTheme="minorHAnsi" w:cstheme="minorHAnsi"/>
          <w:color w:val="000000"/>
        </w:rPr>
        <w:t>, mediante testes sanguíneos, de urina e físicos, atendendo a demanda dos Programas de Saúde Preventiva da Secretaria de Saúde e outras do Município, conforme especificações abaixo.</w:t>
      </w:r>
    </w:p>
    <w:p w14:paraId="1CE2F124"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color w:val="000000"/>
        </w:rPr>
        <w:t xml:space="preserve">Testes a serem realizados: </w:t>
      </w:r>
      <w:r w:rsidRPr="00326B40">
        <w:rPr>
          <w:rFonts w:asciiTheme="minorHAnsi" w:hAnsiTheme="minorHAnsi" w:cstheme="minorHAnsi"/>
        </w:rPr>
        <w:t>a) Colesterol Total(Sanguíneo); b) Colesterol HDL (Sanguíneo); c) Colesterol LDL (Sanguíneo); d) Triglicerídeos (Sanguíneo); e) Glicose (Sanguíneo e Urina); f) Troponina I (Sanguíneo); g) Hepatite (Sanguíneo); h) PSA (Sanguíneo); i) Hipertensão (Físico); j) Oxigenação Sanguínea (Físico); k) Eletrocardiograma (Físico); l) Depressão; m) Leucócitos (Urina); n) Nitrito (Urina); o) Urobilinogenio (Urina); p) Proteínas (Urina); q) PH (Urina); r) Sangue (Urina); s) Densidade (Urina); t) Cetonas (Urina); u) Bilirrubinas (Urina), v) Prova de Função Pulmonar (Volume, Taxa de Fluxo, Forca Muscular, Capacidade de Difusão);</w:t>
      </w:r>
    </w:p>
    <w:p w14:paraId="4949AD92"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Levantamento Complementar, com cerca de 150 (cento e cinquenta) questões, na área de Saúde e Educação, abrangendo as áreas de Segurança, Com</w:t>
      </w:r>
      <w:r>
        <w:rPr>
          <w:rFonts w:asciiTheme="minorHAnsi" w:hAnsiTheme="minorHAnsi" w:cstheme="minorHAnsi"/>
        </w:rPr>
        <w:t>é</w:t>
      </w:r>
      <w:r w:rsidRPr="00326B40">
        <w:rPr>
          <w:rFonts w:asciiTheme="minorHAnsi" w:hAnsiTheme="minorHAnsi" w:cstheme="minorHAnsi"/>
        </w:rPr>
        <w:t>rcio e Serviços, Turismo, Infraestrutura e Gestão Financeira dos Recursos Municipais;</w:t>
      </w:r>
    </w:p>
    <w:p w14:paraId="2A949C6C" w14:textId="77777777" w:rsidR="00045F03" w:rsidRPr="00326B40" w:rsidRDefault="00045F03" w:rsidP="00045F03">
      <w:pPr>
        <w:spacing w:after="57"/>
        <w:ind w:left="360"/>
        <w:jc w:val="both"/>
        <w:rPr>
          <w:rFonts w:asciiTheme="minorHAnsi" w:hAnsiTheme="minorHAnsi" w:cstheme="minorHAnsi"/>
          <w:b/>
          <w:bCs/>
          <w:color w:val="000000"/>
        </w:rPr>
      </w:pPr>
    </w:p>
    <w:p w14:paraId="2241A1AB" w14:textId="77777777" w:rsidR="00045F03" w:rsidRPr="00326B40" w:rsidRDefault="00045F03" w:rsidP="00045F03">
      <w:pPr>
        <w:widowControl/>
        <w:numPr>
          <w:ilvl w:val="1"/>
          <w:numId w:val="31"/>
        </w:numPr>
        <w:suppressAutoHyphens/>
        <w:autoSpaceDE/>
        <w:autoSpaceDN/>
        <w:spacing w:after="57"/>
        <w:textAlignment w:val="baseline"/>
        <w:rPr>
          <w:rFonts w:asciiTheme="minorHAnsi" w:hAnsiTheme="minorHAnsi" w:cstheme="minorHAnsi"/>
          <w:b/>
          <w:bCs/>
          <w:color w:val="000000"/>
          <w:u w:val="single"/>
        </w:rPr>
      </w:pPr>
      <w:r w:rsidRPr="00326B40">
        <w:rPr>
          <w:rFonts w:asciiTheme="minorHAnsi" w:hAnsiTheme="minorHAnsi" w:cstheme="minorHAnsi"/>
          <w:b/>
          <w:bCs/>
          <w:color w:val="000000"/>
          <w:u w:val="single"/>
        </w:rPr>
        <w:t>ESPECIFICAÇÕES TÉCNICAS</w:t>
      </w:r>
    </w:p>
    <w:p w14:paraId="4AE3ED12" w14:textId="77777777" w:rsidR="00045F03" w:rsidRPr="00326B40" w:rsidRDefault="00045F03" w:rsidP="00045F03">
      <w:pPr>
        <w:spacing w:after="57"/>
        <w:ind w:left="360"/>
        <w:rPr>
          <w:rFonts w:asciiTheme="minorHAnsi" w:hAnsiTheme="minorHAnsi" w:cstheme="minorHAnsi"/>
          <w:b/>
          <w:bCs/>
        </w:rPr>
      </w:pPr>
    </w:p>
    <w:p w14:paraId="250A9E1D" w14:textId="77777777" w:rsidR="00045F03" w:rsidRPr="00326B40" w:rsidRDefault="00045F03" w:rsidP="00045F03">
      <w:pPr>
        <w:spacing w:line="360" w:lineRule="auto"/>
        <w:ind w:left="360" w:firstLine="349"/>
        <w:jc w:val="both"/>
        <w:rPr>
          <w:rFonts w:asciiTheme="minorHAnsi" w:hAnsiTheme="minorHAnsi" w:cstheme="minorHAnsi"/>
        </w:rPr>
      </w:pPr>
      <w:r w:rsidRPr="00326B40">
        <w:rPr>
          <w:rFonts w:asciiTheme="minorHAnsi" w:hAnsiTheme="minorHAnsi" w:cstheme="minorHAnsi"/>
        </w:rPr>
        <w:t>Para a execução do processo de testagem, o(s) contratado(s) dever</w:t>
      </w:r>
      <w:r>
        <w:rPr>
          <w:rFonts w:asciiTheme="minorHAnsi" w:hAnsiTheme="minorHAnsi" w:cstheme="minorHAnsi"/>
        </w:rPr>
        <w:t>á(</w:t>
      </w:r>
      <w:proofErr w:type="spellStart"/>
      <w:r w:rsidRPr="00326B40">
        <w:rPr>
          <w:rFonts w:asciiTheme="minorHAnsi" w:hAnsiTheme="minorHAnsi" w:cstheme="minorHAnsi"/>
        </w:rPr>
        <w:t>ão</w:t>
      </w:r>
      <w:proofErr w:type="spellEnd"/>
      <w:r>
        <w:rPr>
          <w:rFonts w:asciiTheme="minorHAnsi" w:hAnsiTheme="minorHAnsi" w:cstheme="minorHAnsi"/>
        </w:rPr>
        <w:t>)</w:t>
      </w:r>
      <w:r w:rsidRPr="00326B40">
        <w:rPr>
          <w:rFonts w:asciiTheme="minorHAnsi" w:hAnsiTheme="minorHAnsi" w:cstheme="minorHAnsi"/>
        </w:rPr>
        <w:t xml:space="preserve"> obedecer ao que segue, constituindo-se todos os itens em obrigações a serem cumpridas para a execução dos contratos: </w:t>
      </w:r>
    </w:p>
    <w:p w14:paraId="23607875" w14:textId="77777777" w:rsidR="00045F03" w:rsidRPr="00326B40" w:rsidRDefault="00045F03" w:rsidP="00045F03">
      <w:pPr>
        <w:spacing w:line="360" w:lineRule="auto"/>
        <w:ind w:left="360"/>
        <w:rPr>
          <w:rFonts w:asciiTheme="minorHAnsi" w:hAnsiTheme="minorHAnsi" w:cstheme="minorHAnsi"/>
          <w:b/>
          <w:bCs/>
        </w:rPr>
      </w:pPr>
    </w:p>
    <w:p w14:paraId="46F9E3A4"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O Processo será baseado na realização de exames sanguíneos, de urina e físicos, conforme definidos no presente Termo de Referência, aplicados nos moradores, diretamente em suas residências e/ou locais de trabalho, com a finalidade de identificar eventuais marcadores de comorbidades, previamente existentes, advindas da COVID 19 ou mesmo adquiridas de forma distinta;</w:t>
      </w:r>
    </w:p>
    <w:p w14:paraId="7B9EDAD3"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lastRenderedPageBreak/>
        <w:t>Devidamente realizados os exames, o(s) contratado(s) dever</w:t>
      </w:r>
      <w:r>
        <w:rPr>
          <w:rFonts w:asciiTheme="minorHAnsi" w:hAnsiTheme="minorHAnsi" w:cstheme="minorHAnsi"/>
        </w:rPr>
        <w:t>á(</w:t>
      </w:r>
      <w:proofErr w:type="spellStart"/>
      <w:r w:rsidRPr="00326B40">
        <w:rPr>
          <w:rFonts w:asciiTheme="minorHAnsi" w:hAnsiTheme="minorHAnsi" w:cstheme="minorHAnsi"/>
        </w:rPr>
        <w:t>ão</w:t>
      </w:r>
      <w:proofErr w:type="spellEnd"/>
      <w:r>
        <w:rPr>
          <w:rFonts w:asciiTheme="minorHAnsi" w:hAnsiTheme="minorHAnsi" w:cstheme="minorHAnsi"/>
        </w:rPr>
        <w:t>)</w:t>
      </w:r>
      <w:r w:rsidRPr="00326B40">
        <w:rPr>
          <w:rFonts w:asciiTheme="minorHAnsi" w:hAnsiTheme="minorHAnsi" w:cstheme="minorHAnsi"/>
        </w:rPr>
        <w:t xml:space="preserve"> encaminhar </w:t>
      </w:r>
      <w:r>
        <w:rPr>
          <w:rFonts w:asciiTheme="minorHAnsi" w:hAnsiTheme="minorHAnsi" w:cstheme="minorHAnsi"/>
        </w:rPr>
        <w:t>à</w:t>
      </w:r>
      <w:r w:rsidRPr="00326B40">
        <w:rPr>
          <w:rFonts w:asciiTheme="minorHAnsi" w:hAnsiTheme="minorHAnsi" w:cstheme="minorHAnsi"/>
        </w:rPr>
        <w:t xml:space="preserve"> Secretaria Municipal de Saúde os laudos técnicos, para fins de conhecimento, arquivamento e agendamento com a equipe m</w:t>
      </w:r>
      <w:r>
        <w:rPr>
          <w:rFonts w:asciiTheme="minorHAnsi" w:hAnsiTheme="minorHAnsi" w:cstheme="minorHAnsi"/>
        </w:rPr>
        <w:t>é</w:t>
      </w:r>
      <w:r w:rsidRPr="00326B40">
        <w:rPr>
          <w:rFonts w:asciiTheme="minorHAnsi" w:hAnsiTheme="minorHAnsi" w:cstheme="minorHAnsi"/>
        </w:rPr>
        <w:t xml:space="preserve">dica para prosseguimento da análise e tratamento das comorbidades; </w:t>
      </w:r>
    </w:p>
    <w:p w14:paraId="183DBF1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 Secretaria Municipal de Saúde definir</w:t>
      </w:r>
      <w:r>
        <w:rPr>
          <w:rFonts w:asciiTheme="minorHAnsi" w:hAnsiTheme="minorHAnsi" w:cstheme="minorHAnsi"/>
        </w:rPr>
        <w:t>á</w:t>
      </w:r>
      <w:r w:rsidRPr="00326B40">
        <w:rPr>
          <w:rFonts w:asciiTheme="minorHAnsi" w:hAnsiTheme="minorHAnsi" w:cstheme="minorHAnsi"/>
        </w:rPr>
        <w:t xml:space="preserve">, mensal, trimestral ou semestralmente, conforme sua conveniência, o cronograma para a testagem, estabelecendo quantidades, prazos e áreas físicas do Município para a sua realização; </w:t>
      </w:r>
    </w:p>
    <w:p w14:paraId="13D8F20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O(s) Contratado(s) dever</w:t>
      </w:r>
      <w:r>
        <w:rPr>
          <w:rFonts w:asciiTheme="minorHAnsi" w:hAnsiTheme="minorHAnsi" w:cstheme="minorHAnsi"/>
        </w:rPr>
        <w:t>á(</w:t>
      </w:r>
      <w:proofErr w:type="spellStart"/>
      <w:r w:rsidRPr="00326B40">
        <w:rPr>
          <w:rFonts w:asciiTheme="minorHAnsi" w:hAnsiTheme="minorHAnsi" w:cstheme="minorHAnsi"/>
        </w:rPr>
        <w:t>ão</w:t>
      </w:r>
      <w:proofErr w:type="spellEnd"/>
      <w:r>
        <w:rPr>
          <w:rFonts w:asciiTheme="minorHAnsi" w:hAnsiTheme="minorHAnsi" w:cstheme="minorHAnsi"/>
        </w:rPr>
        <w:t>)</w:t>
      </w:r>
      <w:r w:rsidRPr="00326B40">
        <w:rPr>
          <w:rFonts w:asciiTheme="minorHAnsi" w:hAnsiTheme="minorHAnsi" w:cstheme="minorHAnsi"/>
        </w:rPr>
        <w:t xml:space="preserve"> promover a panfletagem inicial junto aos moradores da cidade, informando sobre os critérios e motivos do Processo de Testagem e, esclarecendo o formato em que o mesmo deverá ser realizado (Panfleto do tamanho de ¼ de uma folha A4, em no mínimo duas cores, a ser previamente aprovado). A confecção dos panfletos e a equipe de panfletagem </w:t>
      </w:r>
      <w:r>
        <w:rPr>
          <w:rFonts w:asciiTheme="minorHAnsi" w:hAnsiTheme="minorHAnsi" w:cstheme="minorHAnsi"/>
        </w:rPr>
        <w:t>é</w:t>
      </w:r>
      <w:r w:rsidRPr="00326B40">
        <w:rPr>
          <w:rFonts w:asciiTheme="minorHAnsi" w:hAnsiTheme="minorHAnsi" w:cstheme="minorHAnsi"/>
        </w:rPr>
        <w:t xml:space="preserve"> de responsabilidade do Contratado;</w:t>
      </w:r>
    </w:p>
    <w:p w14:paraId="04C9EF7B"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Elaboração de Questionário para Levantamento Estatístico, a ser previamente aprovado pela Secretaria de Governo, contendo, no mínimo, a qualificação de todos os moradores da residência, assim como 150 (cento e cinquenta) perguntas relativas aos hábitos, costumes, obras, serviços, visão dos moradores quanto </w:t>
      </w:r>
      <w:r>
        <w:rPr>
          <w:rFonts w:asciiTheme="minorHAnsi" w:hAnsiTheme="minorHAnsi" w:cstheme="minorHAnsi"/>
        </w:rPr>
        <w:t>a</w:t>
      </w:r>
      <w:r w:rsidRPr="00326B40">
        <w:rPr>
          <w:rFonts w:asciiTheme="minorHAnsi" w:hAnsiTheme="minorHAnsi" w:cstheme="minorHAnsi"/>
        </w:rPr>
        <w:t xml:space="preserve"> gestão e as necessidades da cidade, etc</w:t>
      </w:r>
      <w:r>
        <w:rPr>
          <w:rFonts w:asciiTheme="minorHAnsi" w:hAnsiTheme="minorHAnsi" w:cstheme="minorHAnsi"/>
        </w:rPr>
        <w:t>.</w:t>
      </w:r>
      <w:r w:rsidRPr="00326B40">
        <w:rPr>
          <w:rFonts w:asciiTheme="minorHAnsi" w:hAnsiTheme="minorHAnsi" w:cstheme="minorHAnsi"/>
        </w:rPr>
        <w:t xml:space="preserve"> majoritariamente nas áreas da Saúde e Educação;</w:t>
      </w:r>
    </w:p>
    <w:p w14:paraId="51F4FB9A"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As equipes de coleta e monitoramento deverão ser compostas de, no mínimo, 2 (duas) pessoas, sendo uma delas o profissional responsável pela coleta do sangue e execução dos testes e a outra, a pessoa responsável pelo preenchimento do questionário com as informações pr</w:t>
      </w:r>
      <w:r>
        <w:rPr>
          <w:rFonts w:asciiTheme="minorHAnsi" w:hAnsiTheme="minorHAnsi" w:cstheme="minorHAnsi"/>
        </w:rPr>
        <w:t>é-</w:t>
      </w:r>
      <w:r w:rsidRPr="00326B40">
        <w:rPr>
          <w:rFonts w:asciiTheme="minorHAnsi" w:hAnsiTheme="minorHAnsi" w:cstheme="minorHAnsi"/>
        </w:rPr>
        <w:t xml:space="preserve">definidas, devendo as equipes se dirigirem diretamente a cada uma das residências ou estabelecimentos comerciais; </w:t>
      </w:r>
    </w:p>
    <w:p w14:paraId="3E652C72"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TODOS os moradores da residência, os quais estejam presentes, deverão ser submetidos </w:t>
      </w:r>
      <w:r>
        <w:rPr>
          <w:rFonts w:asciiTheme="minorHAnsi" w:hAnsiTheme="minorHAnsi" w:cstheme="minorHAnsi"/>
        </w:rPr>
        <w:t>à</w:t>
      </w:r>
      <w:r w:rsidRPr="00326B40">
        <w:rPr>
          <w:rFonts w:asciiTheme="minorHAnsi" w:hAnsiTheme="minorHAnsi" w:cstheme="minorHAnsi"/>
        </w:rPr>
        <w:t xml:space="preserve"> testagem e a resposta ao questionário, sendo-lhes facultado, entretanto, por decisão de foro íntimo, recusarem-se, o que deverá ser lavrado a termo pela equipe de testagem; </w:t>
      </w:r>
    </w:p>
    <w:p w14:paraId="4A66E1A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As equipes técnicas deverão se dirigir de casa em casa apresentando-se e realizando a testagem e o questionário, sendo de responsabilidade da empresa contratada todo o planejamento logístico, assim como todos os eventuais custos com deslocamentos, alimentação, etc</w:t>
      </w:r>
      <w:r>
        <w:rPr>
          <w:rFonts w:asciiTheme="minorHAnsi" w:hAnsiTheme="minorHAnsi" w:cstheme="minorHAnsi"/>
        </w:rPr>
        <w:t>.</w:t>
      </w:r>
      <w:r w:rsidRPr="00326B40">
        <w:rPr>
          <w:rFonts w:asciiTheme="minorHAnsi" w:hAnsiTheme="minorHAnsi" w:cstheme="minorHAnsi"/>
        </w:rPr>
        <w:t>;</w:t>
      </w:r>
    </w:p>
    <w:p w14:paraId="67EBFED6"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E expressamente proibida a utilização do sistema de </w:t>
      </w:r>
      <w:r w:rsidRPr="000172D0">
        <w:rPr>
          <w:rFonts w:asciiTheme="minorHAnsi" w:hAnsiTheme="minorHAnsi" w:cstheme="minorHAnsi"/>
          <w:i/>
        </w:rPr>
        <w:t xml:space="preserve">Drive </w:t>
      </w:r>
      <w:proofErr w:type="spellStart"/>
      <w:r w:rsidRPr="000172D0">
        <w:rPr>
          <w:rFonts w:asciiTheme="minorHAnsi" w:hAnsiTheme="minorHAnsi" w:cstheme="minorHAnsi"/>
          <w:i/>
        </w:rPr>
        <w:t>Thru</w:t>
      </w:r>
      <w:proofErr w:type="spellEnd"/>
      <w:r w:rsidRPr="00326B40">
        <w:rPr>
          <w:rFonts w:asciiTheme="minorHAnsi" w:hAnsiTheme="minorHAnsi" w:cstheme="minorHAnsi"/>
        </w:rPr>
        <w:t xml:space="preserve"> ou quaisquer outros onde a população se dirija até a empresa contratada, excetuando-se os casos em que o morador não tenha sido encontrado na residência no momento da visitação ou tenha optado por não realizar os testes diretamente na residência;</w:t>
      </w:r>
    </w:p>
    <w:p w14:paraId="639C4DE7"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Todos as testagens que resultarem em Positivação para indicadores de Comorbidades deverão ser imediatamente notificadas ao Município mediante relatório de notificação;</w:t>
      </w:r>
    </w:p>
    <w:p w14:paraId="7E6581E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A empresa contratada deverá entregar, em todos os domicílios visitados, panfleto informativo com os procedimentos necessários a serem adotados em casos de verificação da presença de indicativos de </w:t>
      </w:r>
      <w:r w:rsidRPr="00326B40">
        <w:rPr>
          <w:rFonts w:asciiTheme="minorHAnsi" w:hAnsiTheme="minorHAnsi" w:cstheme="minorHAnsi"/>
        </w:rPr>
        <w:lastRenderedPageBreak/>
        <w:t xml:space="preserve">comorbidades, detalhando os locais aos quais a população devera se dirigir, telefones de contato, </w:t>
      </w:r>
      <w:proofErr w:type="spellStart"/>
      <w:r w:rsidRPr="00326B40">
        <w:rPr>
          <w:rFonts w:asciiTheme="minorHAnsi" w:hAnsiTheme="minorHAnsi" w:cstheme="minorHAnsi"/>
        </w:rPr>
        <w:t>etc</w:t>
      </w:r>
      <w:proofErr w:type="spellEnd"/>
      <w:r w:rsidRPr="00326B40">
        <w:rPr>
          <w:rFonts w:asciiTheme="minorHAnsi" w:hAnsiTheme="minorHAnsi" w:cstheme="minorHAnsi"/>
        </w:rPr>
        <w:t xml:space="preserve">; (Panfleto em formato de ½ folha A4 – a confecção do panfleto </w:t>
      </w:r>
      <w:r>
        <w:rPr>
          <w:rFonts w:asciiTheme="minorHAnsi" w:hAnsiTheme="minorHAnsi" w:cstheme="minorHAnsi"/>
        </w:rPr>
        <w:t>é</w:t>
      </w:r>
      <w:r w:rsidRPr="00326B40">
        <w:rPr>
          <w:rFonts w:asciiTheme="minorHAnsi" w:hAnsiTheme="minorHAnsi" w:cstheme="minorHAnsi"/>
        </w:rPr>
        <w:t xml:space="preserve"> de responsabilidade da empresa contratada);</w:t>
      </w:r>
    </w:p>
    <w:p w14:paraId="1735D68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A empresa contratada deverá apresentar ao Município todos os dados dos munícipes testados, assim como dos resultados de cada um dos testes; </w:t>
      </w:r>
    </w:p>
    <w:p w14:paraId="0774083C"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 empresa contratada emitira os laudos de testagem, em caso de positivação para indicativo de comorbidades, devidamente assinado por profissional m</w:t>
      </w:r>
      <w:r>
        <w:rPr>
          <w:rFonts w:asciiTheme="minorHAnsi" w:hAnsiTheme="minorHAnsi" w:cstheme="minorHAnsi"/>
        </w:rPr>
        <w:t>é</w:t>
      </w:r>
      <w:r w:rsidRPr="00326B40">
        <w:rPr>
          <w:rFonts w:asciiTheme="minorHAnsi" w:hAnsiTheme="minorHAnsi" w:cstheme="minorHAnsi"/>
        </w:rPr>
        <w:t xml:space="preserve">dico ou biomédico, encaminhando os mesmos diretamente ao Município; </w:t>
      </w:r>
    </w:p>
    <w:p w14:paraId="096C9DB2"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 xml:space="preserve">Semanalmente a empresa contratada deverá emitir relatórios sobre a testagem, com a quantificação de testados por bairro ou zoneamento, assim como apresentar o cronograma de testagem; </w:t>
      </w:r>
    </w:p>
    <w:p w14:paraId="26EA7C79"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Após o fim da testagem, a empresa contratada deverá apresentar estudo Analítico de Monitoramento, devidamente assinado por Responsável Técnico (Médico com Grau de Mestre), contendo, no mínimo, 30 planilhas e 30 Gráficos Analíticos, conforme planejamento especifico a ser apresentado, em conjunto com o item 1.2.5, no envio da proposta de Credenciamento, de:</w:t>
      </w:r>
    </w:p>
    <w:p w14:paraId="0CB5FA63"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a) Analise das comorbidades por população;</w:t>
      </w:r>
    </w:p>
    <w:p w14:paraId="3C5365EE"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b) Analise das comorbidades por testados;</w:t>
      </w:r>
    </w:p>
    <w:p w14:paraId="667A3D9D"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c) Analise das comorbidades por bairros;</w:t>
      </w:r>
    </w:p>
    <w:p w14:paraId="7A9AAE49"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d) Analise das comorbidades por sexo;</w:t>
      </w:r>
    </w:p>
    <w:p w14:paraId="1B1D2932"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e) Analise das comorbidades por idade;</w:t>
      </w:r>
    </w:p>
    <w:p w14:paraId="48C2349C"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f) Analise das comorbidades por hábitos;</w:t>
      </w:r>
    </w:p>
    <w:p w14:paraId="5D692F85" w14:textId="77777777" w:rsidR="00045F03" w:rsidRPr="00326B40" w:rsidRDefault="00045F03" w:rsidP="00045F03">
      <w:pPr>
        <w:spacing w:line="360" w:lineRule="auto"/>
        <w:jc w:val="both"/>
        <w:rPr>
          <w:rFonts w:asciiTheme="minorHAnsi" w:hAnsiTheme="minorHAnsi" w:cstheme="minorHAnsi"/>
        </w:rPr>
      </w:pPr>
    </w:p>
    <w:p w14:paraId="2750DBE8"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A estrutura do Estudo e Levantamento Estatístico para a Gestão, prevista no item 1.2.5, deverá ser apresentada pela empresa, para ser devidamente aprovada pelo Gabinete do Prefeito, em conjunto com a proposta de Credenciamento, sob pena de descredenciamento;</w:t>
      </w:r>
    </w:p>
    <w:p w14:paraId="64111DE8"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Todas as equipes responsáveis pela testagem deverão estar devidamente identificadas, com todos os materiais protetivos exigidos pela legislação;</w:t>
      </w:r>
    </w:p>
    <w:p w14:paraId="7FB54A2F"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Pr>
          <w:rFonts w:asciiTheme="minorHAnsi" w:hAnsiTheme="minorHAnsi" w:cstheme="minorHAnsi"/>
        </w:rPr>
        <w:t>É</w:t>
      </w:r>
      <w:r w:rsidRPr="00326B40">
        <w:rPr>
          <w:rFonts w:asciiTheme="minorHAnsi" w:hAnsiTheme="minorHAnsi" w:cstheme="minorHAnsi"/>
        </w:rPr>
        <w:t xml:space="preserve"> de responsabilidade da empresa contratada, além do fornecimento dos testes, conforme especificações técnicas, o fornecimento de todo o material necessário para a sua aplicação e descarte;</w:t>
      </w:r>
    </w:p>
    <w:p w14:paraId="68EBE568"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rPr>
        <w:t>Será de responsabilidade da Secretaria Municipal de Saúde a continuidade do processo de detecção das comorbidades/doenças, após o apontamento inicial pela presente testagem, podendo encaminhar os munícipes ao sistema municipal de saúde para agendamentos de clínicos gerais, especialistas, realização de novos exames, assim como para o tratamento adequado, conforme cada caso;</w:t>
      </w:r>
    </w:p>
    <w:p w14:paraId="3CCCBC32" w14:textId="77777777" w:rsidR="00045F03" w:rsidRPr="00326B40" w:rsidRDefault="00045F03" w:rsidP="00045F03">
      <w:pPr>
        <w:spacing w:after="57"/>
        <w:rPr>
          <w:rFonts w:asciiTheme="minorHAnsi" w:hAnsiTheme="minorHAnsi" w:cstheme="minorHAnsi"/>
          <w:color w:val="000000"/>
        </w:rPr>
      </w:pPr>
    </w:p>
    <w:p w14:paraId="155C95D8" w14:textId="77777777" w:rsidR="00045F03" w:rsidRPr="000172D0" w:rsidRDefault="00045F03" w:rsidP="00045F03">
      <w:pPr>
        <w:widowControl/>
        <w:numPr>
          <w:ilvl w:val="1"/>
          <w:numId w:val="31"/>
        </w:numPr>
        <w:suppressAutoHyphens/>
        <w:autoSpaceDE/>
        <w:autoSpaceDN/>
        <w:spacing w:after="57"/>
        <w:textAlignment w:val="baseline"/>
        <w:rPr>
          <w:rFonts w:asciiTheme="minorHAnsi" w:hAnsiTheme="minorHAnsi" w:cstheme="minorHAnsi"/>
          <w:b/>
          <w:bCs/>
          <w:color w:val="000000"/>
          <w:u w:val="single"/>
        </w:rPr>
      </w:pPr>
      <w:r w:rsidRPr="000172D0">
        <w:rPr>
          <w:rFonts w:asciiTheme="minorHAnsi" w:hAnsiTheme="minorHAnsi" w:cstheme="minorHAnsi"/>
          <w:b/>
          <w:bCs/>
          <w:color w:val="000000"/>
          <w:u w:val="single"/>
        </w:rPr>
        <w:lastRenderedPageBreak/>
        <w:t>DO FORNECIMENTO</w:t>
      </w:r>
    </w:p>
    <w:p w14:paraId="1BED447B" w14:textId="77777777" w:rsidR="00045F03" w:rsidRPr="00326B40" w:rsidRDefault="00045F03" w:rsidP="00045F03">
      <w:pPr>
        <w:spacing w:after="57"/>
        <w:rPr>
          <w:rFonts w:asciiTheme="minorHAnsi" w:hAnsiTheme="minorHAnsi" w:cstheme="minorHAnsi"/>
          <w:b/>
          <w:bCs/>
          <w:color w:val="000000"/>
        </w:rPr>
      </w:pPr>
    </w:p>
    <w:p w14:paraId="7868E152"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b/>
          <w:bCs/>
          <w:color w:val="000000"/>
        </w:rPr>
      </w:pPr>
      <w:r w:rsidRPr="00326B40">
        <w:rPr>
          <w:rFonts w:asciiTheme="minorHAnsi" w:hAnsiTheme="minorHAnsi" w:cstheme="minorHAnsi"/>
          <w:color w:val="000000"/>
        </w:rPr>
        <w:t>A realização dos testes, at</w:t>
      </w:r>
      <w:r>
        <w:rPr>
          <w:rFonts w:asciiTheme="minorHAnsi" w:hAnsiTheme="minorHAnsi" w:cstheme="minorHAnsi"/>
          <w:color w:val="000000"/>
        </w:rPr>
        <w:t>é</w:t>
      </w:r>
      <w:r w:rsidRPr="00326B40">
        <w:rPr>
          <w:rFonts w:asciiTheme="minorHAnsi" w:hAnsiTheme="minorHAnsi" w:cstheme="minorHAnsi"/>
          <w:color w:val="000000"/>
        </w:rPr>
        <w:t xml:space="preserve"> o limite </w:t>
      </w:r>
      <w:r w:rsidRPr="00893AC9">
        <w:rPr>
          <w:rFonts w:asciiTheme="minorHAnsi" w:hAnsiTheme="minorHAnsi" w:cstheme="minorHAnsi"/>
          <w:color w:val="000000"/>
        </w:rPr>
        <w:t>de 17.000</w:t>
      </w:r>
      <w:r w:rsidRPr="00326B40">
        <w:rPr>
          <w:rFonts w:asciiTheme="minorHAnsi" w:hAnsiTheme="minorHAnsi" w:cstheme="minorHAnsi"/>
          <w:color w:val="000000"/>
        </w:rPr>
        <w:t xml:space="preserve"> habitantes testados, será estabelecida conforme cronograma da Secretaria Municipal de Saúde,</w:t>
      </w:r>
      <w:r w:rsidRPr="00326B40">
        <w:rPr>
          <w:rFonts w:asciiTheme="minorHAnsi" w:hAnsiTheme="minorHAnsi" w:cstheme="minorHAnsi"/>
          <w:b/>
          <w:bCs/>
          <w:color w:val="000000"/>
        </w:rPr>
        <w:t xml:space="preserve"> </w:t>
      </w:r>
      <w:r w:rsidRPr="00326B40">
        <w:rPr>
          <w:rFonts w:asciiTheme="minorHAnsi" w:hAnsiTheme="minorHAnsi" w:cstheme="minorHAnsi"/>
          <w:color w:val="000000"/>
        </w:rPr>
        <w:t>levando-se em consideração as avaliações constantes sobre a eficiência do processo, assim como a capacidade de atendimento cl</w:t>
      </w:r>
      <w:r>
        <w:rPr>
          <w:rFonts w:asciiTheme="minorHAnsi" w:hAnsiTheme="minorHAnsi" w:cstheme="minorHAnsi"/>
          <w:color w:val="000000"/>
        </w:rPr>
        <w:t>í</w:t>
      </w:r>
      <w:r w:rsidRPr="00326B40">
        <w:rPr>
          <w:rFonts w:asciiTheme="minorHAnsi" w:hAnsiTheme="minorHAnsi" w:cstheme="minorHAnsi"/>
          <w:color w:val="000000"/>
        </w:rPr>
        <w:t xml:space="preserve">nico posterior do Município, capacidade orçamentária, oportunidade e conveniência da Administração, não havendo </w:t>
      </w:r>
      <w:proofErr w:type="gramStart"/>
      <w:r w:rsidRPr="00326B40">
        <w:rPr>
          <w:rFonts w:asciiTheme="minorHAnsi" w:hAnsiTheme="minorHAnsi" w:cstheme="minorHAnsi"/>
          <w:color w:val="000000"/>
        </w:rPr>
        <w:t>quaisquer obrigatoriedade</w:t>
      </w:r>
      <w:proofErr w:type="gramEnd"/>
      <w:r w:rsidRPr="00326B40">
        <w:rPr>
          <w:rFonts w:asciiTheme="minorHAnsi" w:hAnsiTheme="minorHAnsi" w:cstheme="minorHAnsi"/>
          <w:color w:val="000000"/>
        </w:rPr>
        <w:t xml:space="preserve"> quanto aos quantitativos de contratação;</w:t>
      </w:r>
    </w:p>
    <w:p w14:paraId="6A99014B"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 xml:space="preserve">O valor a ser pago pelo Município </w:t>
      </w:r>
      <w:r>
        <w:rPr>
          <w:rFonts w:asciiTheme="minorHAnsi" w:hAnsiTheme="minorHAnsi" w:cstheme="minorHAnsi"/>
          <w:color w:val="000000"/>
        </w:rPr>
        <w:t>à</w:t>
      </w:r>
      <w:r w:rsidRPr="00326B40">
        <w:rPr>
          <w:rFonts w:asciiTheme="minorHAnsi" w:hAnsiTheme="minorHAnsi" w:cstheme="minorHAnsi"/>
          <w:color w:val="000000"/>
        </w:rPr>
        <w:t xml:space="preserve"> empresa contratada pela execução do serviço será por habitante submetido ao processo de testagem, sendo que a testagem em cada habitante inclui: a) todos os exames sanguíneos, de urina e físicos elencados no item 1.1.2, com os seus respectivos laudos; b) a aplicação do levantamento estabelecido no item 1.1.3; c) a análise estatística dos testes aplicados, com os seus respectivos cruzamento</w:t>
      </w:r>
      <w:r>
        <w:rPr>
          <w:rFonts w:asciiTheme="minorHAnsi" w:hAnsiTheme="minorHAnsi" w:cstheme="minorHAnsi"/>
          <w:color w:val="000000"/>
        </w:rPr>
        <w:t>s</w:t>
      </w:r>
      <w:r w:rsidRPr="00326B40">
        <w:rPr>
          <w:rFonts w:asciiTheme="minorHAnsi" w:hAnsiTheme="minorHAnsi" w:cstheme="minorHAnsi"/>
          <w:color w:val="000000"/>
        </w:rPr>
        <w:t xml:space="preserve"> de dados e conclusões, estabelecida no item 1.2.15; d) a análise estatística do levantamento realizado, com os seus respectivos cruzamento de dados e conclusões, estabelecidos no item 1.2.16;</w:t>
      </w:r>
    </w:p>
    <w:p w14:paraId="0AD399DA" w14:textId="77777777" w:rsidR="00045F03" w:rsidRPr="00893AC9"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 xml:space="preserve">O valor, conforme pesquisa de preços constante abaixo e em anexo, </w:t>
      </w:r>
      <w:r>
        <w:rPr>
          <w:rFonts w:asciiTheme="minorHAnsi" w:hAnsiTheme="minorHAnsi" w:cstheme="minorHAnsi"/>
          <w:color w:val="000000"/>
        </w:rPr>
        <w:t>é</w:t>
      </w:r>
      <w:r w:rsidRPr="00326B40">
        <w:rPr>
          <w:rFonts w:asciiTheme="minorHAnsi" w:hAnsiTheme="minorHAnsi" w:cstheme="minorHAnsi"/>
          <w:color w:val="000000"/>
        </w:rPr>
        <w:t xml:space="preserve"> de </w:t>
      </w:r>
      <w:r w:rsidRPr="00893AC9">
        <w:rPr>
          <w:rFonts w:asciiTheme="minorHAnsi" w:hAnsiTheme="minorHAnsi" w:cstheme="minorHAnsi"/>
          <w:color w:val="000000"/>
        </w:rPr>
        <w:t>R$ 162,00 (cento e sessenta e dois reais) por habitante;</w:t>
      </w:r>
    </w:p>
    <w:p w14:paraId="72C2007B"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 xml:space="preserve">Somente serão devidos e efetivamente pagos os serviços integralmente executados, nos termos do constante no item 1.3.2, não fazendo jus o Prestador do Serviço ao recebimento por serviço parcial ou proporcionalmente executado, considerando-se como não executada a testagem em que ausente, por habitante, quaisquer um dos exames listados no presente Termo de Referência, o Levantamento Estatístico e os Relatórios Analíticos e Estatísticos, excetuando-se os casos em que, comprovadamente por Termo Circunstanciado, o munícipe a ser testado tenha se recusado a realização de quaisquer dos exames ou a resposta ao Levantamento Estatístico; </w:t>
      </w:r>
    </w:p>
    <w:p w14:paraId="1799690B"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Ordem de Serviço estabelece</w:t>
      </w:r>
      <w:r>
        <w:rPr>
          <w:rFonts w:asciiTheme="minorHAnsi" w:hAnsiTheme="minorHAnsi" w:cstheme="minorHAnsi"/>
          <w:color w:val="000000"/>
        </w:rPr>
        <w:t>rá</w:t>
      </w:r>
      <w:r w:rsidRPr="00326B40">
        <w:rPr>
          <w:rFonts w:asciiTheme="minorHAnsi" w:hAnsiTheme="minorHAnsi" w:cstheme="minorHAnsi"/>
          <w:color w:val="000000"/>
        </w:rPr>
        <w:t xml:space="preserve"> a quantidade de testes a ser realizado, o período para a sua realização e os bairros em que deverão ser executados; </w:t>
      </w:r>
    </w:p>
    <w:p w14:paraId="735F964C"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As Ordens de Serviço serão emitidas mensal, trimestral ou semestralmente, conforme oportunidade e conveniência da Secretaria de Saúde, sendo que, para adequada execução do serviço a empresa a ser contratada dever</w:t>
      </w:r>
      <w:r>
        <w:rPr>
          <w:rFonts w:asciiTheme="minorHAnsi" w:hAnsiTheme="minorHAnsi" w:cstheme="minorHAnsi"/>
          <w:color w:val="000000"/>
        </w:rPr>
        <w:t>á</w:t>
      </w:r>
      <w:r w:rsidRPr="00326B40">
        <w:rPr>
          <w:rFonts w:asciiTheme="minorHAnsi" w:hAnsiTheme="minorHAnsi" w:cstheme="minorHAnsi"/>
          <w:color w:val="000000"/>
        </w:rPr>
        <w:t xml:space="preserve"> estar apta a executar, no mínimo, a aplicação de testes em 1.000 habitantes em at</w:t>
      </w:r>
      <w:r>
        <w:rPr>
          <w:rFonts w:asciiTheme="minorHAnsi" w:hAnsiTheme="minorHAnsi" w:cstheme="minorHAnsi"/>
          <w:color w:val="000000"/>
        </w:rPr>
        <w:t>é</w:t>
      </w:r>
      <w:r w:rsidRPr="00326B40">
        <w:rPr>
          <w:rFonts w:asciiTheme="minorHAnsi" w:hAnsiTheme="minorHAnsi" w:cstheme="minorHAnsi"/>
          <w:color w:val="000000"/>
        </w:rPr>
        <w:t xml:space="preserve"> 5 (cinco) bairros por um período de 7 (sete) dias </w:t>
      </w:r>
      <w:r>
        <w:rPr>
          <w:rFonts w:asciiTheme="minorHAnsi" w:hAnsiTheme="minorHAnsi" w:cstheme="minorHAnsi"/>
          <w:color w:val="000000"/>
        </w:rPr>
        <w:t>ú</w:t>
      </w:r>
      <w:r w:rsidRPr="00326B40">
        <w:rPr>
          <w:rFonts w:asciiTheme="minorHAnsi" w:hAnsiTheme="minorHAnsi" w:cstheme="minorHAnsi"/>
          <w:color w:val="000000"/>
        </w:rPr>
        <w:t>teis, com a emissão dos relatórios finais em at</w:t>
      </w:r>
      <w:r>
        <w:rPr>
          <w:rFonts w:asciiTheme="minorHAnsi" w:hAnsiTheme="minorHAnsi" w:cstheme="minorHAnsi"/>
          <w:color w:val="000000"/>
        </w:rPr>
        <w:t>é</w:t>
      </w:r>
      <w:r w:rsidRPr="00326B40">
        <w:rPr>
          <w:rFonts w:asciiTheme="minorHAnsi" w:hAnsiTheme="minorHAnsi" w:cstheme="minorHAnsi"/>
          <w:color w:val="000000"/>
        </w:rPr>
        <w:t xml:space="preserve"> 15 (quinze) dias; </w:t>
      </w:r>
    </w:p>
    <w:p w14:paraId="3515D081"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 xml:space="preserve">As quantidades a serem contratadas serão subdivididas conforme o número de empresas credenciadas no momento de sua emissão, servindo como critério de formação de fila, caso haja necessidade, os seguintes: </w:t>
      </w:r>
      <w:r w:rsidRPr="00326B40">
        <w:rPr>
          <w:rFonts w:asciiTheme="minorHAnsi" w:hAnsiTheme="minorHAnsi" w:cstheme="minorHAnsi"/>
          <w:color w:val="000000"/>
        </w:rPr>
        <w:lastRenderedPageBreak/>
        <w:t xml:space="preserve">a) empresa a mais tempo credenciada no processo; b) a empresa que tenha executado o maior número de habitantes testados no momento da emissão da Ordem de Serviço; </w:t>
      </w:r>
    </w:p>
    <w:p w14:paraId="20ECB81C"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Caso haja v</w:t>
      </w:r>
      <w:r>
        <w:rPr>
          <w:rFonts w:asciiTheme="minorHAnsi" w:hAnsiTheme="minorHAnsi" w:cstheme="minorHAnsi"/>
          <w:color w:val="000000"/>
        </w:rPr>
        <w:t>á</w:t>
      </w:r>
      <w:r w:rsidRPr="00326B40">
        <w:rPr>
          <w:rFonts w:asciiTheme="minorHAnsi" w:hAnsiTheme="minorHAnsi" w:cstheme="minorHAnsi"/>
          <w:color w:val="000000"/>
        </w:rPr>
        <w:t>rias empresas credenciadas ao processo, a Administração repartir</w:t>
      </w:r>
      <w:r>
        <w:rPr>
          <w:rFonts w:asciiTheme="minorHAnsi" w:hAnsiTheme="minorHAnsi" w:cstheme="minorHAnsi"/>
          <w:color w:val="000000"/>
        </w:rPr>
        <w:t>á</w:t>
      </w:r>
      <w:r w:rsidRPr="00326B40">
        <w:rPr>
          <w:rFonts w:asciiTheme="minorHAnsi" w:hAnsiTheme="minorHAnsi" w:cstheme="minorHAnsi"/>
          <w:color w:val="000000"/>
        </w:rPr>
        <w:t xml:space="preserve"> entre as mesmas, conforme a fila estabelecida, os quantitativos a serem executados, com uma quantidade mínima de 1.000 habitantes por Ordem de Serviço, sendo que as empresas que não integrem a distribuição em uma Ordem de Serviço, automaticamente comporão o início da fila para a próxima; </w:t>
      </w:r>
    </w:p>
    <w:p w14:paraId="345FDC72" w14:textId="77777777" w:rsidR="00045F03" w:rsidRPr="00326B40" w:rsidRDefault="00045F03" w:rsidP="00045F03">
      <w:pPr>
        <w:widowControl/>
        <w:numPr>
          <w:ilvl w:val="2"/>
          <w:numId w:val="31"/>
        </w:numPr>
        <w:suppressAutoHyphens/>
        <w:autoSpaceDE/>
        <w:autoSpaceDN/>
        <w:spacing w:line="360" w:lineRule="auto"/>
        <w:jc w:val="both"/>
        <w:textAlignment w:val="baseline"/>
        <w:rPr>
          <w:rFonts w:asciiTheme="minorHAnsi" w:hAnsiTheme="minorHAnsi" w:cstheme="minorHAnsi"/>
          <w:color w:val="000000"/>
        </w:rPr>
      </w:pPr>
      <w:r w:rsidRPr="00326B40">
        <w:rPr>
          <w:rFonts w:asciiTheme="minorHAnsi" w:hAnsiTheme="minorHAnsi" w:cstheme="minorHAnsi"/>
          <w:color w:val="000000"/>
        </w:rPr>
        <w:t>As Ordens de Serviço indicarão a quantidade de habitantes a serem testados, por bairro, assim como os prazos para a execução da testagem e para a emissão dos Relatórios de Análise Estatística, e serão acompanhadas das respectivas Notas de Empenho;</w:t>
      </w:r>
    </w:p>
    <w:p w14:paraId="5C98C5D2" w14:textId="77777777" w:rsidR="00045F03" w:rsidRPr="00326B40" w:rsidRDefault="00045F03" w:rsidP="00045F03">
      <w:pPr>
        <w:spacing w:line="360" w:lineRule="auto"/>
        <w:jc w:val="both"/>
        <w:rPr>
          <w:rFonts w:asciiTheme="minorHAnsi" w:hAnsiTheme="minorHAnsi" w:cstheme="minorHAnsi"/>
          <w:color w:val="000000"/>
        </w:rPr>
      </w:pPr>
    </w:p>
    <w:p w14:paraId="6BEA0345" w14:textId="77777777" w:rsidR="00045F03" w:rsidRPr="00326B40" w:rsidRDefault="00045F03" w:rsidP="00045F03">
      <w:pPr>
        <w:spacing w:line="360" w:lineRule="auto"/>
        <w:jc w:val="both"/>
        <w:rPr>
          <w:rFonts w:asciiTheme="minorHAnsi" w:hAnsiTheme="minorHAnsi" w:cstheme="minorHAnsi"/>
          <w:color w:val="000000"/>
        </w:rPr>
      </w:pPr>
    </w:p>
    <w:p w14:paraId="0B8C632F" w14:textId="77777777" w:rsidR="00045F03" w:rsidRPr="00EF5BE5" w:rsidRDefault="00045F03" w:rsidP="00045F03">
      <w:pPr>
        <w:spacing w:after="57" w:line="288" w:lineRule="auto"/>
        <w:rPr>
          <w:rFonts w:asciiTheme="minorHAnsi" w:hAnsiTheme="minorHAnsi" w:cstheme="minorHAnsi"/>
          <w:b/>
          <w:bCs/>
          <w:u w:val="single"/>
        </w:rPr>
      </w:pPr>
      <w:r w:rsidRPr="00326B40">
        <w:rPr>
          <w:rFonts w:asciiTheme="minorHAnsi" w:hAnsiTheme="minorHAnsi" w:cstheme="minorHAnsi"/>
          <w:b/>
          <w:bCs/>
          <w:color w:val="000000"/>
        </w:rPr>
        <w:t xml:space="preserve">1.4 </w:t>
      </w:r>
      <w:r w:rsidRPr="00EF5BE5">
        <w:rPr>
          <w:rFonts w:asciiTheme="minorHAnsi" w:hAnsiTheme="minorHAnsi" w:cstheme="minorHAnsi"/>
          <w:b/>
          <w:bCs/>
          <w:color w:val="000000"/>
          <w:u w:val="single"/>
        </w:rPr>
        <w:t>AMOSTRAS</w:t>
      </w:r>
    </w:p>
    <w:p w14:paraId="23C5B1F5" w14:textId="77777777" w:rsidR="00045F03" w:rsidRPr="00EF5BE5" w:rsidRDefault="00045F03" w:rsidP="00045F03">
      <w:pPr>
        <w:spacing w:after="57" w:line="288" w:lineRule="auto"/>
        <w:rPr>
          <w:rFonts w:asciiTheme="minorHAnsi" w:hAnsiTheme="minorHAnsi" w:cstheme="minorHAnsi"/>
          <w:b/>
          <w:bCs/>
          <w:color w:val="000000"/>
          <w:u w:val="single"/>
        </w:rPr>
      </w:pPr>
    </w:p>
    <w:p w14:paraId="7248BA19" w14:textId="77777777" w:rsidR="00045F03" w:rsidRPr="00326B40" w:rsidRDefault="00045F03" w:rsidP="00045F03">
      <w:pPr>
        <w:pStyle w:val="Corpodetexto"/>
        <w:tabs>
          <w:tab w:val="left" w:pos="303"/>
        </w:tabs>
        <w:spacing w:line="360" w:lineRule="auto"/>
        <w:ind w:left="14"/>
        <w:jc w:val="both"/>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b/>
          <w:bCs/>
          <w:color w:val="000000"/>
        </w:rPr>
        <w:t>1.4.1</w:t>
      </w:r>
      <w:r w:rsidRPr="00326B40">
        <w:rPr>
          <w:rStyle w:val="Fontepargpadro1"/>
          <w:rFonts w:asciiTheme="minorHAnsi" w:eastAsia="Microsoft YaHei" w:hAnsiTheme="minorHAnsi" w:cstheme="minorHAnsi"/>
          <w:color w:val="000000"/>
        </w:rPr>
        <w:t xml:space="preserve"> Os Credenciados deverão entregar, no prazo máximo de 2 (dois) dias </w:t>
      </w:r>
      <w:r>
        <w:rPr>
          <w:rStyle w:val="Fontepargpadro1"/>
          <w:rFonts w:asciiTheme="minorHAnsi" w:eastAsia="Microsoft YaHei" w:hAnsiTheme="minorHAnsi" w:cstheme="minorHAnsi"/>
          <w:color w:val="000000"/>
        </w:rPr>
        <w:t>ú</w:t>
      </w:r>
      <w:r w:rsidRPr="00326B40">
        <w:rPr>
          <w:rStyle w:val="Fontepargpadro1"/>
          <w:rFonts w:asciiTheme="minorHAnsi" w:eastAsia="Microsoft YaHei" w:hAnsiTheme="minorHAnsi" w:cstheme="minorHAnsi"/>
          <w:color w:val="000000"/>
        </w:rPr>
        <w:t>teis, após a entrega dos documentos de habilitação, o descritivo técnico e a respectiva amostra dos testes a serem utilizados para os exames constantes no presente Termo de Referência, no seguinte local:</w:t>
      </w:r>
    </w:p>
    <w:p w14:paraId="6B1856D4"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color w:val="000000"/>
        </w:rPr>
        <w:t xml:space="preserve">Local: </w:t>
      </w:r>
      <w:r w:rsidR="004B0BF9">
        <w:rPr>
          <w:rStyle w:val="Fontepargpadro1"/>
          <w:rFonts w:asciiTheme="minorHAnsi" w:eastAsia="Microsoft YaHei" w:hAnsiTheme="minorHAnsi" w:cstheme="minorHAnsi"/>
          <w:color w:val="000000"/>
        </w:rPr>
        <w:t xml:space="preserve">Secretaria Municipal de contenda </w:t>
      </w:r>
    </w:p>
    <w:p w14:paraId="1FC7E5B3"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color w:val="000000"/>
        </w:rPr>
        <w:t xml:space="preserve">Logradouro </w:t>
      </w:r>
      <w:r w:rsidR="001B3BB5">
        <w:rPr>
          <w:rStyle w:val="Fontepargpadro1"/>
          <w:rFonts w:asciiTheme="minorHAnsi" w:eastAsia="Microsoft YaHei" w:hAnsiTheme="minorHAnsi" w:cstheme="minorHAnsi"/>
          <w:color w:val="000000"/>
        </w:rPr>
        <w:t xml:space="preserve">Rua Desembargador Lopes, 385 </w:t>
      </w:r>
      <w:r w:rsidR="004B0BF9">
        <w:rPr>
          <w:rStyle w:val="Fontepargpadro1"/>
          <w:rFonts w:asciiTheme="minorHAnsi" w:eastAsia="Microsoft YaHei" w:hAnsiTheme="minorHAnsi" w:cstheme="minorHAnsi"/>
          <w:color w:val="000000"/>
        </w:rPr>
        <w:t xml:space="preserve"> </w:t>
      </w:r>
    </w:p>
    <w:p w14:paraId="52C3C00B"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proofErr w:type="gramStart"/>
      <w:r w:rsidRPr="00326B40">
        <w:rPr>
          <w:rStyle w:val="Fontepargpadro1"/>
          <w:rFonts w:asciiTheme="minorHAnsi" w:eastAsia="Microsoft YaHei" w:hAnsiTheme="minorHAnsi" w:cstheme="minorHAnsi"/>
          <w:color w:val="000000"/>
        </w:rPr>
        <w:t>CEP ,</w:t>
      </w:r>
      <w:proofErr w:type="gramEnd"/>
      <w:r w:rsidRPr="00326B40">
        <w:rPr>
          <w:rStyle w:val="Fontepargpadro1"/>
          <w:rFonts w:asciiTheme="minorHAnsi" w:eastAsia="Microsoft YaHei" w:hAnsiTheme="minorHAnsi" w:cstheme="minorHAnsi"/>
          <w:color w:val="000000"/>
        </w:rPr>
        <w:t xml:space="preserve"> Cidade </w:t>
      </w:r>
      <w:r w:rsidR="00D024C5">
        <w:rPr>
          <w:rStyle w:val="Fontepargpadro1"/>
          <w:rFonts w:asciiTheme="minorHAnsi" w:eastAsia="Microsoft YaHei" w:hAnsiTheme="minorHAnsi" w:cstheme="minorHAnsi"/>
          <w:color w:val="000000"/>
        </w:rPr>
        <w:t>Contenda</w:t>
      </w:r>
      <w:r w:rsidRPr="00326B40">
        <w:rPr>
          <w:rStyle w:val="Fontepargpadro1"/>
          <w:rFonts w:asciiTheme="minorHAnsi" w:eastAsia="Microsoft YaHei" w:hAnsiTheme="minorHAnsi" w:cstheme="minorHAnsi"/>
          <w:color w:val="000000"/>
        </w:rPr>
        <w:t>/PR</w:t>
      </w:r>
    </w:p>
    <w:p w14:paraId="3AAB52CB"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color w:val="000000"/>
        </w:rPr>
        <w:t xml:space="preserve">A/C do Sr. </w:t>
      </w:r>
      <w:r w:rsidR="00D024C5">
        <w:rPr>
          <w:rStyle w:val="Fontepargpadro1"/>
          <w:rFonts w:asciiTheme="minorHAnsi" w:eastAsia="Microsoft YaHei" w:hAnsiTheme="minorHAnsi" w:cstheme="minorHAnsi"/>
          <w:color w:val="000000"/>
        </w:rPr>
        <w:t xml:space="preserve">Paulo Sergio da Silva </w:t>
      </w:r>
    </w:p>
    <w:p w14:paraId="599405B1"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color w:val="000000"/>
        </w:rPr>
        <w:t xml:space="preserve">Órgão/Entidade avaliador: </w:t>
      </w:r>
      <w:r w:rsidR="001A241C">
        <w:rPr>
          <w:rStyle w:val="Fontepargpadro1"/>
          <w:rFonts w:asciiTheme="minorHAnsi" w:eastAsia="Microsoft YaHei" w:hAnsiTheme="minorHAnsi" w:cstheme="minorHAnsi"/>
          <w:color w:val="000000"/>
        </w:rPr>
        <w:t xml:space="preserve">Secretaria Municipal de Saúde </w:t>
      </w:r>
    </w:p>
    <w:p w14:paraId="1EAB503D" w14:textId="77777777" w:rsidR="00045F03" w:rsidRPr="00326B40" w:rsidRDefault="00045F03" w:rsidP="00045F03">
      <w:pPr>
        <w:pStyle w:val="Corpodetexto"/>
        <w:tabs>
          <w:tab w:val="left" w:pos="303"/>
        </w:tabs>
        <w:spacing w:line="360" w:lineRule="auto"/>
        <w:ind w:left="14"/>
        <w:rPr>
          <w:rStyle w:val="Fontepargpadro1"/>
          <w:rFonts w:asciiTheme="minorHAnsi" w:eastAsia="Microsoft YaHei" w:hAnsiTheme="minorHAnsi" w:cstheme="minorHAnsi"/>
          <w:color w:val="000000"/>
        </w:rPr>
      </w:pPr>
      <w:r w:rsidRPr="00326B40">
        <w:rPr>
          <w:rStyle w:val="Fontepargpadro1"/>
          <w:rFonts w:asciiTheme="minorHAnsi" w:eastAsia="Microsoft YaHei" w:hAnsiTheme="minorHAnsi" w:cstheme="minorHAnsi"/>
          <w:color w:val="000000"/>
        </w:rPr>
        <w:t>Fone: (</w:t>
      </w:r>
      <w:r w:rsidR="004B0BF9">
        <w:rPr>
          <w:rStyle w:val="Fontepargpadro1"/>
          <w:rFonts w:asciiTheme="minorHAnsi" w:eastAsia="Microsoft YaHei" w:hAnsiTheme="minorHAnsi" w:cstheme="minorHAnsi"/>
          <w:color w:val="000000"/>
        </w:rPr>
        <w:t>41</w:t>
      </w:r>
      <w:r w:rsidRPr="00326B40">
        <w:rPr>
          <w:rStyle w:val="Fontepargpadro1"/>
          <w:rFonts w:asciiTheme="minorHAnsi" w:eastAsia="Microsoft YaHei" w:hAnsiTheme="minorHAnsi" w:cstheme="minorHAnsi"/>
          <w:color w:val="000000"/>
        </w:rPr>
        <w:t xml:space="preserve">) </w:t>
      </w:r>
      <w:r w:rsidR="00F03965">
        <w:rPr>
          <w:rStyle w:val="Fontepargpadro1"/>
          <w:rFonts w:asciiTheme="minorHAnsi" w:eastAsia="Microsoft YaHei" w:hAnsiTheme="minorHAnsi" w:cstheme="minorHAnsi"/>
          <w:color w:val="000000"/>
        </w:rPr>
        <w:t>3625-1013</w:t>
      </w:r>
    </w:p>
    <w:p w14:paraId="2D31EE15" w14:textId="77777777" w:rsidR="00045F03" w:rsidRPr="00326B40" w:rsidRDefault="00045F03" w:rsidP="00045F03">
      <w:pPr>
        <w:pStyle w:val="Corpodetexto"/>
        <w:tabs>
          <w:tab w:val="left" w:pos="303"/>
        </w:tabs>
        <w:spacing w:line="360" w:lineRule="auto"/>
        <w:ind w:left="14"/>
        <w:rPr>
          <w:rFonts w:asciiTheme="minorHAnsi" w:hAnsiTheme="minorHAnsi" w:cstheme="minorHAnsi"/>
          <w:b/>
          <w:bCs/>
        </w:rPr>
      </w:pPr>
      <w:r w:rsidRPr="00326B40">
        <w:rPr>
          <w:rStyle w:val="Fontepargpadro1"/>
          <w:rFonts w:asciiTheme="minorHAnsi" w:eastAsia="Microsoft YaHei" w:hAnsiTheme="minorHAnsi" w:cstheme="minorHAnsi"/>
          <w:color w:val="000000"/>
        </w:rPr>
        <w:t xml:space="preserve">E-mail: </w:t>
      </w:r>
      <w:hyperlink r:id="rId12" w:history="1">
        <w:r w:rsidR="00D024C5" w:rsidRPr="00647039">
          <w:rPr>
            <w:rStyle w:val="Hyperlink"/>
            <w:rFonts w:asciiTheme="minorHAnsi" w:eastAsia="Microsoft YaHei" w:hAnsiTheme="minorHAnsi" w:cstheme="minorHAnsi"/>
          </w:rPr>
          <w:t>Secsaude@contenda.pr.gov.br</w:t>
        </w:r>
      </w:hyperlink>
      <w:r w:rsidR="00D024C5">
        <w:rPr>
          <w:rStyle w:val="Fontepargpadro1"/>
          <w:rFonts w:asciiTheme="minorHAnsi" w:eastAsia="Microsoft YaHei" w:hAnsiTheme="minorHAnsi" w:cstheme="minorHAnsi"/>
          <w:color w:val="000000"/>
        </w:rPr>
        <w:t xml:space="preserve"> </w:t>
      </w:r>
    </w:p>
    <w:p w14:paraId="6F875EC3"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rPr>
      </w:pPr>
      <w:r w:rsidRPr="00326B40">
        <w:rPr>
          <w:rFonts w:asciiTheme="minorHAnsi" w:hAnsiTheme="minorHAnsi" w:cstheme="minorHAnsi"/>
          <w:b/>
          <w:bCs/>
        </w:rPr>
        <w:t>1.4.2</w:t>
      </w:r>
      <w:r w:rsidRPr="00326B40">
        <w:rPr>
          <w:rFonts w:asciiTheme="minorHAnsi" w:hAnsiTheme="minorHAnsi" w:cstheme="minorHAnsi"/>
        </w:rPr>
        <w:t xml:space="preserve"> Para o exame da amostra, o órgão/entidade avaliador poderá, a seu critério, solicitar análise técnica;</w:t>
      </w:r>
    </w:p>
    <w:p w14:paraId="374B5574"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rPr>
      </w:pPr>
      <w:r w:rsidRPr="00326B40">
        <w:rPr>
          <w:rFonts w:asciiTheme="minorHAnsi" w:hAnsiTheme="minorHAnsi" w:cstheme="minorHAnsi"/>
          <w:b/>
          <w:bCs/>
        </w:rPr>
        <w:t>1.4.3</w:t>
      </w:r>
      <w:r w:rsidRPr="00326B40">
        <w:rPr>
          <w:rFonts w:asciiTheme="minorHAnsi" w:hAnsiTheme="minorHAnsi" w:cstheme="minorHAnsi"/>
        </w:rPr>
        <w:t xml:space="preserve"> Compete ao órgão/entidade, no prazo de 3 (três) dias úteis, examinar a(s) amostra(s) apresentada(s) e emitir o Termo de Aceite para fins de Credenciamento;</w:t>
      </w:r>
    </w:p>
    <w:p w14:paraId="601A0B4C" w14:textId="77777777" w:rsidR="00045F03" w:rsidRPr="00326B40" w:rsidRDefault="00045F03" w:rsidP="00045F03">
      <w:pPr>
        <w:pStyle w:val="Corpodetexto"/>
        <w:tabs>
          <w:tab w:val="left" w:pos="303"/>
        </w:tabs>
        <w:spacing w:line="360" w:lineRule="auto"/>
        <w:ind w:left="14"/>
        <w:jc w:val="both"/>
        <w:rPr>
          <w:rStyle w:val="Fontepargpadro1"/>
          <w:rFonts w:asciiTheme="minorHAnsi" w:eastAsia="Microsoft YaHei" w:hAnsiTheme="minorHAnsi" w:cstheme="minorHAnsi"/>
          <w:b/>
          <w:bCs/>
          <w:color w:val="000000"/>
        </w:rPr>
      </w:pPr>
      <w:r w:rsidRPr="00326B40">
        <w:rPr>
          <w:rFonts w:asciiTheme="minorHAnsi" w:hAnsiTheme="minorHAnsi" w:cstheme="minorHAnsi"/>
          <w:b/>
          <w:bCs/>
        </w:rPr>
        <w:t>1.4.4</w:t>
      </w:r>
      <w:r w:rsidRPr="00326B40">
        <w:rPr>
          <w:rFonts w:asciiTheme="minorHAnsi" w:hAnsiTheme="minorHAnsi" w:cstheme="minorHAnsi"/>
        </w:rPr>
        <w:t xml:space="preserve"> O critério de exame das amostras se restringe à verificação da conformidade dos testes em relação aos exames e resultados elencados no presente Termo de Referência, confrontado com as exigências técnicas expressas por parâmetros e padrão de desempenho e às informações técnicas prestadas pelo credenciado;</w:t>
      </w:r>
    </w:p>
    <w:p w14:paraId="62303960" w14:textId="77777777" w:rsidR="00045F03" w:rsidRPr="00326B40" w:rsidRDefault="00045F03" w:rsidP="00045F03">
      <w:pPr>
        <w:pStyle w:val="Corpodetexto"/>
        <w:tabs>
          <w:tab w:val="left" w:pos="303"/>
        </w:tabs>
        <w:spacing w:line="360" w:lineRule="auto"/>
        <w:ind w:left="14"/>
        <w:jc w:val="both"/>
        <w:rPr>
          <w:rStyle w:val="Fontepargpadro1"/>
          <w:rFonts w:asciiTheme="minorHAnsi" w:eastAsia="Microsoft YaHei" w:hAnsiTheme="minorHAnsi" w:cstheme="minorHAnsi"/>
          <w:b/>
          <w:bCs/>
          <w:color w:val="000000"/>
        </w:rPr>
      </w:pPr>
      <w:r w:rsidRPr="00326B40">
        <w:rPr>
          <w:rStyle w:val="Fontepargpadro1"/>
          <w:rFonts w:asciiTheme="minorHAnsi" w:eastAsia="Microsoft YaHei" w:hAnsiTheme="minorHAnsi" w:cstheme="minorHAnsi"/>
          <w:b/>
          <w:bCs/>
          <w:color w:val="000000"/>
        </w:rPr>
        <w:t>1.4.5</w:t>
      </w:r>
      <w:r w:rsidRPr="00326B40">
        <w:rPr>
          <w:rStyle w:val="Fontepargpadro1"/>
          <w:rFonts w:asciiTheme="minorHAnsi" w:eastAsia="Microsoft YaHei" w:hAnsiTheme="minorHAnsi" w:cstheme="minorHAnsi"/>
          <w:color w:val="000000"/>
        </w:rPr>
        <w:t xml:space="preserve"> No caso de o licitante ter suas amostras reprovadas ou houverem sido entregues fora das especificações previstas neste Termo de Referência, o Credenciamento será negado ao solicitante at</w:t>
      </w:r>
      <w:r>
        <w:rPr>
          <w:rStyle w:val="Fontepargpadro1"/>
          <w:rFonts w:asciiTheme="minorHAnsi" w:eastAsia="Microsoft YaHei" w:hAnsiTheme="minorHAnsi" w:cstheme="minorHAnsi"/>
          <w:color w:val="000000"/>
        </w:rPr>
        <w:t>é</w:t>
      </w:r>
      <w:r w:rsidRPr="00326B40">
        <w:rPr>
          <w:rStyle w:val="Fontepargpadro1"/>
          <w:rFonts w:asciiTheme="minorHAnsi" w:eastAsia="Microsoft YaHei" w:hAnsiTheme="minorHAnsi" w:cstheme="minorHAnsi"/>
          <w:color w:val="000000"/>
        </w:rPr>
        <w:t xml:space="preserve"> que novas amostras apresentem conformidade com as especificações técnicas estabelecidas e aos resultados pretendidos nos exames; </w:t>
      </w:r>
    </w:p>
    <w:p w14:paraId="6F15FEC0" w14:textId="77777777" w:rsidR="00045F03" w:rsidRPr="00326B40" w:rsidRDefault="00045F03" w:rsidP="00045F03">
      <w:pPr>
        <w:pStyle w:val="Corpodetexto"/>
        <w:tabs>
          <w:tab w:val="left" w:pos="303"/>
        </w:tabs>
        <w:spacing w:line="360" w:lineRule="auto"/>
        <w:ind w:left="14"/>
        <w:jc w:val="both"/>
        <w:rPr>
          <w:rStyle w:val="Fontepargpadro1"/>
          <w:rFonts w:asciiTheme="minorHAnsi" w:eastAsia="Microsoft YaHei" w:hAnsiTheme="minorHAnsi" w:cstheme="minorHAnsi"/>
          <w:b/>
          <w:bCs/>
          <w:color w:val="000000"/>
        </w:rPr>
      </w:pPr>
      <w:r w:rsidRPr="00326B40">
        <w:rPr>
          <w:rStyle w:val="Fontepargpadro1"/>
          <w:rFonts w:asciiTheme="minorHAnsi" w:eastAsia="Microsoft YaHei" w:hAnsiTheme="minorHAnsi" w:cstheme="minorHAnsi"/>
          <w:b/>
          <w:bCs/>
          <w:color w:val="000000"/>
        </w:rPr>
        <w:t>1.4.6</w:t>
      </w:r>
      <w:r w:rsidRPr="00326B40">
        <w:rPr>
          <w:rStyle w:val="Fontepargpadro1"/>
          <w:rFonts w:asciiTheme="minorHAnsi" w:eastAsia="Microsoft YaHei" w:hAnsiTheme="minorHAnsi" w:cstheme="minorHAnsi"/>
          <w:color w:val="000000"/>
        </w:rPr>
        <w:t xml:space="preserve"> O credenciado que não apresentar amostras no prazo previsto no item 1.4.1 também terá seu Credenciamento negado;</w:t>
      </w:r>
    </w:p>
    <w:p w14:paraId="39DAF4A6"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color w:val="000000"/>
        </w:rPr>
      </w:pPr>
      <w:r w:rsidRPr="00326B40">
        <w:rPr>
          <w:rStyle w:val="Fontepargpadro1"/>
          <w:rFonts w:asciiTheme="minorHAnsi" w:eastAsia="Microsoft YaHei" w:hAnsiTheme="minorHAnsi" w:cstheme="minorHAnsi"/>
          <w:b/>
          <w:bCs/>
          <w:color w:val="000000"/>
        </w:rPr>
        <w:t xml:space="preserve">1.4.7 </w:t>
      </w:r>
      <w:r w:rsidRPr="00326B40">
        <w:rPr>
          <w:rStyle w:val="Fontepargpadro1"/>
          <w:rFonts w:asciiTheme="minorHAnsi" w:eastAsia="Microsoft YaHei" w:hAnsiTheme="minorHAnsi" w:cstheme="minorHAnsi"/>
          <w:color w:val="000000"/>
        </w:rPr>
        <w:t xml:space="preserve">Os Credenciados deverão realizar as entregas do objeto da licitação somente de acordo com a(s) amostra(s) apresentada(s) </w:t>
      </w:r>
      <w:r w:rsidRPr="00326B40">
        <w:rPr>
          <w:rStyle w:val="Fontepargpadro1"/>
          <w:rFonts w:asciiTheme="minorHAnsi" w:eastAsia="Microsoft YaHei" w:hAnsiTheme="minorHAnsi" w:cstheme="minorHAnsi"/>
          <w:color w:val="000000"/>
        </w:rPr>
        <w:lastRenderedPageBreak/>
        <w:t>e aprovada(s);</w:t>
      </w:r>
    </w:p>
    <w:p w14:paraId="1FE86989"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color w:val="000000"/>
          <w:shd w:val="clear" w:color="auto" w:fill="FFFFFF"/>
        </w:rPr>
      </w:pPr>
      <w:r w:rsidRPr="00326B40">
        <w:rPr>
          <w:rFonts w:asciiTheme="minorHAnsi" w:hAnsiTheme="minorHAnsi" w:cstheme="minorHAnsi"/>
          <w:b/>
          <w:bCs/>
          <w:color w:val="000000"/>
        </w:rPr>
        <w:t>1.4.8</w:t>
      </w:r>
      <w:r w:rsidRPr="00326B40">
        <w:rPr>
          <w:rFonts w:asciiTheme="minorHAnsi" w:hAnsiTheme="minorHAnsi" w:cstheme="minorHAnsi"/>
          <w:color w:val="000000"/>
        </w:rPr>
        <w:t xml:space="preserve"> As amostras serão fornecidas sem custo,</w:t>
      </w:r>
      <w:r w:rsidRPr="00326B40">
        <w:rPr>
          <w:rFonts w:asciiTheme="minorHAnsi" w:hAnsiTheme="minorHAnsi" w:cstheme="minorHAnsi"/>
          <w:color w:val="000000"/>
          <w:shd w:val="clear" w:color="auto" w:fill="FFFFFF"/>
        </w:rPr>
        <w:t xml:space="preserve"> no local indicado neste Edital, e aquelas que forem submetidas a testes, que impliquem na sua destruição ou inutilização, não serão devolvidas e/ou descontadas das quantidades a serem entregues;</w:t>
      </w:r>
    </w:p>
    <w:p w14:paraId="32256F75"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color w:val="000000"/>
          <w:shd w:val="clear" w:color="auto" w:fill="FFFFFF"/>
        </w:rPr>
      </w:pPr>
      <w:r w:rsidRPr="00326B40">
        <w:rPr>
          <w:rFonts w:asciiTheme="minorHAnsi" w:hAnsiTheme="minorHAnsi" w:cstheme="minorHAnsi"/>
          <w:b/>
          <w:bCs/>
          <w:color w:val="000000"/>
          <w:shd w:val="clear" w:color="auto" w:fill="FFFFFF"/>
        </w:rPr>
        <w:t xml:space="preserve">1.4.9 </w:t>
      </w:r>
      <w:r w:rsidRPr="00326B40">
        <w:rPr>
          <w:rFonts w:asciiTheme="minorHAnsi" w:hAnsiTheme="minorHAnsi" w:cstheme="minorHAnsi"/>
          <w:color w:val="000000"/>
          <w:shd w:val="clear" w:color="auto" w:fill="FFFFFF"/>
        </w:rPr>
        <w:t>O prazo limite para retirada de amostras não utilizadas ou não aprovadas será de 90 (noventa) dias, contados da data da sua apresentação;</w:t>
      </w:r>
    </w:p>
    <w:p w14:paraId="6131A84E" w14:textId="77777777" w:rsidR="00045F03" w:rsidRPr="00326B40" w:rsidRDefault="00045F03" w:rsidP="00045F03">
      <w:pPr>
        <w:pStyle w:val="Corpodetexto"/>
        <w:tabs>
          <w:tab w:val="left" w:pos="303"/>
        </w:tabs>
        <w:spacing w:line="360" w:lineRule="auto"/>
        <w:ind w:left="14"/>
        <w:jc w:val="both"/>
        <w:rPr>
          <w:rStyle w:val="Fontepargpadro1"/>
          <w:rFonts w:asciiTheme="minorHAnsi" w:eastAsia="Microsoft YaHei" w:hAnsiTheme="minorHAnsi" w:cstheme="minorHAnsi"/>
          <w:b/>
          <w:bCs/>
          <w:color w:val="000000"/>
        </w:rPr>
      </w:pPr>
      <w:r w:rsidRPr="00326B40">
        <w:rPr>
          <w:rFonts w:asciiTheme="minorHAnsi" w:hAnsiTheme="minorHAnsi" w:cstheme="minorHAnsi"/>
          <w:b/>
          <w:bCs/>
          <w:color w:val="000000"/>
          <w:shd w:val="clear" w:color="auto" w:fill="FFFFFF"/>
        </w:rPr>
        <w:t>1.4.10</w:t>
      </w:r>
      <w:r w:rsidRPr="00326B40">
        <w:rPr>
          <w:rFonts w:asciiTheme="minorHAnsi" w:hAnsiTheme="minorHAnsi" w:cstheme="minorHAnsi"/>
          <w:color w:val="000000"/>
          <w:shd w:val="clear" w:color="auto" w:fill="FFFFFF"/>
        </w:rPr>
        <w:t xml:space="preserve"> As amostras aprovadas permanecerão sob a custódia do órgão avaliador para fins de aferição da regularidade do objeto quando da entrega;</w:t>
      </w:r>
    </w:p>
    <w:p w14:paraId="49129925" w14:textId="77777777" w:rsidR="00045F03" w:rsidRPr="00326B40" w:rsidRDefault="00045F03" w:rsidP="00045F03">
      <w:pPr>
        <w:pStyle w:val="Corpodetexto"/>
        <w:tabs>
          <w:tab w:val="left" w:pos="303"/>
        </w:tabs>
        <w:spacing w:line="360" w:lineRule="auto"/>
        <w:ind w:left="14"/>
        <w:jc w:val="both"/>
        <w:rPr>
          <w:rFonts w:asciiTheme="minorHAnsi" w:hAnsiTheme="minorHAnsi" w:cstheme="minorHAnsi"/>
          <w:b/>
          <w:bCs/>
          <w:color w:val="000000"/>
        </w:rPr>
      </w:pPr>
      <w:r w:rsidRPr="00326B40">
        <w:rPr>
          <w:rStyle w:val="Fontepargpadro1"/>
          <w:rFonts w:asciiTheme="minorHAnsi" w:eastAsia="Microsoft YaHei" w:hAnsiTheme="minorHAnsi" w:cstheme="minorHAnsi"/>
          <w:b/>
          <w:bCs/>
          <w:color w:val="000000"/>
        </w:rPr>
        <w:t>1.4.11</w:t>
      </w:r>
      <w:r w:rsidRPr="00326B40">
        <w:rPr>
          <w:rStyle w:val="Fontepargpadro1"/>
          <w:rFonts w:asciiTheme="minorHAnsi" w:eastAsia="Microsoft YaHei" w:hAnsiTheme="minorHAnsi" w:cstheme="minorHAnsi"/>
          <w:color w:val="000000"/>
        </w:rPr>
        <w:t xml:space="preserve"> A apresentação e aceite das amostras e dos materiais não isenta nem diminui a responsabilidade do fornecedor nem a garantia dos produtos ofertados;</w:t>
      </w:r>
    </w:p>
    <w:p w14:paraId="6989EDFD" w14:textId="77777777" w:rsidR="00045F03" w:rsidRPr="00326B40" w:rsidRDefault="00045F03" w:rsidP="00045F03">
      <w:pPr>
        <w:spacing w:after="57"/>
        <w:rPr>
          <w:rFonts w:asciiTheme="minorHAnsi" w:hAnsiTheme="minorHAnsi" w:cstheme="minorHAnsi"/>
          <w:b/>
          <w:bCs/>
          <w:color w:val="000000"/>
        </w:rPr>
      </w:pPr>
    </w:p>
    <w:p w14:paraId="6B7C0309" w14:textId="77777777" w:rsidR="00045F03" w:rsidRPr="0074395A" w:rsidRDefault="00045F03" w:rsidP="00045F03">
      <w:pPr>
        <w:widowControl/>
        <w:numPr>
          <w:ilvl w:val="0"/>
          <w:numId w:val="31"/>
        </w:numPr>
        <w:suppressAutoHyphens/>
        <w:autoSpaceDE/>
        <w:autoSpaceDN/>
        <w:spacing w:after="57"/>
        <w:textAlignment w:val="baseline"/>
        <w:rPr>
          <w:rFonts w:asciiTheme="minorHAnsi" w:hAnsiTheme="minorHAnsi" w:cstheme="minorHAnsi"/>
          <w:b/>
          <w:bCs/>
          <w:color w:val="000000"/>
          <w:u w:val="single"/>
        </w:rPr>
      </w:pPr>
      <w:r w:rsidRPr="0074395A">
        <w:rPr>
          <w:rFonts w:asciiTheme="minorHAnsi" w:hAnsiTheme="minorHAnsi" w:cstheme="minorHAnsi"/>
          <w:b/>
          <w:bCs/>
          <w:color w:val="000000"/>
          <w:u w:val="single"/>
        </w:rPr>
        <w:t xml:space="preserve">JUSTIFICATIVA E OBJETIVO DA CONTRATAÇÃO </w:t>
      </w:r>
    </w:p>
    <w:p w14:paraId="0F8D6157" w14:textId="77777777" w:rsidR="00045F03" w:rsidRPr="00326B40" w:rsidRDefault="00045F03" w:rsidP="00045F03">
      <w:pPr>
        <w:spacing w:after="57"/>
        <w:ind w:left="360"/>
        <w:rPr>
          <w:rFonts w:asciiTheme="minorHAnsi" w:hAnsiTheme="minorHAnsi" w:cstheme="minorHAnsi"/>
          <w:b/>
          <w:bCs/>
          <w:color w:val="000000"/>
        </w:rPr>
      </w:pPr>
    </w:p>
    <w:p w14:paraId="3DDBFDD4" w14:textId="77777777" w:rsidR="00045F03" w:rsidRPr="00326B40" w:rsidRDefault="00045F03" w:rsidP="00045F03">
      <w:pPr>
        <w:widowControl/>
        <w:numPr>
          <w:ilvl w:val="1"/>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b/>
          <w:bCs/>
        </w:rPr>
        <w:t>NECESSIDADE</w:t>
      </w:r>
      <w:r w:rsidRPr="00326B40">
        <w:rPr>
          <w:rFonts w:asciiTheme="minorHAnsi" w:hAnsiTheme="minorHAnsi" w:cstheme="minorHAnsi"/>
        </w:rPr>
        <w:t>: Com o advento da COVID 19 o Brasil e o Mundo conheceram o termo “comorbidades pr</w:t>
      </w:r>
      <w:r>
        <w:rPr>
          <w:rFonts w:asciiTheme="minorHAnsi" w:hAnsiTheme="minorHAnsi" w:cstheme="minorHAnsi"/>
        </w:rPr>
        <w:t>é-</w:t>
      </w:r>
      <w:r w:rsidRPr="00326B40">
        <w:rPr>
          <w:rFonts w:asciiTheme="minorHAnsi" w:hAnsiTheme="minorHAnsi" w:cstheme="minorHAnsi"/>
        </w:rPr>
        <w:t xml:space="preserve">existentes” que, essencialmente, são doenças que a população possuía previamente a positivação para a COVID e, até então, muitos sequer tinham o conhecimento de sua existência no organismo. </w:t>
      </w:r>
    </w:p>
    <w:p w14:paraId="3BA582D6" w14:textId="77777777" w:rsidR="00045F03" w:rsidRPr="00326B40" w:rsidRDefault="00045F03" w:rsidP="00045F03">
      <w:pPr>
        <w:spacing w:line="360" w:lineRule="auto"/>
        <w:ind w:left="360"/>
        <w:jc w:val="both"/>
        <w:rPr>
          <w:rFonts w:asciiTheme="minorHAnsi" w:hAnsiTheme="minorHAnsi" w:cstheme="minorHAnsi"/>
        </w:rPr>
      </w:pPr>
      <w:r w:rsidRPr="00326B40">
        <w:rPr>
          <w:rFonts w:asciiTheme="minorHAnsi" w:hAnsiTheme="minorHAnsi" w:cstheme="minorHAnsi"/>
        </w:rPr>
        <w:t>A implantação do presente processo de testagem busca inverter a lógica até então adotada na maioria dos sistemas de Saúde no Brasil, vindo o Município a atuar primordialmente na detecção pr</w:t>
      </w:r>
      <w:r>
        <w:rPr>
          <w:rFonts w:asciiTheme="minorHAnsi" w:hAnsiTheme="minorHAnsi" w:cstheme="minorHAnsi"/>
        </w:rPr>
        <w:t>é</w:t>
      </w:r>
      <w:r w:rsidRPr="00326B40">
        <w:rPr>
          <w:rFonts w:asciiTheme="minorHAnsi" w:hAnsiTheme="minorHAnsi" w:cstheme="minorHAnsi"/>
        </w:rPr>
        <w:t>via, na atenção prim</w:t>
      </w:r>
      <w:r>
        <w:rPr>
          <w:rFonts w:asciiTheme="minorHAnsi" w:hAnsiTheme="minorHAnsi" w:cstheme="minorHAnsi"/>
        </w:rPr>
        <w:t>á</w:t>
      </w:r>
      <w:r w:rsidRPr="00326B40">
        <w:rPr>
          <w:rFonts w:asciiTheme="minorHAnsi" w:hAnsiTheme="minorHAnsi" w:cstheme="minorHAnsi"/>
        </w:rPr>
        <w:t>ria, e não mais de forma reativa a uma série de doenças desenvolvidas ao longo do tempo no organismo. Mediante a testagem para as doenças previamente estabelecidas, o sistema de saúde municipal poderá antecipar-se no tratamento, evitando o agravamento de comorbidades cardíacas, pulmonares, renais, etc</w:t>
      </w:r>
      <w:r>
        <w:rPr>
          <w:rFonts w:asciiTheme="minorHAnsi" w:hAnsiTheme="minorHAnsi" w:cstheme="minorHAnsi"/>
        </w:rPr>
        <w:t>.</w:t>
      </w:r>
      <w:r w:rsidRPr="00326B40">
        <w:rPr>
          <w:rFonts w:asciiTheme="minorHAnsi" w:hAnsiTheme="minorHAnsi" w:cstheme="minorHAnsi"/>
        </w:rPr>
        <w:t>, garantindo, além da saúde da população, economia substancial aos cofres públicos, na medida em que a antecipação nos tratamentos poderá evitar tratamentos mais caros e agressivos, hospitalizações e at</w:t>
      </w:r>
      <w:r>
        <w:rPr>
          <w:rFonts w:asciiTheme="minorHAnsi" w:hAnsiTheme="minorHAnsi" w:cstheme="minorHAnsi"/>
        </w:rPr>
        <w:t>é</w:t>
      </w:r>
      <w:r w:rsidRPr="00326B40">
        <w:rPr>
          <w:rFonts w:asciiTheme="minorHAnsi" w:hAnsiTheme="minorHAnsi" w:cstheme="minorHAnsi"/>
        </w:rPr>
        <w:t xml:space="preserve"> mesmo o óbito. </w:t>
      </w:r>
    </w:p>
    <w:p w14:paraId="579916E5" w14:textId="77777777" w:rsidR="00045F03" w:rsidRPr="00326B40" w:rsidRDefault="00045F03" w:rsidP="00045F03">
      <w:pPr>
        <w:spacing w:line="360" w:lineRule="auto"/>
        <w:ind w:left="360"/>
        <w:jc w:val="both"/>
        <w:rPr>
          <w:rFonts w:asciiTheme="minorHAnsi" w:hAnsiTheme="minorHAnsi" w:cstheme="minorHAnsi"/>
        </w:rPr>
      </w:pPr>
      <w:r w:rsidRPr="00326B40">
        <w:rPr>
          <w:rFonts w:asciiTheme="minorHAnsi" w:hAnsiTheme="minorHAnsi" w:cstheme="minorHAnsi"/>
        </w:rPr>
        <w:t xml:space="preserve">O interessante na presente contratação está no fato de que o processo se justifica por si, na medida em que parece </w:t>
      </w:r>
      <w:r>
        <w:rPr>
          <w:rFonts w:asciiTheme="minorHAnsi" w:hAnsiTheme="minorHAnsi" w:cstheme="minorHAnsi"/>
        </w:rPr>
        <w:t>ó</w:t>
      </w:r>
      <w:r w:rsidRPr="00326B40">
        <w:rPr>
          <w:rFonts w:asciiTheme="minorHAnsi" w:hAnsiTheme="minorHAnsi" w:cstheme="minorHAnsi"/>
        </w:rPr>
        <w:t>bvio que atuar na prevenção, na atenção prim</w:t>
      </w:r>
      <w:r>
        <w:rPr>
          <w:rFonts w:asciiTheme="minorHAnsi" w:hAnsiTheme="minorHAnsi" w:cstheme="minorHAnsi"/>
        </w:rPr>
        <w:t>á</w:t>
      </w:r>
      <w:r w:rsidRPr="00326B40">
        <w:rPr>
          <w:rFonts w:asciiTheme="minorHAnsi" w:hAnsiTheme="minorHAnsi" w:cstheme="minorHAnsi"/>
        </w:rPr>
        <w:t xml:space="preserve">ria, na detecção e tratamento o mais cedo possível de comorbidades, trará imensos benefícios técnicos, para a saúde da população e financeiramente para os cofres do Município. </w:t>
      </w:r>
    </w:p>
    <w:p w14:paraId="27103027" w14:textId="77777777" w:rsidR="00045F03" w:rsidRPr="00326B40" w:rsidRDefault="00045F03" w:rsidP="00045F03">
      <w:pPr>
        <w:spacing w:line="360" w:lineRule="auto"/>
        <w:ind w:left="360"/>
        <w:jc w:val="both"/>
        <w:rPr>
          <w:rFonts w:asciiTheme="minorHAnsi" w:hAnsiTheme="minorHAnsi" w:cstheme="minorHAnsi"/>
        </w:rPr>
      </w:pPr>
      <w:r w:rsidRPr="00326B40">
        <w:rPr>
          <w:rFonts w:asciiTheme="minorHAnsi" w:hAnsiTheme="minorHAnsi" w:cstheme="minorHAnsi"/>
        </w:rPr>
        <w:t xml:space="preserve">O Levantamento Estatístico de Gestão a ser realizada em conjunto com a testagem tem o intuito de estabelecer junto a população do Município quais os anseios de melhorias nas diversas áreas interligadas da Gestão Pública, estabelecendo uma nova forma de planejar a Gestão Administrativa, levando em consideração as reais necessidades de cada um dos bairros e ruas do Município, conforme a percepção da própria população, permitindo a alocação de recursos de maneira mais eficiente.  </w:t>
      </w:r>
    </w:p>
    <w:p w14:paraId="3313FD4B" w14:textId="77777777" w:rsidR="00045F03" w:rsidRPr="00326B40" w:rsidRDefault="00045F03" w:rsidP="00045F03">
      <w:pPr>
        <w:widowControl/>
        <w:numPr>
          <w:ilvl w:val="1"/>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b/>
          <w:bCs/>
        </w:rPr>
        <w:t>RAZAO DO QUANTITATIVO DEMANDADO</w:t>
      </w:r>
      <w:r w:rsidRPr="00326B40">
        <w:rPr>
          <w:rFonts w:asciiTheme="minorHAnsi" w:hAnsiTheme="minorHAnsi" w:cstheme="minorHAnsi"/>
        </w:rPr>
        <w:t xml:space="preserve">: O quantitativo demandado consubstancia-se na totalidade da população do Município, sendo que, conforme já especificado, as Ordens de Serviço estabelecerão, conforme os resultados até então obtidos, as quantidades a serem contratadas dentro de cada um dos prazos estabelecidos. </w:t>
      </w:r>
    </w:p>
    <w:p w14:paraId="20E8F7C5" w14:textId="77777777" w:rsidR="00045F03" w:rsidRPr="00326B40" w:rsidRDefault="00045F03" w:rsidP="00045F03">
      <w:pPr>
        <w:widowControl/>
        <w:numPr>
          <w:ilvl w:val="1"/>
          <w:numId w:val="31"/>
        </w:numPr>
        <w:suppressAutoHyphens/>
        <w:autoSpaceDE/>
        <w:autoSpaceDN/>
        <w:spacing w:line="360" w:lineRule="auto"/>
        <w:jc w:val="both"/>
        <w:textAlignment w:val="baseline"/>
        <w:rPr>
          <w:rFonts w:asciiTheme="minorHAnsi" w:hAnsiTheme="minorHAnsi" w:cstheme="minorHAnsi"/>
        </w:rPr>
      </w:pPr>
      <w:r w:rsidRPr="00326B40">
        <w:rPr>
          <w:rFonts w:asciiTheme="minorHAnsi" w:hAnsiTheme="minorHAnsi" w:cstheme="minorHAnsi"/>
          <w:b/>
          <w:bCs/>
        </w:rPr>
        <w:lastRenderedPageBreak/>
        <w:t>ESPECIFICACOES TECNICAS</w:t>
      </w:r>
      <w:r w:rsidRPr="00326B40">
        <w:rPr>
          <w:rFonts w:asciiTheme="minorHAnsi" w:hAnsiTheme="minorHAnsi" w:cstheme="minorHAnsi"/>
        </w:rPr>
        <w:t xml:space="preserve">: As especificações técnicas se restringem a garantia de obtenção dos resultados pretendidos com a aplicação dos exames, aos critérios mínimos de higiene e segurança exigidos pela legislação e ao formato de abordagem da população para a execução do processo de testagem. </w:t>
      </w:r>
    </w:p>
    <w:p w14:paraId="24760C05" w14:textId="77777777" w:rsidR="00045F03" w:rsidRPr="00326B40" w:rsidRDefault="00045F03" w:rsidP="00045F03">
      <w:pPr>
        <w:spacing w:line="360" w:lineRule="auto"/>
        <w:ind w:left="360"/>
        <w:jc w:val="both"/>
        <w:rPr>
          <w:rFonts w:asciiTheme="minorHAnsi" w:hAnsiTheme="minorHAnsi" w:cstheme="minorHAnsi"/>
        </w:rPr>
      </w:pPr>
    </w:p>
    <w:p w14:paraId="5FB7F248" w14:textId="77777777" w:rsidR="00045F03" w:rsidRPr="00326B40" w:rsidRDefault="00045F03" w:rsidP="00045F03">
      <w:pPr>
        <w:spacing w:after="57"/>
        <w:rPr>
          <w:rFonts w:asciiTheme="minorHAnsi" w:hAnsiTheme="minorHAnsi" w:cstheme="minorHAnsi"/>
          <w:b/>
          <w:bCs/>
        </w:rPr>
      </w:pPr>
      <w:r w:rsidRPr="00326B40">
        <w:rPr>
          <w:rFonts w:asciiTheme="minorHAnsi" w:hAnsiTheme="minorHAnsi" w:cstheme="minorHAnsi"/>
          <w:b/>
          <w:bCs/>
          <w:color w:val="000000"/>
        </w:rPr>
        <w:t xml:space="preserve">3 </w:t>
      </w:r>
      <w:r w:rsidRPr="003A71E4">
        <w:rPr>
          <w:rFonts w:asciiTheme="minorHAnsi" w:hAnsiTheme="minorHAnsi" w:cstheme="minorHAnsi"/>
          <w:b/>
          <w:bCs/>
          <w:color w:val="000000"/>
          <w:u w:val="single"/>
        </w:rPr>
        <w:t>PESQUISA DE PREÇOS</w:t>
      </w:r>
    </w:p>
    <w:p w14:paraId="2ED6A586" w14:textId="77777777" w:rsidR="00045F03" w:rsidRPr="00326B40" w:rsidRDefault="00045F03" w:rsidP="00045F03">
      <w:pPr>
        <w:spacing w:line="360" w:lineRule="auto"/>
        <w:jc w:val="both"/>
        <w:rPr>
          <w:rFonts w:asciiTheme="minorHAnsi" w:hAnsiTheme="minorHAnsi" w:cstheme="minorHAnsi"/>
          <w:color w:val="000000"/>
        </w:rPr>
      </w:pPr>
      <w:r w:rsidRPr="00326B40">
        <w:rPr>
          <w:rFonts w:asciiTheme="minorHAnsi" w:hAnsiTheme="minorHAnsi" w:cstheme="minorHAnsi"/>
          <w:color w:val="000000"/>
        </w:rPr>
        <w:tab/>
      </w:r>
    </w:p>
    <w:p w14:paraId="7B98D8B2" w14:textId="77777777" w:rsidR="00045F03" w:rsidRPr="00045F03" w:rsidRDefault="00045F03" w:rsidP="00045F03">
      <w:pPr>
        <w:spacing w:line="360" w:lineRule="auto"/>
        <w:ind w:firstLine="709"/>
        <w:jc w:val="both"/>
        <w:rPr>
          <w:rFonts w:asciiTheme="minorHAnsi" w:hAnsiTheme="minorHAnsi" w:cstheme="minorHAnsi"/>
          <w:color w:val="000000"/>
        </w:rPr>
      </w:pPr>
      <w:r w:rsidRPr="00326B40">
        <w:rPr>
          <w:rFonts w:asciiTheme="minorHAnsi" w:hAnsiTheme="minorHAnsi" w:cstheme="minorHAnsi"/>
          <w:color w:val="000000"/>
        </w:rPr>
        <w:t>Para a precificação dos serviços a serem contratados, optou-se, ao invés dos comumente utilizados três orçamentos de fornecedores distintos, a adoção da Tabela SUS, tabela oficial de procedimentos médicos, exames, internamentos, etc</w:t>
      </w:r>
      <w:r>
        <w:rPr>
          <w:rFonts w:asciiTheme="minorHAnsi" w:hAnsiTheme="minorHAnsi" w:cstheme="minorHAnsi"/>
          <w:color w:val="000000"/>
        </w:rPr>
        <w:t>.</w:t>
      </w:r>
      <w:r w:rsidRPr="00326B40">
        <w:rPr>
          <w:rFonts w:asciiTheme="minorHAnsi" w:hAnsiTheme="minorHAnsi" w:cstheme="minorHAnsi"/>
          <w:color w:val="000000"/>
        </w:rPr>
        <w:t>, a qual, sabidamente, possui os menores valores de mercado possíveis, muitos deles, inclusive, grandemente defasados em relação aos valores efetivamente praticados no mercado, conjugada a uma pesquisa de preços</w:t>
      </w:r>
      <w:r>
        <w:rPr>
          <w:rFonts w:asciiTheme="minorHAnsi" w:hAnsiTheme="minorHAnsi" w:cstheme="minorHAnsi"/>
          <w:color w:val="000000"/>
        </w:rPr>
        <w:t>,</w:t>
      </w:r>
      <w:r w:rsidRPr="00326B40">
        <w:rPr>
          <w:rFonts w:asciiTheme="minorHAnsi" w:hAnsiTheme="minorHAnsi" w:cstheme="minorHAnsi"/>
          <w:color w:val="000000"/>
        </w:rPr>
        <w:t xml:space="preserve"> de pesquisas presenciais junto ao Tribunal Superior Eleitoral, para a formação do valor a ser pago </w:t>
      </w:r>
      <w:r>
        <w:rPr>
          <w:rFonts w:asciiTheme="minorHAnsi" w:hAnsiTheme="minorHAnsi" w:cstheme="minorHAnsi"/>
          <w:color w:val="000000"/>
        </w:rPr>
        <w:t>à</w:t>
      </w:r>
      <w:r w:rsidRPr="00326B40">
        <w:rPr>
          <w:rFonts w:asciiTheme="minorHAnsi" w:hAnsiTheme="minorHAnsi" w:cstheme="minorHAnsi"/>
          <w:color w:val="000000"/>
        </w:rPr>
        <w:t xml:space="preserve">s empresas credenciadas por habitante submetido a testagem. </w:t>
      </w:r>
    </w:p>
    <w:p w14:paraId="31BE2EC2" w14:textId="77777777" w:rsidR="00045F03" w:rsidRPr="00326B40" w:rsidRDefault="00045F03" w:rsidP="00045F03">
      <w:pPr>
        <w:spacing w:line="360" w:lineRule="auto"/>
        <w:ind w:firstLine="709"/>
        <w:jc w:val="both"/>
        <w:rPr>
          <w:rFonts w:asciiTheme="minorHAnsi" w:hAnsiTheme="minorHAnsi" w:cstheme="minorHAnsi"/>
          <w:color w:val="000000"/>
        </w:rPr>
      </w:pPr>
      <w:r w:rsidRPr="00326B40">
        <w:rPr>
          <w:rFonts w:asciiTheme="minorHAnsi" w:hAnsiTheme="minorHAnsi" w:cstheme="minorHAnsi"/>
          <w:noProof/>
        </w:rPr>
        <w:drawing>
          <wp:inline distT="0" distB="0" distL="0" distR="0" wp14:anchorId="23378856" wp14:editId="247614A3">
            <wp:extent cx="5895975" cy="39433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3943350"/>
                    </a:xfrm>
                    <a:prstGeom prst="rect">
                      <a:avLst/>
                    </a:prstGeom>
                    <a:noFill/>
                    <a:ln>
                      <a:noFill/>
                    </a:ln>
                  </pic:spPr>
                </pic:pic>
              </a:graphicData>
            </a:graphic>
          </wp:inline>
        </w:drawing>
      </w:r>
    </w:p>
    <w:p w14:paraId="68149952" w14:textId="77777777" w:rsidR="00045F03" w:rsidRPr="00326B40" w:rsidRDefault="00045F03" w:rsidP="00045F03">
      <w:pPr>
        <w:spacing w:after="57"/>
        <w:rPr>
          <w:rFonts w:asciiTheme="minorHAnsi" w:hAnsiTheme="minorHAnsi" w:cstheme="minorHAnsi"/>
          <w:color w:val="000000"/>
        </w:rPr>
      </w:pPr>
      <w:r w:rsidRPr="00326B40">
        <w:rPr>
          <w:rFonts w:asciiTheme="minorHAnsi" w:hAnsiTheme="minorHAnsi" w:cstheme="minorHAnsi"/>
        </w:rPr>
        <w:t xml:space="preserve">   </w:t>
      </w:r>
    </w:p>
    <w:p w14:paraId="794ADE9D" w14:textId="77777777" w:rsidR="00045F03" w:rsidRPr="00326B40" w:rsidRDefault="00045F03" w:rsidP="00045F03">
      <w:pPr>
        <w:spacing w:after="57"/>
        <w:rPr>
          <w:rFonts w:asciiTheme="minorHAnsi" w:hAnsiTheme="minorHAnsi" w:cstheme="minorHAnsi"/>
          <w:color w:val="000000"/>
        </w:rPr>
      </w:pPr>
    </w:p>
    <w:p w14:paraId="484B2897" w14:textId="77777777" w:rsidR="00045F03" w:rsidRPr="00326B40" w:rsidRDefault="00045F03" w:rsidP="00045F03">
      <w:pPr>
        <w:spacing w:after="57"/>
        <w:rPr>
          <w:rFonts w:asciiTheme="minorHAnsi" w:hAnsiTheme="minorHAnsi" w:cstheme="minorHAnsi"/>
          <w:b/>
          <w:bCs/>
          <w:color w:val="000000"/>
        </w:rPr>
      </w:pPr>
    </w:p>
    <w:p w14:paraId="066116EE" w14:textId="77777777" w:rsidR="00045F03" w:rsidRPr="00326B40" w:rsidRDefault="00045F03" w:rsidP="00045F03">
      <w:pPr>
        <w:spacing w:after="57"/>
        <w:rPr>
          <w:rFonts w:asciiTheme="minorHAnsi" w:hAnsiTheme="minorHAnsi" w:cstheme="minorHAnsi"/>
          <w:b/>
          <w:bCs/>
          <w:color w:val="000000"/>
        </w:rPr>
      </w:pPr>
      <w:r w:rsidRPr="00326B40">
        <w:rPr>
          <w:rFonts w:asciiTheme="minorHAnsi" w:hAnsiTheme="minorHAnsi" w:cstheme="minorHAnsi"/>
          <w:noProof/>
        </w:rPr>
        <w:lastRenderedPageBreak/>
        <w:drawing>
          <wp:inline distT="0" distB="0" distL="0" distR="0" wp14:anchorId="610274B0" wp14:editId="3643605D">
            <wp:extent cx="5895975" cy="12001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1200150"/>
                    </a:xfrm>
                    <a:prstGeom prst="rect">
                      <a:avLst/>
                    </a:prstGeom>
                    <a:noFill/>
                    <a:ln>
                      <a:noFill/>
                    </a:ln>
                  </pic:spPr>
                </pic:pic>
              </a:graphicData>
            </a:graphic>
          </wp:inline>
        </w:drawing>
      </w:r>
    </w:p>
    <w:p w14:paraId="55B9556B" w14:textId="77777777" w:rsidR="00045F03" w:rsidRPr="00326B40" w:rsidRDefault="00045F03" w:rsidP="00045F03">
      <w:pPr>
        <w:spacing w:after="57"/>
        <w:rPr>
          <w:rFonts w:asciiTheme="minorHAnsi" w:hAnsiTheme="minorHAnsi" w:cstheme="minorHAnsi"/>
          <w:b/>
          <w:bCs/>
          <w:color w:val="000000"/>
        </w:rPr>
      </w:pPr>
    </w:p>
    <w:p w14:paraId="420EC31C" w14:textId="77777777" w:rsidR="00045F03" w:rsidRPr="00326B40" w:rsidRDefault="00045F03" w:rsidP="00045F03">
      <w:pPr>
        <w:spacing w:after="57"/>
        <w:rPr>
          <w:rFonts w:asciiTheme="minorHAnsi" w:hAnsiTheme="minorHAnsi" w:cstheme="minorHAnsi"/>
          <w:b/>
          <w:bCs/>
          <w:color w:val="000000"/>
        </w:rPr>
      </w:pPr>
      <w:r w:rsidRPr="00326B40">
        <w:rPr>
          <w:rFonts w:asciiTheme="minorHAnsi" w:hAnsiTheme="minorHAnsi" w:cstheme="minorHAnsi"/>
          <w:b/>
          <w:bCs/>
          <w:color w:val="000000"/>
        </w:rPr>
        <w:t xml:space="preserve">4 </w:t>
      </w:r>
      <w:r w:rsidRPr="003A71E4">
        <w:rPr>
          <w:rFonts w:asciiTheme="minorHAnsi" w:hAnsiTheme="minorHAnsi" w:cstheme="minorHAnsi"/>
          <w:b/>
          <w:bCs/>
          <w:color w:val="000000"/>
          <w:u w:val="single"/>
        </w:rPr>
        <w:t>OBRIGAÇÕES DO CONTRATADO E DA CONTRATANTE</w:t>
      </w:r>
    </w:p>
    <w:p w14:paraId="4B5FEFD3" w14:textId="77777777" w:rsidR="00045F03" w:rsidRPr="00326B40" w:rsidRDefault="00045F03" w:rsidP="00045F03">
      <w:pPr>
        <w:spacing w:line="360" w:lineRule="auto"/>
        <w:rPr>
          <w:rFonts w:asciiTheme="minorHAnsi" w:hAnsiTheme="minorHAnsi" w:cstheme="minorHAnsi"/>
          <w:b/>
          <w:bCs/>
          <w:color w:val="000000"/>
        </w:rPr>
      </w:pPr>
      <w:r w:rsidRPr="00326B40">
        <w:rPr>
          <w:rFonts w:asciiTheme="minorHAnsi" w:hAnsiTheme="minorHAnsi" w:cstheme="minorHAnsi"/>
          <w:b/>
          <w:bCs/>
          <w:color w:val="000000"/>
        </w:rPr>
        <w:t xml:space="preserve">4.1 </w:t>
      </w:r>
      <w:r w:rsidRPr="00326B40">
        <w:rPr>
          <w:rFonts w:asciiTheme="minorHAnsi" w:hAnsiTheme="minorHAnsi" w:cstheme="minorHAnsi"/>
          <w:color w:val="000000"/>
        </w:rPr>
        <w:t>São obrigações do Contratado:</w:t>
      </w:r>
    </w:p>
    <w:p w14:paraId="3A8045A6"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4.1.1</w:t>
      </w:r>
      <w:r w:rsidRPr="00326B40">
        <w:rPr>
          <w:rFonts w:asciiTheme="minorHAnsi" w:hAnsiTheme="minorHAnsi" w:cstheme="minorHAnsi"/>
          <w:color w:val="000000"/>
        </w:rPr>
        <w:t xml:space="preserve"> Executar os serviços conforme especificações do </w:t>
      </w:r>
      <w:r>
        <w:rPr>
          <w:rFonts w:asciiTheme="minorHAnsi" w:hAnsiTheme="minorHAnsi" w:cstheme="minorHAnsi"/>
          <w:color w:val="000000"/>
        </w:rPr>
        <w:t>T</w:t>
      </w:r>
      <w:r w:rsidRPr="00326B40">
        <w:rPr>
          <w:rFonts w:asciiTheme="minorHAnsi" w:hAnsiTheme="minorHAnsi" w:cstheme="minorHAnsi"/>
          <w:color w:val="000000"/>
        </w:rPr>
        <w:t xml:space="preserve">ermo de </w:t>
      </w:r>
      <w:r>
        <w:rPr>
          <w:rFonts w:asciiTheme="minorHAnsi" w:hAnsiTheme="minorHAnsi" w:cstheme="minorHAnsi"/>
          <w:color w:val="000000"/>
        </w:rPr>
        <w:t>R</w:t>
      </w:r>
      <w:r w:rsidRPr="00326B40">
        <w:rPr>
          <w:rFonts w:asciiTheme="minorHAnsi" w:hAnsiTheme="minorHAnsi" w:cstheme="minorHAnsi"/>
          <w:color w:val="000000"/>
        </w:rPr>
        <w:t>eferência e de sua proposta, com o perfeito cumprimento das cláusulas contratuais, além de fornecer os materiais e equipamentos, ferramentas e utensílios inerentes à execução do objeto do Contrato;</w:t>
      </w:r>
    </w:p>
    <w:p w14:paraId="65FCBC88"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4.1.2</w:t>
      </w:r>
      <w:r w:rsidRPr="00326B40">
        <w:rPr>
          <w:rFonts w:asciiTheme="minorHAnsi" w:hAnsiTheme="minorHAnsi" w:cstheme="minorHAnsi"/>
          <w:color w:val="000000"/>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2BD99555"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4.1.3</w:t>
      </w:r>
      <w:r w:rsidRPr="00326B40">
        <w:rPr>
          <w:rFonts w:asciiTheme="minorHAnsi" w:hAnsiTheme="minorHAnsi" w:cstheme="minorHAnsi"/>
          <w:color w:val="000000"/>
        </w:rPr>
        <w:t xml:space="preserve"> Responsabilizar-se pelos vícios e danos decorrentes da execução do objeto, de acordo com os artigos 14 e 17 a 27, do Código de Defesa do Consumidor (Lei nº 8.078/1990), ficando o Contratante autorizado a descontar da garantia, caso exigida no edital, ou dos pagamentos devidos ao Contratado, o valor correspondente aos danos sofridos;</w:t>
      </w:r>
    </w:p>
    <w:p w14:paraId="5542B53F"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4.1.4</w:t>
      </w:r>
      <w:r w:rsidRPr="00326B40">
        <w:rPr>
          <w:rFonts w:asciiTheme="minorHAnsi" w:hAnsiTheme="minorHAnsi" w:cstheme="minorHAnsi"/>
          <w:color w:val="000000"/>
        </w:rPr>
        <w:t xml:space="preserve"> Utilizar empregados habilitados e com conhecimento dos serviços a serem executados, em conformidade com as normas e determinações em vigor;</w:t>
      </w:r>
    </w:p>
    <w:p w14:paraId="7B3003C8"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4.1.5</w:t>
      </w:r>
      <w:r w:rsidRPr="00326B40">
        <w:rPr>
          <w:rFonts w:asciiTheme="minorHAnsi" w:hAnsiTheme="minorHAnsi" w:cstheme="minorHAnsi"/>
          <w:color w:val="000000"/>
        </w:rPr>
        <w:t xml:space="preserve"> Relacionar os trabalhadores que executarão os serviços na sede do Contratante, além de provê-los conforme as exigências de segurança do trabalho, se for o caso;</w:t>
      </w:r>
    </w:p>
    <w:p w14:paraId="7C0DFDF3"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4.1.6</w:t>
      </w:r>
      <w:r w:rsidRPr="00326B40">
        <w:rPr>
          <w:rFonts w:asciiTheme="minorHAnsi" w:hAnsiTheme="minorHAnsi" w:cstheme="minorHAnsi"/>
          <w:color w:val="000000"/>
        </w:rPr>
        <w:t xml:space="preserve"> Responsabilizar-se por todas as obrigações trabalhistas, sociais, previdenciárias, tributárias e as demais previstas na legislação específica, cuja inadimplência não transfere responsabilidade ao Contratante;</w:t>
      </w:r>
    </w:p>
    <w:p w14:paraId="3FD43B81"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4.1.7</w:t>
      </w:r>
      <w:r w:rsidRPr="00326B40">
        <w:rPr>
          <w:rFonts w:asciiTheme="minorHAnsi" w:hAnsiTheme="minorHAnsi" w:cstheme="minorHAnsi"/>
          <w:color w:val="000000"/>
        </w:rPr>
        <w:t xml:space="preserve"> Instruir os trabalhadores que eventualmente executarem os serviços na sede do Contratante quanto à necessidade de acatar as normas internas da Administração;</w:t>
      </w:r>
    </w:p>
    <w:p w14:paraId="4BFB90D0"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4.1.8</w:t>
      </w:r>
      <w:r w:rsidRPr="00326B40">
        <w:rPr>
          <w:rFonts w:asciiTheme="minorHAnsi" w:hAnsiTheme="minorHAnsi" w:cstheme="minorHAnsi"/>
          <w:color w:val="000000"/>
        </w:rPr>
        <w:t xml:space="preserve"> Relatar ao Contratante toda e qualquer irregularidade verificada no decorrer da prestação dos serviços;</w:t>
      </w:r>
    </w:p>
    <w:p w14:paraId="0CEF6A4F"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4.1.9</w:t>
      </w:r>
      <w:r w:rsidRPr="00326B40">
        <w:rPr>
          <w:rFonts w:asciiTheme="minorHAnsi" w:hAnsiTheme="minorHAnsi" w:cstheme="minorHAnsi"/>
          <w:color w:val="000000"/>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57CE1E02"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4.1.10</w:t>
      </w:r>
      <w:r w:rsidRPr="00326B40">
        <w:rPr>
          <w:rFonts w:asciiTheme="minorHAnsi" w:hAnsiTheme="minorHAnsi" w:cstheme="minorHAnsi"/>
          <w:color w:val="000000"/>
        </w:rPr>
        <w:t xml:space="preserve"> Manter durante toda a vigência do Contrato, em compatibilidade com as obrigações assumidas, todas as condições de habilitação e qualificação exigidas na licitação;</w:t>
      </w:r>
    </w:p>
    <w:p w14:paraId="19620D3E"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shd w:val="clear" w:color="auto" w:fill="FFFFFF"/>
        </w:rPr>
        <w:t xml:space="preserve">4.1.11 </w:t>
      </w:r>
      <w:r w:rsidRPr="00326B40">
        <w:rPr>
          <w:rFonts w:asciiTheme="minorHAnsi" w:hAnsiTheme="minorHAnsi" w:cstheme="minorHAnsi"/>
          <w:color w:val="000000"/>
          <w:shd w:val="clear" w:color="auto" w:fill="FFFFFF"/>
        </w:rPr>
        <w:t>Guardar sigilo sobre todas as informações obtidas em decorrência do cumprimento do Contrato;</w:t>
      </w:r>
    </w:p>
    <w:p w14:paraId="61A2C72F" w14:textId="77777777" w:rsidR="00045F03" w:rsidRPr="00326B40" w:rsidRDefault="00045F03" w:rsidP="00045F03">
      <w:pPr>
        <w:spacing w:line="360" w:lineRule="auto"/>
        <w:jc w:val="both"/>
        <w:rPr>
          <w:rFonts w:asciiTheme="minorHAnsi" w:hAnsiTheme="minorHAnsi" w:cstheme="minorHAnsi"/>
          <w:color w:val="000000"/>
        </w:rPr>
      </w:pPr>
      <w:r w:rsidRPr="00326B40">
        <w:rPr>
          <w:rFonts w:asciiTheme="minorHAnsi" w:hAnsiTheme="minorHAnsi" w:cstheme="minorHAnsi"/>
          <w:b/>
          <w:bCs/>
          <w:color w:val="000000"/>
        </w:rPr>
        <w:lastRenderedPageBreak/>
        <w:t>4.1.12</w:t>
      </w:r>
      <w:r w:rsidRPr="00326B40">
        <w:rPr>
          <w:rFonts w:asciiTheme="minorHAnsi" w:hAnsiTheme="minorHAnsi" w:cstheme="minorHAnsi"/>
          <w:color w:val="000000"/>
        </w:rPr>
        <w:t xml:space="preserve"> Garantir ao Contratante:</w:t>
      </w:r>
    </w:p>
    <w:p w14:paraId="3CC030BD" w14:textId="77777777" w:rsidR="00045F03" w:rsidRPr="00326B40" w:rsidRDefault="00045F03" w:rsidP="00045F03">
      <w:pPr>
        <w:spacing w:line="360" w:lineRule="auto"/>
        <w:jc w:val="both"/>
        <w:rPr>
          <w:rFonts w:asciiTheme="minorHAnsi" w:hAnsiTheme="minorHAnsi" w:cstheme="minorHAnsi"/>
          <w:color w:val="000000"/>
        </w:rPr>
      </w:pPr>
      <w:r w:rsidRPr="00326B40">
        <w:rPr>
          <w:rFonts w:asciiTheme="minorHAnsi" w:hAnsiTheme="minorHAnsi" w:cstheme="minorHAnsi"/>
          <w:color w:val="000000"/>
        </w:rPr>
        <w:t>a) 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p>
    <w:p w14:paraId="341A9442" w14:textId="77777777" w:rsidR="00045F03" w:rsidRPr="00326B40" w:rsidRDefault="00045F03" w:rsidP="00045F03">
      <w:pPr>
        <w:spacing w:line="360" w:lineRule="auto"/>
        <w:jc w:val="both"/>
        <w:rPr>
          <w:rFonts w:asciiTheme="minorHAnsi" w:hAnsiTheme="minorHAnsi" w:cstheme="minorHAnsi"/>
          <w:b/>
          <w:bCs/>
        </w:rPr>
      </w:pPr>
      <w:r w:rsidRPr="00326B40">
        <w:rPr>
          <w:rFonts w:asciiTheme="minorHAnsi" w:hAnsiTheme="minorHAnsi" w:cstheme="minorHAnsi"/>
          <w:color w:val="000000"/>
        </w:rPr>
        <w:t>b) 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do Contratante.</w:t>
      </w:r>
    </w:p>
    <w:p w14:paraId="7AB67A65" w14:textId="77777777" w:rsidR="00045F03" w:rsidRPr="00326B40" w:rsidRDefault="00045F03" w:rsidP="00045F03">
      <w:pPr>
        <w:spacing w:after="57"/>
        <w:rPr>
          <w:rFonts w:asciiTheme="minorHAnsi" w:hAnsiTheme="minorHAnsi" w:cstheme="minorHAnsi"/>
          <w:b/>
          <w:bCs/>
          <w:color w:val="000000"/>
        </w:rPr>
      </w:pPr>
    </w:p>
    <w:p w14:paraId="45826D67" w14:textId="77777777" w:rsidR="00045F03" w:rsidRPr="00326B40" w:rsidRDefault="00045F03" w:rsidP="00045F03">
      <w:pPr>
        <w:spacing w:line="360" w:lineRule="auto"/>
        <w:rPr>
          <w:rFonts w:asciiTheme="minorHAnsi" w:hAnsiTheme="minorHAnsi" w:cstheme="minorHAnsi"/>
          <w:b/>
          <w:bCs/>
          <w:color w:val="000000"/>
        </w:rPr>
      </w:pPr>
      <w:r w:rsidRPr="00326B40">
        <w:rPr>
          <w:rFonts w:asciiTheme="minorHAnsi" w:hAnsiTheme="minorHAnsi" w:cstheme="minorHAnsi"/>
          <w:b/>
          <w:bCs/>
          <w:color w:val="000000"/>
        </w:rPr>
        <w:t xml:space="preserve">4.2 </w:t>
      </w:r>
      <w:r w:rsidRPr="00326B40">
        <w:rPr>
          <w:rFonts w:asciiTheme="minorHAnsi" w:hAnsiTheme="minorHAnsi" w:cstheme="minorHAnsi"/>
          <w:color w:val="000000"/>
        </w:rPr>
        <w:t>São obrigações do Contratante:</w:t>
      </w:r>
    </w:p>
    <w:p w14:paraId="37ABD3DF"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4.2.1</w:t>
      </w:r>
      <w:r w:rsidRPr="00326B40">
        <w:rPr>
          <w:rFonts w:asciiTheme="minorHAnsi" w:hAnsiTheme="minorHAnsi" w:cstheme="minorHAnsi"/>
          <w:color w:val="000000"/>
        </w:rPr>
        <w:t xml:space="preserve"> receber o objeto no prazo e condições estabelecidas no edital e seus anexos;</w:t>
      </w:r>
    </w:p>
    <w:p w14:paraId="55EBE87A"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 xml:space="preserve">4.2.2 </w:t>
      </w:r>
      <w:r w:rsidRPr="00326B40">
        <w:rPr>
          <w:rFonts w:asciiTheme="minorHAnsi" w:hAnsiTheme="minorHAnsi" w:cstheme="minorHAnsi"/>
          <w:color w:val="000000"/>
        </w:rPr>
        <w:t>exigir o cumprimento de todas as obrigações assumidas pelo Contratado, de acordo com as cláusulas contratuais e os termos de sua proposta;</w:t>
      </w:r>
    </w:p>
    <w:p w14:paraId="564281B0"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4.2.3</w:t>
      </w:r>
      <w:r w:rsidRPr="00326B40">
        <w:rPr>
          <w:rFonts w:asciiTheme="minorHAnsi" w:hAnsiTheme="minorHAnsi" w:cstheme="minorHAnsi"/>
          <w:color w:val="000000"/>
        </w:rPr>
        <w:t xml:space="preserve"> verificar minuciosamente, no prazo fixado, a conformidade do serviço recebido provisoriamente, com as especificações constantes do edital e da proposta, para fins de aceitação e recebimento definitivo;</w:t>
      </w:r>
    </w:p>
    <w:p w14:paraId="50760FF5"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4.2.4</w:t>
      </w:r>
      <w:r w:rsidRPr="00326B40">
        <w:rPr>
          <w:rFonts w:asciiTheme="minorHAnsi" w:hAnsiTheme="minorHAnsi" w:cstheme="minorHAnsi"/>
          <w:color w:val="000000"/>
        </w:rPr>
        <w:t xml:space="preserve"> comunicar ao Contratado, por escrito, as imperfeições, falhas ou irregularidades verificadas, fixando prazo para a sua correção;</w:t>
      </w:r>
    </w:p>
    <w:p w14:paraId="5C4F0DBB"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 xml:space="preserve">4.2.5 </w:t>
      </w:r>
      <w:r w:rsidRPr="00326B40">
        <w:rPr>
          <w:rFonts w:asciiTheme="minorHAnsi" w:hAnsiTheme="minorHAnsi" w:cstheme="minorHAnsi"/>
          <w:color w:val="000000"/>
        </w:rPr>
        <w:t>acompanhar e fiscalizar o cumprimento das obrigações do Contratado, através de comissão ou de servidores especialmente designados,</w:t>
      </w:r>
      <w:r w:rsidRPr="00326B40">
        <w:rPr>
          <w:rStyle w:val="Fontepargpadro1"/>
          <w:rFonts w:asciiTheme="minorHAnsi" w:hAnsiTheme="minorHAnsi" w:cstheme="minorHAnsi"/>
          <w:color w:val="000000"/>
          <w:shd w:val="clear" w:color="auto" w:fill="FFFFFF"/>
        </w:rPr>
        <w:t xml:space="preserve"> a quem caberá subsidiar o gestor para atesto das faturas apresentadas</w:t>
      </w:r>
      <w:r w:rsidRPr="00326B40">
        <w:rPr>
          <w:rFonts w:asciiTheme="minorHAnsi" w:hAnsiTheme="minorHAnsi" w:cstheme="minorHAnsi"/>
          <w:color w:val="000000"/>
          <w:shd w:val="clear" w:color="auto" w:fill="FFFFFF"/>
        </w:rPr>
        <w:t>;</w:t>
      </w:r>
    </w:p>
    <w:p w14:paraId="5FCEB611"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4.2.6</w:t>
      </w:r>
      <w:r w:rsidRPr="00326B40">
        <w:rPr>
          <w:rFonts w:asciiTheme="minorHAnsi" w:hAnsiTheme="minorHAnsi" w:cstheme="minorHAnsi"/>
          <w:color w:val="000000"/>
        </w:rPr>
        <w:t xml:space="preserve"> efetuar o pagamento ao Contratado no valor correspondente à prestação do serviço, no prazo e forma estabelecidos no edital e seus anexos;</w:t>
      </w:r>
    </w:p>
    <w:p w14:paraId="182BA30A"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4.2.7</w:t>
      </w:r>
      <w:r w:rsidRPr="00326B40">
        <w:rPr>
          <w:rFonts w:asciiTheme="minorHAnsi" w:hAnsiTheme="minorHAnsi" w:cstheme="minorHAnsi"/>
          <w:color w:val="000000"/>
        </w:rPr>
        <w:t xml:space="preserve"> efetuar as eventuais retenções tributárias devidas sobre o valor da nota fiscal e fatura fornecida pelo Contratado, no que couber;</w:t>
      </w:r>
    </w:p>
    <w:p w14:paraId="5D1A6995" w14:textId="77777777" w:rsidR="00045F03" w:rsidRPr="00326B40" w:rsidRDefault="00045F03" w:rsidP="00045F03">
      <w:pPr>
        <w:spacing w:line="360" w:lineRule="auto"/>
        <w:jc w:val="both"/>
        <w:rPr>
          <w:rFonts w:asciiTheme="minorHAnsi" w:hAnsiTheme="minorHAnsi" w:cstheme="minorHAnsi"/>
          <w:b/>
          <w:bCs/>
        </w:rPr>
      </w:pPr>
      <w:r w:rsidRPr="00326B40">
        <w:rPr>
          <w:rFonts w:asciiTheme="minorHAnsi" w:hAnsiTheme="minorHAnsi" w:cstheme="minorHAnsi"/>
          <w:b/>
          <w:bCs/>
          <w:color w:val="000000"/>
        </w:rPr>
        <w:t>4.2.8</w:t>
      </w:r>
      <w:r w:rsidRPr="00326B40">
        <w:rPr>
          <w:rFonts w:asciiTheme="minorHAnsi" w:hAnsiTheme="minorHAnsi" w:cstheme="minorHAnsi"/>
          <w:color w:val="000000"/>
        </w:rPr>
        <w:t xml:space="preserve"> prestar as informações e os esclarecimentos que venham a ser solicitados pelo Contratado.</w:t>
      </w:r>
    </w:p>
    <w:p w14:paraId="595166BF" w14:textId="77777777" w:rsidR="00045F03" w:rsidRPr="00326B40" w:rsidRDefault="00045F03" w:rsidP="00045F03">
      <w:pPr>
        <w:spacing w:after="57"/>
        <w:rPr>
          <w:rFonts w:asciiTheme="minorHAnsi" w:hAnsiTheme="minorHAnsi" w:cstheme="minorHAnsi"/>
          <w:b/>
          <w:bCs/>
          <w:color w:val="000000"/>
        </w:rPr>
      </w:pPr>
    </w:p>
    <w:p w14:paraId="22DFA3A0" w14:textId="77777777" w:rsidR="00045F03" w:rsidRPr="00326B40" w:rsidRDefault="00045F03" w:rsidP="00045F03">
      <w:pPr>
        <w:spacing w:line="360" w:lineRule="auto"/>
        <w:rPr>
          <w:rFonts w:asciiTheme="minorHAnsi" w:hAnsiTheme="minorHAnsi" w:cstheme="minorHAnsi"/>
          <w:b/>
          <w:bCs/>
          <w:color w:val="000000"/>
        </w:rPr>
      </w:pPr>
      <w:r w:rsidRPr="00326B40">
        <w:rPr>
          <w:rFonts w:asciiTheme="minorHAnsi" w:hAnsiTheme="minorHAnsi" w:cstheme="minorHAnsi"/>
          <w:b/>
          <w:bCs/>
          <w:color w:val="000000"/>
        </w:rPr>
        <w:t xml:space="preserve">5 </w:t>
      </w:r>
      <w:r w:rsidRPr="003A71E4">
        <w:rPr>
          <w:rFonts w:asciiTheme="minorHAnsi" w:hAnsiTheme="minorHAnsi" w:cstheme="minorHAnsi"/>
          <w:b/>
          <w:bCs/>
          <w:color w:val="000000"/>
          <w:u w:val="single"/>
        </w:rPr>
        <w:t>FORMA DE PAGAMENTO</w:t>
      </w:r>
    </w:p>
    <w:p w14:paraId="7894FCB9"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5.1</w:t>
      </w:r>
      <w:r w:rsidRPr="00326B40">
        <w:rPr>
          <w:rFonts w:asciiTheme="minorHAnsi" w:hAnsiTheme="minorHAnsi" w:cstheme="minorHAnsi"/>
          <w:color w:val="000000"/>
        </w:rPr>
        <w:t xml:space="preserve"> Os pagamentos serão feitos no prazo máximo de 30 (trinta) dias da apresentação da nota fiscal atestada, acompanhada das respectivas Certidões Negativas de Debito Federal, Estadual e Municipal;</w:t>
      </w:r>
    </w:p>
    <w:p w14:paraId="06B04FFA" w14:textId="77777777" w:rsidR="00045F03" w:rsidRPr="00326B40" w:rsidRDefault="00045F03" w:rsidP="00045F03">
      <w:pPr>
        <w:spacing w:line="360" w:lineRule="auto"/>
        <w:jc w:val="both"/>
        <w:rPr>
          <w:rFonts w:asciiTheme="minorHAnsi" w:hAnsiTheme="minorHAnsi" w:cstheme="minorHAnsi"/>
          <w:b/>
          <w:bCs/>
          <w:color w:val="000000"/>
        </w:rPr>
      </w:pPr>
      <w:r w:rsidRPr="00326B40">
        <w:rPr>
          <w:rFonts w:asciiTheme="minorHAnsi" w:hAnsiTheme="minorHAnsi" w:cstheme="minorHAnsi"/>
          <w:b/>
          <w:bCs/>
          <w:color w:val="000000"/>
        </w:rPr>
        <w:t>5.2</w:t>
      </w:r>
      <w:r w:rsidRPr="00326B40">
        <w:rPr>
          <w:rFonts w:asciiTheme="minorHAnsi" w:hAnsiTheme="minorHAnsi" w:cstheme="minorHAnsi"/>
          <w:color w:val="000000"/>
        </w:rPr>
        <w:t xml:space="preserve"> Nenhum pagamento será efetuado sem a apresentação dos documentos exigidos, bem como enquanto não forem sanadas irregularidades eventualmente constatadas na </w:t>
      </w:r>
      <w:r>
        <w:rPr>
          <w:rFonts w:asciiTheme="minorHAnsi" w:hAnsiTheme="minorHAnsi" w:cstheme="minorHAnsi"/>
          <w:color w:val="000000"/>
        </w:rPr>
        <w:t>N</w:t>
      </w:r>
      <w:r w:rsidRPr="00326B40">
        <w:rPr>
          <w:rFonts w:asciiTheme="minorHAnsi" w:hAnsiTheme="minorHAnsi" w:cstheme="minorHAnsi"/>
          <w:color w:val="000000"/>
        </w:rPr>
        <w:t xml:space="preserve">ota </w:t>
      </w:r>
      <w:r>
        <w:rPr>
          <w:rFonts w:asciiTheme="minorHAnsi" w:hAnsiTheme="minorHAnsi" w:cstheme="minorHAnsi"/>
          <w:color w:val="000000"/>
        </w:rPr>
        <w:t>F</w:t>
      </w:r>
      <w:r w:rsidRPr="00326B40">
        <w:rPr>
          <w:rFonts w:asciiTheme="minorHAnsi" w:hAnsiTheme="minorHAnsi" w:cstheme="minorHAnsi"/>
          <w:color w:val="000000"/>
        </w:rPr>
        <w:t>iscal, na prestação do serviço ou no cumprimento de obrigações contratuais.</w:t>
      </w:r>
    </w:p>
    <w:p w14:paraId="34F8EC95" w14:textId="77777777" w:rsidR="00045F03" w:rsidRPr="00326B40" w:rsidRDefault="00045F03" w:rsidP="00045F03">
      <w:pPr>
        <w:spacing w:line="360" w:lineRule="auto"/>
        <w:jc w:val="both"/>
        <w:rPr>
          <w:rFonts w:asciiTheme="minorHAnsi" w:hAnsiTheme="minorHAnsi" w:cstheme="minorHAnsi"/>
          <w:color w:val="000000"/>
        </w:rPr>
      </w:pPr>
      <w:r w:rsidRPr="00326B40">
        <w:rPr>
          <w:rFonts w:asciiTheme="minorHAnsi" w:hAnsiTheme="minorHAnsi" w:cstheme="minorHAnsi"/>
          <w:b/>
          <w:bCs/>
          <w:color w:val="000000"/>
        </w:rPr>
        <w:t>5.3</w:t>
      </w:r>
      <w:r w:rsidRPr="00326B40">
        <w:rPr>
          <w:rFonts w:asciiTheme="minorHAnsi" w:hAnsiTheme="minorHAnsi" w:cstheme="minorHAnsi"/>
          <w:color w:val="000000"/>
        </w:rPr>
        <w:t xml:space="preserve"> Nos casos de eventuais atrasos de pagamento, desde que o Contratado não tenha concorrido, de alguma forma, para tanto, fica convencionado que a taxa de compensação financeira devida pelo Contratante, entre a data do </w:t>
      </w:r>
      <w:r w:rsidRPr="00326B40">
        <w:rPr>
          <w:rFonts w:asciiTheme="minorHAnsi" w:hAnsiTheme="minorHAnsi" w:cstheme="minorHAnsi"/>
          <w:color w:val="000000"/>
        </w:rPr>
        <w:lastRenderedPageBreak/>
        <w:t>vencimento e o efetivo adimplemento da parcela, é calculada mediante a aplicação da seguinte fórmula:</w:t>
      </w:r>
    </w:p>
    <w:p w14:paraId="4C98E3E6" w14:textId="77777777" w:rsidR="00045F03" w:rsidRPr="00326B40" w:rsidRDefault="00045F03" w:rsidP="00045F03">
      <w:pPr>
        <w:spacing w:line="360" w:lineRule="auto"/>
        <w:jc w:val="both"/>
        <w:rPr>
          <w:rFonts w:asciiTheme="minorHAnsi" w:hAnsiTheme="minorHAnsi" w:cstheme="minorHAnsi"/>
          <w:color w:val="000000"/>
        </w:rPr>
      </w:pPr>
    </w:p>
    <w:p w14:paraId="206BCB3E" w14:textId="77777777" w:rsidR="00045F03" w:rsidRPr="00326B40" w:rsidRDefault="00045F03" w:rsidP="00045F03">
      <w:pPr>
        <w:spacing w:line="360" w:lineRule="auto"/>
        <w:ind w:left="27"/>
        <w:jc w:val="both"/>
        <w:rPr>
          <w:rFonts w:asciiTheme="minorHAnsi" w:eastAsia="Times New Roman" w:hAnsiTheme="minorHAnsi" w:cstheme="minorHAnsi"/>
          <w:color w:val="000000"/>
        </w:rPr>
      </w:pPr>
      <w:r w:rsidRPr="00326B40">
        <w:rPr>
          <w:rFonts w:asciiTheme="minorHAnsi" w:eastAsia="Times New Roman" w:hAnsiTheme="minorHAnsi" w:cstheme="minorHAnsi"/>
          <w:color w:val="000000"/>
        </w:rPr>
        <w:t>EM = I x N x VP, sendo:</w:t>
      </w:r>
    </w:p>
    <w:p w14:paraId="6260D772" w14:textId="77777777" w:rsidR="00045F03" w:rsidRPr="00326B40" w:rsidRDefault="00045F03" w:rsidP="00045F03">
      <w:pPr>
        <w:tabs>
          <w:tab w:val="left" w:pos="1755"/>
        </w:tabs>
        <w:spacing w:line="360" w:lineRule="auto"/>
        <w:ind w:left="27"/>
        <w:jc w:val="both"/>
        <w:rPr>
          <w:rFonts w:asciiTheme="minorHAnsi" w:eastAsia="Times New Roman" w:hAnsiTheme="minorHAnsi" w:cstheme="minorHAnsi"/>
          <w:color w:val="000000"/>
        </w:rPr>
      </w:pPr>
      <w:r w:rsidRPr="00326B40">
        <w:rPr>
          <w:rFonts w:asciiTheme="minorHAnsi" w:eastAsia="Times New Roman" w:hAnsiTheme="minorHAnsi" w:cstheme="minorHAnsi"/>
          <w:color w:val="000000"/>
        </w:rPr>
        <w:t>EM = Encargos moratórios;</w:t>
      </w:r>
    </w:p>
    <w:p w14:paraId="38362D05" w14:textId="77777777" w:rsidR="00045F03" w:rsidRPr="00326B40" w:rsidRDefault="00045F03" w:rsidP="00045F03">
      <w:pPr>
        <w:tabs>
          <w:tab w:val="left" w:pos="1755"/>
        </w:tabs>
        <w:spacing w:line="360" w:lineRule="auto"/>
        <w:ind w:left="27"/>
        <w:jc w:val="both"/>
        <w:rPr>
          <w:rFonts w:asciiTheme="minorHAnsi" w:eastAsia="Times New Roman" w:hAnsiTheme="minorHAnsi" w:cstheme="minorHAnsi"/>
          <w:color w:val="000000"/>
        </w:rPr>
      </w:pPr>
      <w:r w:rsidRPr="00326B40">
        <w:rPr>
          <w:rFonts w:asciiTheme="minorHAnsi" w:eastAsia="Times New Roman" w:hAnsiTheme="minorHAnsi" w:cstheme="minorHAnsi"/>
          <w:color w:val="000000"/>
        </w:rPr>
        <w:t>N = Número de dias entre a data prevista para o pagamento e a do efetivo pagamento;</w:t>
      </w:r>
    </w:p>
    <w:p w14:paraId="1169F548" w14:textId="77777777" w:rsidR="00045F03" w:rsidRPr="00326B40" w:rsidRDefault="00045F03" w:rsidP="00045F03">
      <w:pPr>
        <w:tabs>
          <w:tab w:val="left" w:pos="1755"/>
        </w:tabs>
        <w:spacing w:line="360" w:lineRule="auto"/>
        <w:ind w:left="27"/>
        <w:jc w:val="both"/>
        <w:rPr>
          <w:rFonts w:asciiTheme="minorHAnsi" w:eastAsia="Times New Roman" w:hAnsiTheme="minorHAnsi" w:cstheme="minorHAnsi"/>
          <w:color w:val="000000"/>
        </w:rPr>
      </w:pPr>
      <w:r w:rsidRPr="00326B40">
        <w:rPr>
          <w:rFonts w:asciiTheme="minorHAnsi" w:eastAsia="Times New Roman" w:hAnsiTheme="minorHAnsi" w:cstheme="minorHAnsi"/>
          <w:color w:val="000000"/>
        </w:rPr>
        <w:t>VP = Valor da parcela a ser paga.</w:t>
      </w:r>
    </w:p>
    <w:p w14:paraId="28F3842E" w14:textId="77777777" w:rsidR="00045F03" w:rsidRPr="00326B40" w:rsidRDefault="00045F03" w:rsidP="00045F03">
      <w:pPr>
        <w:tabs>
          <w:tab w:val="left" w:pos="1755"/>
        </w:tabs>
        <w:spacing w:line="360" w:lineRule="auto"/>
        <w:ind w:left="27"/>
        <w:jc w:val="both"/>
        <w:rPr>
          <w:rFonts w:asciiTheme="minorHAnsi" w:eastAsia="Times New Roman" w:hAnsiTheme="minorHAnsi" w:cstheme="minorHAnsi"/>
          <w:color w:val="000000"/>
        </w:rPr>
      </w:pPr>
      <w:r w:rsidRPr="00326B40">
        <w:rPr>
          <w:rFonts w:asciiTheme="minorHAnsi" w:eastAsia="Times New Roman" w:hAnsiTheme="minorHAnsi" w:cstheme="minorHAnsi"/>
          <w:color w:val="000000"/>
        </w:rPr>
        <w:t>I = Índice de compensação financeira = 0,00016438, assim apurado:</w:t>
      </w:r>
    </w:p>
    <w:p w14:paraId="212294F5" w14:textId="77777777" w:rsidR="00045F03" w:rsidRPr="00326B40" w:rsidRDefault="00045F03" w:rsidP="00045F03">
      <w:pPr>
        <w:tabs>
          <w:tab w:val="left" w:pos="1755"/>
        </w:tabs>
        <w:spacing w:line="360" w:lineRule="auto"/>
        <w:ind w:left="27"/>
        <w:jc w:val="both"/>
        <w:rPr>
          <w:rFonts w:asciiTheme="minorHAnsi" w:eastAsia="Times New Roman" w:hAnsiTheme="minorHAnsi" w:cstheme="minorHAnsi"/>
          <w:color w:val="000000"/>
        </w:rPr>
      </w:pPr>
    </w:p>
    <w:tbl>
      <w:tblPr>
        <w:tblW w:w="0" w:type="auto"/>
        <w:tblInd w:w="60" w:type="dxa"/>
        <w:tblLayout w:type="fixed"/>
        <w:tblCellMar>
          <w:left w:w="70" w:type="dxa"/>
          <w:right w:w="70" w:type="dxa"/>
        </w:tblCellMar>
        <w:tblLook w:val="0000" w:firstRow="0" w:lastRow="0" w:firstColumn="0" w:lastColumn="0" w:noHBand="0" w:noVBand="0"/>
      </w:tblPr>
      <w:tblGrid>
        <w:gridCol w:w="1603"/>
        <w:gridCol w:w="1797"/>
        <w:gridCol w:w="5921"/>
      </w:tblGrid>
      <w:tr w:rsidR="00045F03" w:rsidRPr="00326B40" w14:paraId="096BDC4A" w14:textId="77777777" w:rsidTr="007E2FE1">
        <w:trPr>
          <w:trHeight w:val="859"/>
        </w:trPr>
        <w:tc>
          <w:tcPr>
            <w:tcW w:w="1603" w:type="dxa"/>
            <w:shd w:val="clear" w:color="auto" w:fill="auto"/>
            <w:vAlign w:val="center"/>
          </w:tcPr>
          <w:p w14:paraId="46B92FFA" w14:textId="77777777" w:rsidR="00045F03" w:rsidRPr="00326B40" w:rsidRDefault="00045F03" w:rsidP="007E2FE1">
            <w:pPr>
              <w:tabs>
                <w:tab w:val="left" w:pos="1755"/>
              </w:tabs>
              <w:snapToGrid w:val="0"/>
              <w:spacing w:line="360" w:lineRule="auto"/>
              <w:ind w:left="27"/>
              <w:jc w:val="center"/>
              <w:rPr>
                <w:rFonts w:asciiTheme="minorHAnsi" w:eastAsia="Times New Roman" w:hAnsiTheme="minorHAnsi" w:cstheme="minorHAnsi"/>
                <w:color w:val="000000"/>
              </w:rPr>
            </w:pPr>
          </w:p>
          <w:p w14:paraId="497273C5"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r w:rsidRPr="00326B40">
              <w:rPr>
                <w:rFonts w:asciiTheme="minorHAnsi" w:eastAsia="Times New Roman" w:hAnsiTheme="minorHAnsi" w:cstheme="minorHAnsi"/>
                <w:color w:val="000000"/>
              </w:rPr>
              <w:t>I = (TX)</w:t>
            </w:r>
          </w:p>
          <w:p w14:paraId="46D02043"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p>
        </w:tc>
        <w:tc>
          <w:tcPr>
            <w:tcW w:w="1797" w:type="dxa"/>
            <w:shd w:val="clear" w:color="auto" w:fill="auto"/>
            <w:vAlign w:val="center"/>
          </w:tcPr>
          <w:p w14:paraId="3972800F" w14:textId="77777777" w:rsidR="00045F03" w:rsidRPr="00326B40" w:rsidRDefault="00045F03" w:rsidP="007E2FE1">
            <w:pPr>
              <w:tabs>
                <w:tab w:val="left" w:pos="1755"/>
              </w:tabs>
              <w:snapToGrid w:val="0"/>
              <w:spacing w:line="360" w:lineRule="auto"/>
              <w:ind w:left="27"/>
              <w:jc w:val="center"/>
              <w:rPr>
                <w:rFonts w:asciiTheme="minorHAnsi" w:eastAsia="Times New Roman" w:hAnsiTheme="minorHAnsi" w:cstheme="minorHAnsi"/>
                <w:color w:val="000000"/>
              </w:rPr>
            </w:pPr>
          </w:p>
          <w:p w14:paraId="78A7917E" w14:textId="77777777" w:rsidR="00045F03" w:rsidRPr="00326B40" w:rsidRDefault="00045F03" w:rsidP="007E2FE1">
            <w:pPr>
              <w:tabs>
                <w:tab w:val="left" w:pos="1755"/>
              </w:tabs>
              <w:spacing w:line="360" w:lineRule="auto"/>
              <w:ind w:left="27"/>
              <w:jc w:val="center"/>
              <w:rPr>
                <w:rStyle w:val="Fontepargpadro1"/>
                <w:rFonts w:asciiTheme="minorHAnsi" w:hAnsiTheme="minorHAnsi" w:cstheme="minorHAnsi"/>
                <w:color w:val="000000"/>
              </w:rPr>
            </w:pPr>
            <w:r w:rsidRPr="00326B40">
              <w:rPr>
                <w:rStyle w:val="Fontepargpadro1"/>
                <w:rFonts w:asciiTheme="minorHAnsi" w:eastAsia="Times New Roman" w:hAnsiTheme="minorHAnsi" w:cstheme="minorHAnsi"/>
                <w:color w:val="000000"/>
              </w:rPr>
              <w:t>I = (</w:t>
            </w:r>
            <w:r w:rsidRPr="00326B40">
              <w:rPr>
                <w:rStyle w:val="Fontepargpadro1"/>
                <w:rFonts w:asciiTheme="minorHAnsi" w:eastAsia="Times New Roman" w:hAnsiTheme="minorHAnsi" w:cstheme="minorHAnsi"/>
                <w:color w:val="000000"/>
                <w:u w:val="single"/>
              </w:rPr>
              <w:t>6/100</w:t>
            </w:r>
            <w:r w:rsidRPr="00326B40">
              <w:rPr>
                <w:rStyle w:val="Fontepargpadro1"/>
                <w:rFonts w:asciiTheme="minorHAnsi" w:eastAsia="Times New Roman" w:hAnsiTheme="minorHAnsi" w:cstheme="minorHAnsi"/>
                <w:color w:val="000000"/>
              </w:rPr>
              <w:t>)</w:t>
            </w:r>
          </w:p>
          <w:p w14:paraId="4F858B01"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r w:rsidRPr="00326B40">
              <w:rPr>
                <w:rStyle w:val="Fontepargpadro1"/>
                <w:rFonts w:asciiTheme="minorHAnsi" w:hAnsiTheme="minorHAnsi" w:cstheme="minorHAnsi"/>
                <w:color w:val="000000"/>
              </w:rPr>
              <w:t xml:space="preserve">     </w:t>
            </w:r>
            <w:r w:rsidRPr="00326B40">
              <w:rPr>
                <w:rStyle w:val="Fontepargpadro1"/>
                <w:rFonts w:asciiTheme="minorHAnsi" w:eastAsia="Times New Roman" w:hAnsiTheme="minorHAnsi" w:cstheme="minorHAnsi"/>
                <w:color w:val="000000"/>
              </w:rPr>
              <w:t>365</w:t>
            </w:r>
          </w:p>
          <w:p w14:paraId="5132857F"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p>
        </w:tc>
        <w:tc>
          <w:tcPr>
            <w:tcW w:w="5921" w:type="dxa"/>
            <w:shd w:val="clear" w:color="auto" w:fill="auto"/>
            <w:vAlign w:val="center"/>
          </w:tcPr>
          <w:p w14:paraId="1A3834B4" w14:textId="77777777" w:rsidR="00045F03" w:rsidRPr="00326B40" w:rsidRDefault="00045F03" w:rsidP="007E2FE1">
            <w:pPr>
              <w:tabs>
                <w:tab w:val="left" w:pos="1755"/>
              </w:tabs>
              <w:snapToGrid w:val="0"/>
              <w:spacing w:line="360" w:lineRule="auto"/>
              <w:ind w:left="27"/>
              <w:jc w:val="center"/>
              <w:rPr>
                <w:rFonts w:asciiTheme="minorHAnsi" w:eastAsia="Times New Roman" w:hAnsiTheme="minorHAnsi" w:cstheme="minorHAnsi"/>
                <w:color w:val="000000"/>
              </w:rPr>
            </w:pPr>
          </w:p>
          <w:p w14:paraId="794A8F84"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r w:rsidRPr="00326B40">
              <w:rPr>
                <w:rFonts w:asciiTheme="minorHAnsi" w:eastAsia="Times New Roman" w:hAnsiTheme="minorHAnsi" w:cstheme="minorHAnsi"/>
                <w:color w:val="000000"/>
              </w:rPr>
              <w:t>I = 0,00016438</w:t>
            </w:r>
          </w:p>
          <w:p w14:paraId="3C70A8A6"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r w:rsidRPr="00326B40">
              <w:rPr>
                <w:rFonts w:asciiTheme="minorHAnsi" w:eastAsia="Times New Roman" w:hAnsiTheme="minorHAnsi" w:cstheme="minorHAnsi"/>
                <w:color w:val="000000"/>
              </w:rPr>
              <w:t>TX = Percentual da taxa anual = 6%.</w:t>
            </w:r>
          </w:p>
          <w:p w14:paraId="4902BF25" w14:textId="77777777" w:rsidR="00045F03" w:rsidRPr="00326B40" w:rsidRDefault="00045F03" w:rsidP="007E2FE1">
            <w:pPr>
              <w:tabs>
                <w:tab w:val="left" w:pos="1755"/>
              </w:tabs>
              <w:spacing w:line="360" w:lineRule="auto"/>
              <w:ind w:left="27"/>
              <w:jc w:val="center"/>
              <w:rPr>
                <w:rFonts w:asciiTheme="minorHAnsi" w:eastAsia="Times New Roman" w:hAnsiTheme="minorHAnsi" w:cstheme="minorHAnsi"/>
                <w:color w:val="000000"/>
              </w:rPr>
            </w:pPr>
          </w:p>
        </w:tc>
      </w:tr>
    </w:tbl>
    <w:p w14:paraId="09EEC14D" w14:textId="77777777" w:rsidR="00045F03" w:rsidRPr="00326B40" w:rsidRDefault="00045F03" w:rsidP="00045F03">
      <w:pPr>
        <w:pStyle w:val="Corpodetexto"/>
        <w:spacing w:line="360" w:lineRule="auto"/>
        <w:ind w:left="27"/>
        <w:jc w:val="both"/>
        <w:rPr>
          <w:rFonts w:asciiTheme="minorHAnsi" w:eastAsia="Times New Roman" w:hAnsiTheme="minorHAnsi" w:cstheme="minorHAnsi"/>
          <w:b/>
          <w:bCs/>
          <w:color w:val="000000"/>
          <w:shd w:val="clear" w:color="auto" w:fill="FFFFFF"/>
        </w:rPr>
      </w:pPr>
      <w:r w:rsidRPr="00326B40">
        <w:rPr>
          <w:rFonts w:asciiTheme="minorHAnsi" w:eastAsia="Times New Roman" w:hAnsiTheme="minorHAnsi" w:cstheme="minorHAnsi"/>
          <w:b/>
          <w:bCs/>
          <w:color w:val="000000"/>
        </w:rPr>
        <w:t xml:space="preserve">5.4 </w:t>
      </w:r>
      <w:r w:rsidRPr="00326B40">
        <w:rPr>
          <w:rFonts w:asciiTheme="minorHAnsi" w:eastAsia="Times New Roman" w:hAnsiTheme="minorHAnsi" w:cstheme="minorHAnsi"/>
          <w:color w:val="000000"/>
        </w:rPr>
        <w:t>O pagamento a ser efetuado ao Contratado, quando couber, estará sujeito às retenções na fonte de tributos, inclusive contribuições sociais, de acordo com os respectivos normativos.</w:t>
      </w:r>
    </w:p>
    <w:p w14:paraId="277A6637" w14:textId="77777777" w:rsidR="00045F03" w:rsidRPr="00326B40" w:rsidRDefault="00045F03" w:rsidP="00045F03">
      <w:pPr>
        <w:pStyle w:val="Corpodetexto"/>
        <w:spacing w:line="360" w:lineRule="auto"/>
        <w:ind w:left="27"/>
        <w:jc w:val="both"/>
        <w:rPr>
          <w:rFonts w:asciiTheme="minorHAnsi" w:eastAsia="Times New Roman" w:hAnsiTheme="minorHAnsi" w:cstheme="minorHAnsi"/>
          <w:b/>
          <w:bCs/>
        </w:rPr>
      </w:pPr>
      <w:r w:rsidRPr="00326B40">
        <w:rPr>
          <w:rFonts w:asciiTheme="minorHAnsi" w:eastAsia="Times New Roman" w:hAnsiTheme="minorHAnsi" w:cstheme="minorHAnsi"/>
          <w:b/>
          <w:bCs/>
          <w:color w:val="000000"/>
          <w:shd w:val="clear" w:color="auto" w:fill="FFFFFF"/>
        </w:rPr>
        <w:t>5.5</w:t>
      </w:r>
      <w:r w:rsidRPr="00326B40">
        <w:rPr>
          <w:rFonts w:asciiTheme="minorHAnsi" w:eastAsia="Times New Roman" w:hAnsiTheme="minorHAnsi" w:cstheme="minorHAnsi"/>
          <w:color w:val="000000"/>
          <w:shd w:val="clear" w:color="auto" w:fill="FFFFFF"/>
        </w:rPr>
        <w:t xml:space="preserve"> Os pagamentos devidos ao Contratado restringem-se aos quantitativos de serviços efetivamente prestados. </w:t>
      </w:r>
    </w:p>
    <w:p w14:paraId="1DB00B26" w14:textId="77777777" w:rsidR="00045F03" w:rsidRPr="00326B40" w:rsidRDefault="00045F03" w:rsidP="00045F03">
      <w:pPr>
        <w:pStyle w:val="Corpodetexto"/>
        <w:spacing w:after="57"/>
        <w:ind w:left="27"/>
        <w:jc w:val="both"/>
        <w:rPr>
          <w:rFonts w:asciiTheme="minorHAnsi" w:hAnsiTheme="minorHAnsi" w:cstheme="minorHAnsi"/>
          <w:color w:val="000000"/>
        </w:rPr>
      </w:pPr>
    </w:p>
    <w:p w14:paraId="05A86901" w14:textId="77777777" w:rsidR="00045F03" w:rsidRPr="00326B40" w:rsidRDefault="00045F03" w:rsidP="00045F03">
      <w:pPr>
        <w:spacing w:after="57" w:line="360" w:lineRule="auto"/>
        <w:rPr>
          <w:rFonts w:asciiTheme="minorHAnsi" w:hAnsiTheme="minorHAnsi" w:cstheme="minorHAnsi"/>
          <w:color w:val="000000"/>
        </w:rPr>
      </w:pPr>
      <w:r w:rsidRPr="00326B40">
        <w:rPr>
          <w:rFonts w:asciiTheme="minorHAnsi" w:hAnsiTheme="minorHAnsi" w:cstheme="minorHAnsi"/>
          <w:b/>
          <w:bCs/>
          <w:color w:val="000000"/>
        </w:rPr>
        <w:t xml:space="preserve">6 </w:t>
      </w:r>
      <w:r w:rsidRPr="003A71E4">
        <w:rPr>
          <w:rFonts w:asciiTheme="minorHAnsi" w:hAnsiTheme="minorHAnsi" w:cstheme="minorHAnsi"/>
          <w:b/>
          <w:bCs/>
          <w:color w:val="000000"/>
          <w:u w:val="single"/>
        </w:rPr>
        <w:t>REQUISITOS DE HABILITAÇÃO</w:t>
      </w:r>
    </w:p>
    <w:p w14:paraId="28D107AF" w14:textId="77777777" w:rsidR="00045F03" w:rsidRPr="00326B40" w:rsidRDefault="00045F03" w:rsidP="00045F03">
      <w:pPr>
        <w:spacing w:before="57" w:after="57" w:line="360" w:lineRule="auto"/>
        <w:jc w:val="both"/>
        <w:rPr>
          <w:rStyle w:val="Fontepargpadro1"/>
          <w:rFonts w:asciiTheme="minorHAnsi" w:eastAsia="Myriad Pro" w:hAnsiTheme="minorHAnsi" w:cstheme="minorHAnsi"/>
          <w:b/>
          <w:bCs/>
          <w:caps/>
          <w:color w:val="000000"/>
          <w:u w:val="single"/>
          <w:shd w:val="clear" w:color="auto" w:fill="FFFFFF"/>
        </w:rPr>
      </w:pPr>
      <w:r w:rsidRPr="003A71E4">
        <w:rPr>
          <w:rStyle w:val="Fontepargpadro1"/>
          <w:rFonts w:asciiTheme="minorHAnsi" w:hAnsiTheme="minorHAnsi" w:cstheme="minorHAnsi"/>
          <w:b/>
          <w:bCs/>
          <w:caps/>
          <w:color w:val="000000"/>
          <w:shd w:val="clear" w:color="auto" w:fill="FFFFFF"/>
        </w:rPr>
        <w:t>6.1 Documentos de habilitação jurídica:</w:t>
      </w:r>
      <w:r w:rsidRPr="003A71E4">
        <w:rPr>
          <w:rStyle w:val="Fontepargpadro1"/>
          <w:rFonts w:asciiTheme="minorHAnsi" w:hAnsiTheme="minorHAnsi" w:cstheme="minorHAnsi"/>
          <w:color w:val="000000"/>
          <w:shd w:val="clear" w:color="auto" w:fill="FFFFFF"/>
        </w:rPr>
        <w:t xml:space="preserve"> </w:t>
      </w:r>
      <w:r w:rsidRPr="00326B40">
        <w:rPr>
          <w:rStyle w:val="Fontepargpadro1"/>
          <w:rFonts w:asciiTheme="minorHAnsi" w:hAnsiTheme="minorHAnsi" w:cstheme="minorHAnsi"/>
          <w:color w:val="000000"/>
          <w:shd w:val="clear" w:color="auto" w:fill="FFFFFF"/>
        </w:rPr>
        <w:t>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ato formal de designação de diretoria em exercício.</w:t>
      </w:r>
    </w:p>
    <w:p w14:paraId="76208084" w14:textId="77777777" w:rsidR="00045F03" w:rsidRPr="00326B40" w:rsidRDefault="00045F03" w:rsidP="00045F03">
      <w:pPr>
        <w:spacing w:before="57" w:after="57" w:line="360" w:lineRule="auto"/>
        <w:jc w:val="both"/>
        <w:rPr>
          <w:rStyle w:val="Fontepargpadro1"/>
          <w:rFonts w:asciiTheme="minorHAnsi" w:eastAsia="Myriad Pro" w:hAnsiTheme="minorHAnsi" w:cstheme="minorHAnsi"/>
          <w:b/>
          <w:bCs/>
          <w:color w:val="000000"/>
          <w:u w:val="single"/>
          <w:shd w:val="clear" w:color="auto" w:fill="FFFFFF"/>
        </w:rPr>
      </w:pPr>
      <w:r w:rsidRPr="003A71E4">
        <w:rPr>
          <w:rStyle w:val="Fontepargpadro1"/>
          <w:rFonts w:asciiTheme="minorHAnsi" w:eastAsia="Myriad Pro" w:hAnsiTheme="minorHAnsi" w:cstheme="minorHAnsi"/>
          <w:b/>
          <w:bCs/>
          <w:caps/>
          <w:color w:val="000000"/>
          <w:shd w:val="clear" w:color="auto" w:fill="FFFFFF"/>
        </w:rPr>
        <w:t>6.2 Documentos de regularidade fiscal E TRABALHISTA</w:t>
      </w:r>
      <w:r w:rsidRPr="00326B40">
        <w:rPr>
          <w:rStyle w:val="Fontepargpadro1"/>
          <w:rFonts w:asciiTheme="minorHAnsi" w:eastAsia="Myriad Pro" w:hAnsiTheme="minorHAnsi" w:cstheme="minorHAnsi"/>
          <w:b/>
          <w:bCs/>
          <w:caps/>
          <w:color w:val="000000"/>
          <w:shd w:val="clear" w:color="auto" w:fill="FFFFFF"/>
        </w:rPr>
        <w:t>:</w:t>
      </w:r>
      <w:r w:rsidRPr="00326B40">
        <w:rPr>
          <w:rStyle w:val="Fontepargpadro1"/>
          <w:rFonts w:asciiTheme="minorHAnsi" w:eastAsia="Myriad Pro" w:hAnsiTheme="minorHAnsi" w:cstheme="minorHAnsi"/>
          <w:color w:val="000000"/>
          <w:shd w:val="clear" w:color="auto" w:fill="FFFFFF"/>
        </w:rPr>
        <w:t xml:space="preserve"> </w:t>
      </w:r>
      <w:r w:rsidRPr="00326B40">
        <w:rPr>
          <w:rStyle w:val="Fontepargpadro1"/>
          <w:rFonts w:asciiTheme="minorHAnsi" w:eastAsia="Myriad Pro" w:hAnsiTheme="minorHAnsi" w:cstheme="minorHAnsi"/>
          <w:color w:val="000000"/>
        </w:rPr>
        <w:t>Prova de inscrição no Cadastro Nacional de Pessoas Jurídicas (CNPJ); Prova de inscrição no cadastro de contribuintes estadual ou municipal, se houver, relativo ao domicílio ou sede do licitante, pertinente ao seu ramo de atividade e compatível com o objeto contratual; Certificado de regularidade do FGTS, emitido pela Caixa Econômica Federal; Certidões de regularidade com a Fazenda Federal (Certidão Conjunta de Débitos relativos a Tributos Federais e à Dívida Ativa da União e Certidão relativa a Contribuições Previdenciárias); Fazenda Estadual (</w:t>
      </w:r>
      <w:r w:rsidRPr="00326B40">
        <w:rPr>
          <w:rStyle w:val="Fontepargpadro1"/>
          <w:rFonts w:asciiTheme="minorHAnsi" w:eastAsia="Myriad Pro" w:hAnsiTheme="minorHAnsi" w:cstheme="minorHAnsi"/>
          <w:color w:val="000000"/>
          <w:u w:val="single"/>
        </w:rPr>
        <w:t>inclusive do Estado do Paraná para licitantes sediados em outro Estado da Federação</w:t>
      </w:r>
      <w:r w:rsidRPr="00326B40">
        <w:rPr>
          <w:rStyle w:val="Fontepargpadro1"/>
          <w:rFonts w:asciiTheme="minorHAnsi" w:eastAsia="Myriad Pro" w:hAnsiTheme="minorHAnsi" w:cstheme="minorHAnsi"/>
          <w:color w:val="000000"/>
        </w:rPr>
        <w:t>); e Fazenda Municipal; e Certidão Negativa de Débitos Trabalhistas (CNDT), instituída pela Lei Federal nº 12.440/2011.</w:t>
      </w:r>
    </w:p>
    <w:p w14:paraId="57EF2DC8" w14:textId="77777777" w:rsidR="00045F03" w:rsidRPr="00326B40" w:rsidRDefault="00045F03" w:rsidP="00045F03">
      <w:pPr>
        <w:spacing w:line="360" w:lineRule="auto"/>
        <w:jc w:val="both"/>
        <w:rPr>
          <w:rFonts w:asciiTheme="minorHAnsi" w:hAnsiTheme="minorHAnsi" w:cstheme="minorHAnsi"/>
          <w:color w:val="000000"/>
          <w:shd w:val="clear" w:color="auto" w:fill="FFFFFF"/>
        </w:rPr>
      </w:pPr>
    </w:p>
    <w:p w14:paraId="0DBC25CE" w14:textId="77777777" w:rsidR="00045F03" w:rsidRPr="003A71E4" w:rsidRDefault="00045F03" w:rsidP="00045F03">
      <w:pPr>
        <w:spacing w:before="57" w:after="57" w:line="360" w:lineRule="auto"/>
        <w:ind w:left="-10"/>
        <w:jc w:val="both"/>
        <w:rPr>
          <w:rFonts w:asciiTheme="minorHAnsi" w:hAnsiTheme="minorHAnsi" w:cstheme="minorHAnsi"/>
          <w:color w:val="000000"/>
        </w:rPr>
      </w:pPr>
      <w:r w:rsidRPr="00326B40">
        <w:rPr>
          <w:rStyle w:val="Fontepargpadro1"/>
          <w:rFonts w:asciiTheme="minorHAnsi" w:eastAsia="Myriad Pro" w:hAnsiTheme="minorHAnsi" w:cstheme="minorHAnsi"/>
          <w:b/>
          <w:bCs/>
          <w:color w:val="000000"/>
          <w:shd w:val="clear" w:color="auto" w:fill="FFFFFF"/>
        </w:rPr>
        <w:t xml:space="preserve">6.3 </w:t>
      </w:r>
      <w:r w:rsidRPr="003A71E4">
        <w:rPr>
          <w:rStyle w:val="Fontepargpadro1"/>
          <w:rFonts w:asciiTheme="minorHAnsi" w:eastAsia="Myriad Pro" w:hAnsiTheme="minorHAnsi" w:cstheme="minorHAnsi"/>
          <w:b/>
          <w:bCs/>
          <w:color w:val="000000"/>
          <w:shd w:val="clear" w:color="auto" w:fill="FFFFFF"/>
        </w:rPr>
        <w:t>DOCUMENTOS DE QUALIFICAÇÃO TÉCNICA:</w:t>
      </w:r>
    </w:p>
    <w:p w14:paraId="060302A4" w14:textId="77777777" w:rsidR="00045F03" w:rsidRPr="00326B40" w:rsidRDefault="00045F03" w:rsidP="00045F03">
      <w:pPr>
        <w:spacing w:line="360" w:lineRule="auto"/>
        <w:jc w:val="both"/>
        <w:rPr>
          <w:rFonts w:asciiTheme="minorHAnsi" w:hAnsiTheme="minorHAnsi" w:cstheme="minorHAnsi"/>
        </w:rPr>
      </w:pPr>
      <w:r w:rsidRPr="00326B40">
        <w:rPr>
          <w:rFonts w:asciiTheme="minorHAnsi" w:hAnsiTheme="minorHAnsi" w:cstheme="minorHAnsi"/>
        </w:rPr>
        <w:t xml:space="preserve">Prova de inscrição no Cadastro Nacional de Pessoas Jurídicas (CNPJ/MF) que lhe permita realizar as atividades de </w:t>
      </w:r>
      <w:r w:rsidRPr="00326B40">
        <w:rPr>
          <w:rFonts w:asciiTheme="minorHAnsi" w:hAnsiTheme="minorHAnsi" w:cstheme="minorHAnsi"/>
        </w:rPr>
        <w:lastRenderedPageBreak/>
        <w:t>Apoio a Gestão em Saúde (Monitoramento Estatístico e Levantamento de Gestão) e Exames laboratoriais;</w:t>
      </w:r>
    </w:p>
    <w:p w14:paraId="3C8906E6" w14:textId="77777777" w:rsidR="00045F03" w:rsidRPr="003A71E4" w:rsidRDefault="00045F03" w:rsidP="00045F03">
      <w:pPr>
        <w:spacing w:before="57" w:after="57" w:line="360" w:lineRule="auto"/>
        <w:ind w:left="-10"/>
        <w:jc w:val="both"/>
        <w:rPr>
          <w:rStyle w:val="Fontepargpadro1"/>
          <w:rFonts w:asciiTheme="minorHAnsi" w:eastAsia="Myriad Pro" w:hAnsiTheme="minorHAnsi" w:cstheme="minorHAnsi"/>
          <w:b/>
          <w:bCs/>
          <w:color w:val="000000"/>
          <w:shd w:val="clear" w:color="auto" w:fill="FFFFFF"/>
        </w:rPr>
      </w:pPr>
      <w:r w:rsidRPr="00326B40">
        <w:rPr>
          <w:rStyle w:val="Fontepargpadro1"/>
          <w:rFonts w:asciiTheme="minorHAnsi" w:eastAsia="Myriad Pro" w:hAnsiTheme="minorHAnsi" w:cstheme="minorHAnsi"/>
          <w:b/>
          <w:bCs/>
          <w:color w:val="000000"/>
          <w:shd w:val="clear" w:color="auto" w:fill="FFFFFF"/>
        </w:rPr>
        <w:t xml:space="preserve">6.4 </w:t>
      </w:r>
      <w:r w:rsidRPr="003A71E4">
        <w:rPr>
          <w:rStyle w:val="Fontepargpadro1"/>
          <w:rFonts w:asciiTheme="minorHAnsi" w:eastAsia="Myriad Pro" w:hAnsiTheme="minorHAnsi" w:cstheme="minorHAnsi"/>
          <w:b/>
          <w:bCs/>
          <w:color w:val="000000"/>
          <w:shd w:val="clear" w:color="auto" w:fill="FFFFFF"/>
        </w:rPr>
        <w:t>DECLARAÇÃO DE INEXISTÊNCIA DE FATO IMPEDITIVO, NÃO UTILIZAÇÃO DE MÃO DE OBRA DE MENORES, REQUISITOS DO DECRETO ESTADUAL Nº 26/2015</w:t>
      </w:r>
    </w:p>
    <w:p w14:paraId="6FDA7DAB" w14:textId="77777777" w:rsidR="00045F03" w:rsidRPr="00326B40" w:rsidRDefault="00045F03" w:rsidP="00045F03">
      <w:pPr>
        <w:spacing w:before="57" w:after="57" w:line="360" w:lineRule="auto"/>
        <w:jc w:val="both"/>
        <w:rPr>
          <w:rFonts w:asciiTheme="minorHAnsi" w:hAnsiTheme="minorHAnsi" w:cstheme="minorHAnsi"/>
          <w:b/>
          <w:bCs/>
        </w:rPr>
      </w:pPr>
      <w:r w:rsidRPr="00326B40">
        <w:rPr>
          <w:rStyle w:val="Fontepargpadro1"/>
          <w:rFonts w:asciiTheme="minorHAnsi" w:eastAsia="Myriad Pro" w:hAnsiTheme="minorHAnsi" w:cstheme="minorHAnsi"/>
          <w:b/>
          <w:bCs/>
          <w:color w:val="000000"/>
          <w:shd w:val="clear" w:color="auto" w:fill="FFFFFF"/>
        </w:rPr>
        <w:t xml:space="preserve">6.5 </w:t>
      </w:r>
      <w:r w:rsidRPr="00326B40">
        <w:rPr>
          <w:rStyle w:val="Fontepargpadro1"/>
          <w:rFonts w:asciiTheme="minorHAnsi" w:eastAsia="Myriad Pro" w:hAnsiTheme="minorHAnsi" w:cstheme="minorHAnsi"/>
          <w:color w:val="000000"/>
          <w:shd w:val="clear" w:color="auto" w:fill="FFFFFF"/>
        </w:rPr>
        <w:t xml:space="preserve">Todos os documentos apresentados deverão identificar o solicitante, com a indicação do nome empresarial e o CNPJ da matriz, quando a solicitante for a matriz, ou da filial, quando a solicitante for a filial (salvo para os documentos que são emitidos apenas em nome da matriz). </w:t>
      </w:r>
      <w:r w:rsidRPr="00326B40">
        <w:rPr>
          <w:rFonts w:asciiTheme="minorHAnsi" w:hAnsiTheme="minorHAnsi" w:cstheme="minorHAnsi"/>
          <w:color w:val="000000"/>
          <w:shd w:val="clear" w:color="auto" w:fill="FFFFFF"/>
        </w:rPr>
        <w:t>Quando a proposta for apresentada pela MATRIZ, e o fornecimento for através de sua filial, o CNPJ da filial deverá constar da proposta.</w:t>
      </w:r>
    </w:p>
    <w:p w14:paraId="2C13FA57" w14:textId="77777777" w:rsidR="00045F03" w:rsidRPr="00326B40" w:rsidRDefault="00045F03" w:rsidP="00045F03">
      <w:pPr>
        <w:spacing w:after="57"/>
        <w:jc w:val="center"/>
        <w:rPr>
          <w:rFonts w:asciiTheme="minorHAnsi" w:hAnsiTheme="minorHAnsi" w:cstheme="minorHAnsi"/>
          <w:color w:val="000000"/>
          <w:shd w:val="clear" w:color="auto" w:fill="FFFF66"/>
        </w:rPr>
      </w:pPr>
    </w:p>
    <w:p w14:paraId="1577A0C4" w14:textId="77777777" w:rsidR="00045F03" w:rsidRPr="00326B40" w:rsidRDefault="00045F03" w:rsidP="00045F03">
      <w:pPr>
        <w:spacing w:after="57"/>
        <w:rPr>
          <w:rFonts w:asciiTheme="minorHAnsi" w:hAnsiTheme="minorHAnsi" w:cstheme="minorHAnsi"/>
          <w:b/>
          <w:bCs/>
          <w:color w:val="000000"/>
        </w:rPr>
      </w:pPr>
      <w:r w:rsidRPr="00326B40">
        <w:rPr>
          <w:rFonts w:asciiTheme="minorHAnsi" w:hAnsiTheme="minorHAnsi" w:cstheme="minorHAnsi"/>
          <w:b/>
          <w:bCs/>
          <w:color w:val="000000"/>
        </w:rPr>
        <w:t xml:space="preserve">7 </w:t>
      </w:r>
      <w:r w:rsidRPr="003A71E4">
        <w:rPr>
          <w:rFonts w:asciiTheme="minorHAnsi" w:hAnsiTheme="minorHAnsi" w:cstheme="minorHAnsi"/>
          <w:b/>
          <w:bCs/>
          <w:color w:val="000000"/>
          <w:u w:val="single"/>
        </w:rPr>
        <w:t>ALTERAÇÃO SUBJETIVA</w:t>
      </w:r>
    </w:p>
    <w:p w14:paraId="295F4BC8" w14:textId="77777777" w:rsidR="00045F03" w:rsidRPr="00326B40" w:rsidRDefault="00045F03" w:rsidP="00045F03">
      <w:pPr>
        <w:spacing w:after="57"/>
        <w:jc w:val="both"/>
        <w:rPr>
          <w:rFonts w:asciiTheme="minorHAnsi" w:hAnsiTheme="minorHAnsi" w:cstheme="minorHAnsi"/>
          <w:color w:val="000000"/>
        </w:rPr>
      </w:pPr>
      <w:r w:rsidRPr="00326B40">
        <w:rPr>
          <w:rFonts w:asciiTheme="minorHAnsi" w:hAnsiTheme="minorHAnsi" w:cstheme="minorHAnsi"/>
          <w:b/>
          <w:bCs/>
          <w:color w:val="000000"/>
        </w:rPr>
        <w:t xml:space="preserve">7.1 </w:t>
      </w:r>
      <w:r w:rsidRPr="00326B40">
        <w:rPr>
          <w:rFonts w:asciiTheme="minorHAnsi" w:hAnsiTheme="minorHAnsi" w:cstheme="minorHAnsi"/>
          <w:color w:val="000000"/>
        </w:rPr>
        <w:t>É admissível a continuidade do contrato administrativo quando houver fusão, cisão ou incorporação do Contratado com outra pessoa jurídica, desde que:</w:t>
      </w:r>
    </w:p>
    <w:p w14:paraId="47EB038F" w14:textId="77777777" w:rsidR="00045F03" w:rsidRPr="00326B40" w:rsidRDefault="00045F03" w:rsidP="00045F03">
      <w:pPr>
        <w:spacing w:after="57"/>
        <w:jc w:val="both"/>
        <w:rPr>
          <w:rFonts w:asciiTheme="minorHAnsi" w:hAnsiTheme="minorHAnsi" w:cstheme="minorHAnsi"/>
          <w:color w:val="000000"/>
        </w:rPr>
      </w:pPr>
      <w:r w:rsidRPr="00326B40">
        <w:rPr>
          <w:rFonts w:asciiTheme="minorHAnsi" w:hAnsiTheme="minorHAnsi" w:cstheme="minorHAnsi"/>
          <w:color w:val="000000"/>
        </w:rPr>
        <w:t>a) sejam observados pela nova pessoa jurídica todos os requisitos de habilitação exigidos na licitação original;</w:t>
      </w:r>
    </w:p>
    <w:p w14:paraId="1DF45EDE" w14:textId="77777777" w:rsidR="00045F03" w:rsidRPr="00326B40" w:rsidRDefault="00045F03" w:rsidP="00045F03">
      <w:pPr>
        <w:spacing w:after="57"/>
        <w:jc w:val="both"/>
        <w:rPr>
          <w:rFonts w:asciiTheme="minorHAnsi" w:hAnsiTheme="minorHAnsi" w:cstheme="minorHAnsi"/>
          <w:color w:val="000000"/>
        </w:rPr>
      </w:pPr>
      <w:r w:rsidRPr="00326B40">
        <w:rPr>
          <w:rFonts w:asciiTheme="minorHAnsi" w:hAnsiTheme="minorHAnsi" w:cstheme="minorHAnsi"/>
          <w:color w:val="000000"/>
        </w:rPr>
        <w:t>b) sejam mantidas as demais cláusulas e condições do Contrato; e</w:t>
      </w:r>
    </w:p>
    <w:p w14:paraId="42E81CED"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color w:val="000000"/>
        </w:rPr>
        <w:t>c) não haja prejuízo à execução do objeto pactuado e haja anuência expressa da Administração à continuidade do contrato.</w:t>
      </w:r>
    </w:p>
    <w:p w14:paraId="5DAA855D" w14:textId="77777777" w:rsidR="00045F03" w:rsidRPr="00326B40" w:rsidRDefault="00045F03" w:rsidP="00045F03">
      <w:pPr>
        <w:spacing w:after="57"/>
        <w:jc w:val="both"/>
        <w:rPr>
          <w:rFonts w:asciiTheme="minorHAnsi" w:hAnsiTheme="minorHAnsi" w:cstheme="minorHAnsi"/>
          <w:color w:val="000000"/>
        </w:rPr>
      </w:pPr>
      <w:r w:rsidRPr="00326B40">
        <w:rPr>
          <w:rFonts w:asciiTheme="minorHAnsi" w:hAnsiTheme="minorHAnsi" w:cstheme="minorHAnsi"/>
          <w:b/>
          <w:bCs/>
          <w:color w:val="000000"/>
        </w:rPr>
        <w:t xml:space="preserve">7.2 </w:t>
      </w:r>
      <w:r w:rsidRPr="00326B40">
        <w:rPr>
          <w:rFonts w:asciiTheme="minorHAnsi" w:hAnsiTheme="minorHAnsi" w:cstheme="minorHAnsi"/>
          <w:color w:val="000000"/>
        </w:rPr>
        <w:t>A alteração subjetiva a que se refere o item 7.1 deverá ser formalizada por Termo Aditivo ao Contrato.</w:t>
      </w:r>
    </w:p>
    <w:p w14:paraId="71CB35BF" w14:textId="77777777" w:rsidR="00045F03" w:rsidRPr="00326B40" w:rsidRDefault="00045F03" w:rsidP="00045F03">
      <w:pPr>
        <w:spacing w:after="57"/>
        <w:jc w:val="both"/>
        <w:rPr>
          <w:rFonts w:asciiTheme="minorHAnsi" w:hAnsiTheme="minorHAnsi" w:cstheme="minorHAnsi"/>
          <w:color w:val="000000"/>
        </w:rPr>
      </w:pPr>
    </w:p>
    <w:p w14:paraId="1BD9CEFC" w14:textId="77777777" w:rsidR="00045F03" w:rsidRPr="00326B40" w:rsidRDefault="00045F03" w:rsidP="00045F03">
      <w:pPr>
        <w:spacing w:after="57"/>
        <w:rPr>
          <w:rFonts w:asciiTheme="minorHAnsi" w:hAnsiTheme="minorHAnsi" w:cstheme="minorHAnsi"/>
          <w:b/>
          <w:bCs/>
          <w:color w:val="000000"/>
        </w:rPr>
      </w:pPr>
      <w:r w:rsidRPr="00326B40">
        <w:rPr>
          <w:rFonts w:asciiTheme="minorHAnsi" w:hAnsiTheme="minorHAnsi" w:cstheme="minorHAnsi"/>
          <w:b/>
          <w:bCs/>
          <w:color w:val="000000"/>
        </w:rPr>
        <w:t xml:space="preserve">8 </w:t>
      </w:r>
      <w:r w:rsidRPr="00D14CDF">
        <w:rPr>
          <w:rFonts w:asciiTheme="minorHAnsi" w:hAnsiTheme="minorHAnsi" w:cstheme="minorHAnsi"/>
          <w:b/>
          <w:bCs/>
          <w:color w:val="000000"/>
          <w:u w:val="single"/>
        </w:rPr>
        <w:t>CONTROLE DA EXECUÇÃO</w:t>
      </w:r>
    </w:p>
    <w:p w14:paraId="0DE650EC" w14:textId="77777777" w:rsidR="00045F03" w:rsidRPr="00326B40" w:rsidRDefault="00045F03" w:rsidP="00045F03">
      <w:pPr>
        <w:spacing w:after="57"/>
        <w:jc w:val="both"/>
        <w:rPr>
          <w:rFonts w:asciiTheme="minorHAnsi" w:hAnsiTheme="minorHAnsi" w:cstheme="minorHAnsi"/>
          <w:b/>
          <w:bCs/>
        </w:rPr>
      </w:pPr>
      <w:r w:rsidRPr="00326B40">
        <w:rPr>
          <w:rFonts w:asciiTheme="minorHAnsi" w:hAnsiTheme="minorHAnsi" w:cstheme="minorHAnsi"/>
          <w:b/>
          <w:bCs/>
          <w:color w:val="000000"/>
        </w:rPr>
        <w:t>8.1</w:t>
      </w:r>
      <w:r w:rsidRPr="00326B40">
        <w:rPr>
          <w:rFonts w:asciiTheme="minorHAnsi" w:hAnsiTheme="minorHAnsi" w:cstheme="minorHAnsi"/>
          <w:color w:val="000000"/>
        </w:rPr>
        <w:t xml:space="preserve"> O serviço terá início em at</w:t>
      </w:r>
      <w:r>
        <w:rPr>
          <w:rFonts w:asciiTheme="minorHAnsi" w:hAnsiTheme="minorHAnsi" w:cstheme="minorHAnsi"/>
          <w:color w:val="000000"/>
        </w:rPr>
        <w:t>é</w:t>
      </w:r>
      <w:r w:rsidRPr="00326B40">
        <w:rPr>
          <w:rFonts w:asciiTheme="minorHAnsi" w:hAnsiTheme="minorHAnsi" w:cstheme="minorHAnsi"/>
          <w:color w:val="000000"/>
        </w:rPr>
        <w:t xml:space="preserve"> 05 (cinco) dias </w:t>
      </w:r>
      <w:r>
        <w:rPr>
          <w:rFonts w:asciiTheme="minorHAnsi" w:hAnsiTheme="minorHAnsi" w:cstheme="minorHAnsi"/>
          <w:color w:val="000000"/>
        </w:rPr>
        <w:t>ú</w:t>
      </w:r>
      <w:r w:rsidRPr="00326B40">
        <w:rPr>
          <w:rFonts w:asciiTheme="minorHAnsi" w:hAnsiTheme="minorHAnsi" w:cstheme="minorHAnsi"/>
          <w:color w:val="000000"/>
        </w:rPr>
        <w:t xml:space="preserve">teis após a emissão das respectivas Ordens de Serviço;  </w:t>
      </w:r>
    </w:p>
    <w:p w14:paraId="57BB2A20"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b/>
          <w:bCs/>
          <w:color w:val="000000"/>
        </w:rPr>
        <w:t xml:space="preserve">8.2 </w:t>
      </w:r>
      <w:r w:rsidRPr="00326B40">
        <w:rPr>
          <w:rFonts w:asciiTheme="minorHAnsi" w:hAnsiTheme="minorHAnsi" w:cstheme="minorHAnsi"/>
          <w:color w:val="000000"/>
        </w:rPr>
        <w:t>Os serviços devem ser recebidos provisoriamente pelo responsável pelo acompanhamento e fiscalização do contrato no prazo de 02 (dois)</w:t>
      </w:r>
      <w:r w:rsidRPr="00326B40">
        <w:rPr>
          <w:rFonts w:asciiTheme="minorHAnsi" w:hAnsiTheme="minorHAnsi" w:cstheme="minorHAnsi"/>
          <w:color w:val="000000"/>
          <w:shd w:val="clear" w:color="auto" w:fill="FFFFFF"/>
        </w:rPr>
        <w:t xml:space="preserve"> dias</w:t>
      </w:r>
      <w:r w:rsidRPr="00326B40">
        <w:rPr>
          <w:rFonts w:asciiTheme="minorHAnsi" w:hAnsiTheme="minorHAnsi" w:cstheme="minorHAnsi"/>
          <w:color w:val="000000"/>
        </w:rPr>
        <w:t>, para efeito de posterior verificação de sua conformidade com as especificações no Termo de Referência e na proposta.</w:t>
      </w:r>
    </w:p>
    <w:p w14:paraId="424BF6E6"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b/>
          <w:bCs/>
          <w:color w:val="000000"/>
        </w:rPr>
        <w:t>8.2.1</w:t>
      </w:r>
      <w:r w:rsidRPr="00326B40">
        <w:rPr>
          <w:rFonts w:asciiTheme="minorHAnsi" w:hAnsiTheme="minorHAnsi" w:cstheme="minorHAnsi"/>
          <w:color w:val="000000"/>
        </w:rPr>
        <w:t xml:space="preserve"> Quando em desacordo com as especificações constantes no Termo de Referência e na proposta, os serviços poderão ser corrigidos ou refeitos ou substituídos no prazo fixado pelo fiscal do Contrato, às custas do Contratado, e no caso de não serem atendidas as determinações deverão ser rejeitados.</w:t>
      </w:r>
    </w:p>
    <w:p w14:paraId="774BB742"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b/>
          <w:bCs/>
          <w:color w:val="000000"/>
        </w:rPr>
        <w:t>8.2.2</w:t>
      </w:r>
      <w:r w:rsidRPr="00326B40">
        <w:rPr>
          <w:rFonts w:asciiTheme="minorHAnsi" w:hAnsiTheme="minorHAnsi" w:cstheme="minorHAnsi"/>
          <w:color w:val="000000"/>
        </w:rPr>
        <w:t xml:space="preserve"> Cabe ao fiscal do Contrato avaliar o caso concreto para o fim de fixar prazo para as correções.</w:t>
      </w:r>
    </w:p>
    <w:p w14:paraId="2EC259C9"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b/>
          <w:bCs/>
          <w:color w:val="000000"/>
        </w:rPr>
        <w:t>8.3</w:t>
      </w:r>
      <w:r w:rsidRPr="00326B40">
        <w:rPr>
          <w:rFonts w:asciiTheme="minorHAnsi" w:hAnsiTheme="minorHAnsi" w:cstheme="minorHAnsi"/>
          <w:color w:val="000000"/>
        </w:rPr>
        <w:t xml:space="preserve"> Os serviços serão recebidos definitivamente no prazo de 15 (quinze)</w:t>
      </w:r>
      <w:r w:rsidRPr="00326B40">
        <w:rPr>
          <w:rFonts w:asciiTheme="minorHAnsi" w:hAnsiTheme="minorHAnsi" w:cstheme="minorHAnsi"/>
          <w:color w:val="000000"/>
          <w:shd w:val="clear" w:color="auto" w:fill="FFFFFF"/>
        </w:rPr>
        <w:t xml:space="preserve"> dias</w:t>
      </w:r>
      <w:r w:rsidRPr="00326B40">
        <w:rPr>
          <w:rFonts w:asciiTheme="minorHAnsi" w:hAnsiTheme="minorHAnsi" w:cstheme="minorHAnsi"/>
          <w:color w:val="000000"/>
        </w:rPr>
        <w:t>, contados do recebimento provisório, após a verificação da qualidade e quantidade do serviço executado e materiais empregados, com a consequente aceitação mediante termo circunstanciado.</w:t>
      </w:r>
    </w:p>
    <w:p w14:paraId="70FB42C4" w14:textId="77777777" w:rsidR="00045F03" w:rsidRPr="00326B40" w:rsidRDefault="00045F03" w:rsidP="00045F03">
      <w:pPr>
        <w:spacing w:after="57"/>
        <w:jc w:val="both"/>
        <w:rPr>
          <w:rFonts w:asciiTheme="minorHAnsi" w:hAnsiTheme="minorHAnsi" w:cstheme="minorHAnsi"/>
          <w:b/>
          <w:bCs/>
          <w:color w:val="000000"/>
        </w:rPr>
      </w:pPr>
      <w:r w:rsidRPr="00326B40">
        <w:rPr>
          <w:rFonts w:asciiTheme="minorHAnsi" w:hAnsiTheme="minorHAnsi" w:cstheme="minorHAnsi"/>
          <w:b/>
          <w:bCs/>
          <w:color w:val="000000"/>
        </w:rPr>
        <w:t>8.3.1</w:t>
      </w:r>
      <w:r w:rsidRPr="00326B40">
        <w:rPr>
          <w:rFonts w:asciiTheme="minorHAnsi" w:hAnsiTheme="minorHAnsi" w:cstheme="minorHAnsi"/>
          <w:color w:val="000000"/>
        </w:rPr>
        <w:t xml:space="preserve"> Na hipótese da verificação a que se refere o item anterior não ser procedida dentro do prazo fixado, reputar-se-á como realizada, consumando-se o recebimento definitivo no dia do esgotamento do prazo.</w:t>
      </w:r>
    </w:p>
    <w:p w14:paraId="723D55BB" w14:textId="77777777" w:rsidR="00045F03" w:rsidRPr="00326B40" w:rsidRDefault="00045F03" w:rsidP="00045F03">
      <w:pPr>
        <w:jc w:val="both"/>
        <w:rPr>
          <w:rFonts w:asciiTheme="minorHAnsi" w:hAnsiTheme="minorHAnsi" w:cstheme="minorHAnsi"/>
          <w:color w:val="000000"/>
        </w:rPr>
      </w:pPr>
      <w:r w:rsidRPr="00326B40">
        <w:rPr>
          <w:rFonts w:asciiTheme="minorHAnsi" w:hAnsiTheme="minorHAnsi" w:cstheme="minorHAnsi"/>
          <w:b/>
          <w:bCs/>
          <w:color w:val="000000"/>
        </w:rPr>
        <w:t>8.4</w:t>
      </w:r>
      <w:r w:rsidRPr="00326B40">
        <w:rPr>
          <w:rFonts w:asciiTheme="minorHAnsi" w:hAnsiTheme="minorHAnsi" w:cstheme="minorHAnsi"/>
          <w:color w:val="000000"/>
        </w:rPr>
        <w:t xml:space="preserve"> O recebimento provisório ou definitivo do objeto não exclui a responsabilidade do Contratado pelos prejuízos resultantes da incorreta execução do contrato.</w:t>
      </w:r>
    </w:p>
    <w:p w14:paraId="360EE2F1" w14:textId="77777777" w:rsidR="00045F03" w:rsidRPr="00326B40" w:rsidRDefault="00045F03" w:rsidP="00045F03">
      <w:pPr>
        <w:jc w:val="both"/>
        <w:rPr>
          <w:rFonts w:asciiTheme="minorHAnsi" w:hAnsiTheme="minorHAnsi" w:cstheme="minorHAnsi"/>
          <w:color w:val="000000"/>
        </w:rPr>
      </w:pPr>
    </w:p>
    <w:p w14:paraId="742502B3" w14:textId="77777777" w:rsidR="00045F03" w:rsidRPr="00326B40" w:rsidRDefault="00045F03" w:rsidP="00045F03">
      <w:pPr>
        <w:pStyle w:val="Ttulo2"/>
        <w:spacing w:before="0"/>
        <w:ind w:left="0"/>
        <w:rPr>
          <w:rFonts w:asciiTheme="minorHAnsi" w:hAnsiTheme="minorHAnsi" w:cstheme="minorHAnsi"/>
          <w:sz w:val="22"/>
          <w:szCs w:val="22"/>
        </w:rPr>
      </w:pPr>
      <w:r w:rsidRPr="00326B40">
        <w:rPr>
          <w:rFonts w:asciiTheme="minorHAnsi" w:hAnsiTheme="minorHAnsi" w:cstheme="minorHAnsi"/>
          <w:color w:val="000000"/>
          <w:sz w:val="22"/>
          <w:szCs w:val="22"/>
        </w:rPr>
        <w:t xml:space="preserve">9. </w:t>
      </w:r>
      <w:r w:rsidRPr="00D14CDF">
        <w:rPr>
          <w:rFonts w:asciiTheme="minorHAnsi" w:hAnsiTheme="minorHAnsi" w:cstheme="minorHAnsi"/>
          <w:color w:val="000000"/>
          <w:sz w:val="22"/>
          <w:szCs w:val="22"/>
          <w:u w:val="single"/>
        </w:rPr>
        <w:t>SUBCONTRATAÇÃO</w:t>
      </w:r>
    </w:p>
    <w:p w14:paraId="4AE59459" w14:textId="77777777" w:rsidR="00045F03" w:rsidRDefault="00045F03" w:rsidP="00045F03">
      <w:pPr>
        <w:spacing w:before="57" w:after="57"/>
        <w:jc w:val="both"/>
        <w:rPr>
          <w:rFonts w:asciiTheme="minorHAnsi" w:hAnsiTheme="minorHAnsi" w:cstheme="minorHAnsi"/>
          <w:color w:val="000000"/>
        </w:rPr>
      </w:pPr>
      <w:r w:rsidRPr="00326B40">
        <w:rPr>
          <w:rFonts w:asciiTheme="minorHAnsi" w:hAnsiTheme="minorHAnsi" w:cstheme="minorHAnsi"/>
          <w:b/>
          <w:bCs/>
          <w:color w:val="000000"/>
        </w:rPr>
        <w:tab/>
      </w:r>
      <w:r w:rsidRPr="00326B40">
        <w:rPr>
          <w:rFonts w:asciiTheme="minorHAnsi" w:hAnsiTheme="minorHAnsi" w:cstheme="minorHAnsi"/>
          <w:color w:val="000000"/>
        </w:rPr>
        <w:t>Não será admitida a subcontratação para a execução do objeto ora contratado.</w:t>
      </w:r>
    </w:p>
    <w:p w14:paraId="6478F5F8" w14:textId="77777777" w:rsidR="00045F03" w:rsidRDefault="00045F03" w:rsidP="00045F03">
      <w:pPr>
        <w:spacing w:before="57" w:after="57"/>
        <w:jc w:val="both"/>
        <w:rPr>
          <w:rFonts w:asciiTheme="minorHAnsi" w:hAnsiTheme="minorHAnsi" w:cstheme="minorHAnsi"/>
          <w:color w:val="000000"/>
        </w:rPr>
      </w:pPr>
    </w:p>
    <w:p w14:paraId="0F810A8E" w14:textId="77777777" w:rsidR="00045F03" w:rsidRDefault="00045F03" w:rsidP="00045F03">
      <w:pPr>
        <w:spacing w:before="57" w:after="57"/>
        <w:jc w:val="both"/>
        <w:rPr>
          <w:rFonts w:asciiTheme="minorHAnsi" w:hAnsiTheme="minorHAnsi" w:cstheme="minorHAnsi"/>
          <w:color w:val="000000"/>
        </w:rPr>
      </w:pPr>
    </w:p>
    <w:p w14:paraId="647EACCB" w14:textId="0F5AD8DE" w:rsidR="00045F03" w:rsidRPr="00326B40" w:rsidRDefault="00045F03" w:rsidP="00045F03">
      <w:pPr>
        <w:spacing w:before="57" w:after="57"/>
        <w:jc w:val="center"/>
        <w:rPr>
          <w:rFonts w:asciiTheme="minorHAnsi" w:hAnsiTheme="minorHAnsi" w:cstheme="minorHAnsi"/>
          <w:color w:val="000000"/>
        </w:rPr>
      </w:pPr>
      <w:r>
        <w:rPr>
          <w:rFonts w:asciiTheme="minorHAnsi" w:hAnsiTheme="minorHAnsi" w:cstheme="minorHAnsi"/>
          <w:color w:val="000000"/>
        </w:rPr>
        <w:t xml:space="preserve">Contenda/PR, </w:t>
      </w:r>
      <w:r w:rsidR="00CA23B5">
        <w:rPr>
          <w:rFonts w:asciiTheme="minorHAnsi" w:hAnsiTheme="minorHAnsi" w:cstheme="minorHAnsi"/>
          <w:color w:val="000000"/>
        </w:rPr>
        <w:t>11</w:t>
      </w:r>
      <w:r>
        <w:rPr>
          <w:rFonts w:asciiTheme="minorHAnsi" w:hAnsiTheme="minorHAnsi" w:cstheme="minorHAnsi"/>
          <w:color w:val="000000"/>
        </w:rPr>
        <w:t xml:space="preserve"> de </w:t>
      </w:r>
      <w:r w:rsidR="00095436">
        <w:rPr>
          <w:rFonts w:asciiTheme="minorHAnsi" w:hAnsiTheme="minorHAnsi" w:cstheme="minorHAnsi"/>
          <w:color w:val="000000"/>
        </w:rPr>
        <w:t>abril</w:t>
      </w:r>
      <w:r>
        <w:rPr>
          <w:rFonts w:asciiTheme="minorHAnsi" w:hAnsiTheme="minorHAnsi" w:cstheme="minorHAnsi"/>
          <w:color w:val="000000"/>
        </w:rPr>
        <w:t xml:space="preserve"> de 2023</w:t>
      </w:r>
    </w:p>
    <w:p w14:paraId="6AB7E553" w14:textId="77777777" w:rsidR="00045F03" w:rsidRPr="00326B40" w:rsidRDefault="00045F03" w:rsidP="00045F03">
      <w:pPr>
        <w:spacing w:after="57"/>
        <w:jc w:val="center"/>
        <w:rPr>
          <w:rFonts w:asciiTheme="minorHAnsi" w:hAnsiTheme="minorHAnsi" w:cstheme="minorHAnsi"/>
        </w:rPr>
      </w:pPr>
    </w:p>
    <w:p w14:paraId="2BE58B7A" w14:textId="77777777" w:rsidR="00045F03" w:rsidRPr="00326B40" w:rsidRDefault="00045F03" w:rsidP="00045F03">
      <w:pPr>
        <w:spacing w:after="57"/>
        <w:jc w:val="center"/>
        <w:rPr>
          <w:rFonts w:asciiTheme="minorHAnsi" w:hAnsiTheme="minorHAnsi" w:cstheme="minorHAnsi"/>
        </w:rPr>
      </w:pPr>
    </w:p>
    <w:p w14:paraId="2024977F" w14:textId="77777777" w:rsidR="00045F03" w:rsidRPr="00326B40" w:rsidRDefault="00D024C5" w:rsidP="00045F03">
      <w:pPr>
        <w:spacing w:after="57"/>
        <w:jc w:val="center"/>
        <w:rPr>
          <w:rStyle w:val="Fontepargpadro1"/>
          <w:rFonts w:asciiTheme="minorHAnsi" w:eastAsia="Microsoft YaHei" w:hAnsiTheme="minorHAnsi" w:cstheme="minorHAnsi"/>
          <w:b/>
          <w:bCs/>
        </w:rPr>
      </w:pPr>
      <w:r>
        <w:rPr>
          <w:rStyle w:val="Fontepargpadro1"/>
          <w:rFonts w:asciiTheme="minorHAnsi" w:eastAsia="Microsoft YaHei" w:hAnsiTheme="minorHAnsi" w:cstheme="minorHAnsi"/>
          <w:b/>
          <w:bCs/>
        </w:rPr>
        <w:t xml:space="preserve">Paulo Sergio da Silva  </w:t>
      </w:r>
    </w:p>
    <w:p w14:paraId="36D4A440" w14:textId="77777777" w:rsidR="00045F03" w:rsidRPr="00326B40" w:rsidRDefault="00D024C5" w:rsidP="00045F03">
      <w:pPr>
        <w:spacing w:after="57"/>
        <w:jc w:val="center"/>
        <w:rPr>
          <w:rStyle w:val="Fontepargpadro1"/>
          <w:rFonts w:asciiTheme="minorHAnsi" w:eastAsia="Microsoft YaHei" w:hAnsiTheme="minorHAnsi" w:cstheme="minorHAnsi"/>
          <w:b/>
          <w:bCs/>
        </w:rPr>
      </w:pPr>
      <w:r>
        <w:rPr>
          <w:rStyle w:val="Fontepargpadro1"/>
          <w:rFonts w:asciiTheme="minorHAnsi" w:eastAsia="Microsoft YaHei" w:hAnsiTheme="minorHAnsi" w:cstheme="minorHAnsi"/>
          <w:b/>
          <w:bCs/>
        </w:rPr>
        <w:t xml:space="preserve">Secretário Municipal de Contenda </w:t>
      </w:r>
    </w:p>
    <w:p w14:paraId="16ADFF2C" w14:textId="77777777" w:rsidR="00045F03" w:rsidRPr="00326B40" w:rsidRDefault="00045F03" w:rsidP="00045F03">
      <w:pPr>
        <w:spacing w:after="57"/>
        <w:jc w:val="center"/>
        <w:rPr>
          <w:rFonts w:asciiTheme="minorHAnsi" w:hAnsiTheme="minorHAnsi" w:cstheme="minorHAnsi"/>
          <w:b/>
          <w:bCs/>
          <w:color w:val="000000"/>
        </w:rPr>
      </w:pPr>
      <w:r w:rsidRPr="00326B40">
        <w:rPr>
          <w:rStyle w:val="Fontepargpadro1"/>
          <w:rFonts w:asciiTheme="minorHAnsi" w:eastAsia="Microsoft YaHei" w:hAnsiTheme="minorHAnsi" w:cstheme="minorHAnsi"/>
          <w:b/>
          <w:bCs/>
        </w:rPr>
        <w:t>Responsável pela elaboração do Termo de Referência</w:t>
      </w:r>
    </w:p>
    <w:bookmarkEnd w:id="2"/>
    <w:p w14:paraId="2C22FF3F" w14:textId="77777777" w:rsidR="00045F03" w:rsidRDefault="00045F03" w:rsidP="00045F03">
      <w:pPr>
        <w:pStyle w:val="Corpodetexto"/>
        <w:spacing w:before="6"/>
        <w:ind w:left="0"/>
        <w:rPr>
          <w:rFonts w:asciiTheme="minorHAnsi" w:hAnsiTheme="minorHAnsi" w:cstheme="minorHAnsi"/>
          <w:b/>
          <w:sz w:val="22"/>
          <w:szCs w:val="22"/>
        </w:rPr>
      </w:pPr>
    </w:p>
    <w:sectPr w:rsidR="00045F03">
      <w:pgSz w:w="11910" w:h="16840"/>
      <w:pgMar w:top="1280" w:right="820" w:bottom="1560" w:left="740" w:header="150"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3DAB" w14:textId="77777777" w:rsidR="00D60153" w:rsidRDefault="00D60153">
      <w:r>
        <w:separator/>
      </w:r>
    </w:p>
  </w:endnote>
  <w:endnote w:type="continuationSeparator" w:id="0">
    <w:p w14:paraId="5C7AED73" w14:textId="77777777" w:rsidR="00D60153" w:rsidRDefault="00D6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AF2A" w14:textId="77777777" w:rsidR="006144BE" w:rsidRDefault="006144BE">
    <w:pPr>
      <w:pStyle w:val="Corpodetexto"/>
      <w:spacing w:line="14" w:lineRule="auto"/>
      <w:ind w:left="0"/>
    </w:pPr>
    <w:r>
      <w:rPr>
        <w:noProof/>
      </w:rPr>
      <mc:AlternateContent>
        <mc:Choice Requires="wps">
          <w:drawing>
            <wp:anchor distT="0" distB="0" distL="114300" distR="114300" simplePos="0" relativeHeight="251660288" behindDoc="1" locked="0" layoutInCell="1" allowOverlap="1" wp14:anchorId="7F8603CB" wp14:editId="534C7623">
              <wp:simplePos x="0" y="0"/>
              <wp:positionH relativeFrom="page">
                <wp:posOffset>1717040</wp:posOffset>
              </wp:positionH>
              <wp:positionV relativeFrom="page">
                <wp:posOffset>10027920</wp:posOffset>
              </wp:positionV>
              <wp:extent cx="4129405" cy="3816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1FFE" w14:textId="77777777" w:rsidR="006144BE" w:rsidRPr="00F71627" w:rsidRDefault="006144BE">
                          <w:pPr>
                            <w:spacing w:before="1"/>
                            <w:ind w:left="14" w:right="14"/>
                            <w:jc w:val="center"/>
                            <w:rPr>
                              <w:rFonts w:ascii="Calibri" w:hAns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603CB" id="_x0000_t202" coordsize="21600,21600" o:spt="202" path="m,l,21600r21600,l21600,xe">
              <v:stroke joinstyle="miter"/>
              <v:path gradientshapeok="t" o:connecttype="rect"/>
            </v:shapetype>
            <v:shape id="docshape5" o:spid="_x0000_s1027" type="#_x0000_t202" style="position:absolute;margin-left:135.2pt;margin-top:789.6pt;width:325.15pt;height:3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" filled="f" stroked="f">
              <v:textbox inset="0,0,0,0">
                <w:txbxContent>
                  <w:p w14:paraId="1CEB1FFE" w14:textId="77777777" w:rsidR="006144BE" w:rsidRPr="00F71627" w:rsidRDefault="006144BE">
                    <w:pPr>
                      <w:spacing w:before="1"/>
                      <w:ind w:left="14" w:right="14"/>
                      <w:jc w:val="center"/>
                      <w:rPr>
                        <w:rFonts w:ascii="Calibri" w:hAnsi="Calibr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0B27" w14:textId="77777777" w:rsidR="00D60153" w:rsidRDefault="00D60153">
      <w:r>
        <w:separator/>
      </w:r>
    </w:p>
  </w:footnote>
  <w:footnote w:type="continuationSeparator" w:id="0">
    <w:p w14:paraId="7E100936" w14:textId="77777777" w:rsidR="00D60153" w:rsidRDefault="00D6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E270" w14:textId="77777777" w:rsidR="006144BE" w:rsidRDefault="006144BE" w:rsidP="00E91697">
    <w:pPr>
      <w:tabs>
        <w:tab w:val="center" w:pos="4252"/>
        <w:tab w:val="right" w:pos="8504"/>
      </w:tabs>
      <w:jc w:val="center"/>
      <w:rPr>
        <w:rFonts w:ascii="Times New Roman" w:eastAsia="Tahoma" w:hAnsi="Times New Roman" w:cs="Tahoma"/>
        <w:b/>
        <w:bCs/>
        <w:i/>
        <w:iCs/>
        <w:sz w:val="40"/>
        <w:lang w:val="pt-PT"/>
      </w:rPr>
    </w:pPr>
  </w:p>
  <w:p w14:paraId="5E9F72FD" w14:textId="3C048EB1" w:rsidR="006144BE" w:rsidRDefault="006144BE" w:rsidP="00E91697">
    <w:pPr>
      <w:tabs>
        <w:tab w:val="center" w:pos="4252"/>
        <w:tab w:val="right" w:pos="8504"/>
      </w:tabs>
      <w:jc w:val="center"/>
      <w:rPr>
        <w:rFonts w:ascii="Times New Roman" w:eastAsia="Tahoma" w:hAnsi="Times New Roman" w:cs="Tahoma"/>
        <w:b/>
        <w:bCs/>
        <w:i/>
        <w:iCs/>
        <w:sz w:val="40"/>
        <w:lang w:val="pt-PT"/>
      </w:rPr>
    </w:pPr>
    <w:r w:rsidRPr="00E91697">
      <w:rPr>
        <w:rFonts w:ascii="Tahoma" w:eastAsia="Tahoma" w:hAnsi="Tahoma" w:cs="Tahoma"/>
        <w:noProof/>
        <w:lang w:eastAsia="pt-BR"/>
      </w:rPr>
      <w:drawing>
        <wp:anchor distT="0" distB="0" distL="114935" distR="114935" simplePos="0" relativeHeight="251662336" behindDoc="1" locked="0" layoutInCell="1" allowOverlap="1" wp14:anchorId="2B9A934C" wp14:editId="64118CFE">
          <wp:simplePos x="0" y="0"/>
          <wp:positionH relativeFrom="column">
            <wp:posOffset>-77221</wp:posOffset>
          </wp:positionH>
          <wp:positionV relativeFrom="paragraph">
            <wp:posOffset>-232713</wp:posOffset>
          </wp:positionV>
          <wp:extent cx="969645" cy="1125855"/>
          <wp:effectExtent l="0" t="0" r="1905" b="0"/>
          <wp:wrapNone/>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125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91697">
      <w:rPr>
        <w:rFonts w:ascii="Times New Roman" w:eastAsia="Tahoma" w:hAnsi="Times New Roman" w:cs="Tahoma"/>
        <w:b/>
        <w:bCs/>
        <w:i/>
        <w:iCs/>
        <w:sz w:val="40"/>
        <w:lang w:val="pt-PT"/>
      </w:rPr>
      <w:t>MUNICÍPIO DE CONTENDA</w:t>
    </w:r>
  </w:p>
  <w:p w14:paraId="0ACD1A65" w14:textId="77777777" w:rsidR="006144BE" w:rsidRPr="00E91697" w:rsidRDefault="006144BE" w:rsidP="00E91697">
    <w:pPr>
      <w:tabs>
        <w:tab w:val="center" w:pos="4252"/>
        <w:tab w:val="right" w:pos="8504"/>
      </w:tabs>
      <w:jc w:val="center"/>
      <w:rPr>
        <w:rFonts w:ascii="Times New Roman" w:eastAsia="Tahoma" w:hAnsi="Times New Roman" w:cs="Tahoma"/>
        <w:b/>
        <w:bCs/>
        <w:i/>
        <w:iCs/>
        <w:sz w:val="40"/>
        <w:lang w:val="pt-PT"/>
      </w:rPr>
    </w:pPr>
  </w:p>
  <w:p w14:paraId="260B4A13" w14:textId="77777777" w:rsidR="006144BE" w:rsidRPr="00E91697" w:rsidRDefault="006144BE" w:rsidP="00E91697">
    <w:pPr>
      <w:tabs>
        <w:tab w:val="center" w:pos="4252"/>
        <w:tab w:val="right" w:pos="8504"/>
      </w:tabs>
      <w:jc w:val="center"/>
      <w:rPr>
        <w:rFonts w:ascii="Times New Roman" w:eastAsia="Tahoma" w:hAnsi="Times New Roman" w:cs="Tahoma"/>
        <w:sz w:val="32"/>
        <w:lang w:val="pt-PT"/>
      </w:rPr>
    </w:pPr>
    <w:r w:rsidRPr="00E91697">
      <w:rPr>
        <w:rFonts w:ascii="Times New Roman" w:eastAsia="Tahoma" w:hAnsi="Times New Roman" w:cs="Tahoma"/>
        <w:sz w:val="32"/>
        <w:lang w:val="pt-PT"/>
      </w:rPr>
      <w:t>ESTADO DO PARANÁ</w:t>
    </w:r>
  </w:p>
  <w:p w14:paraId="1A257F8A" w14:textId="77777777" w:rsidR="006144BE" w:rsidRPr="00E91697" w:rsidRDefault="006144BE" w:rsidP="00E91697">
    <w:pPr>
      <w:tabs>
        <w:tab w:val="center" w:pos="4252"/>
        <w:tab w:val="right" w:pos="8504"/>
      </w:tabs>
      <w:jc w:val="center"/>
      <w:rPr>
        <w:rFonts w:ascii="Times New Roman" w:eastAsia="Tahoma" w:hAnsi="Times New Roman" w:cs="Tahoma"/>
        <w:sz w:val="32"/>
        <w:lang w:val="pt-PT"/>
      </w:rPr>
    </w:pPr>
    <w:r w:rsidRPr="00E91697">
      <w:rPr>
        <w:rFonts w:ascii="Times New Roman" w:eastAsia="Tahoma" w:hAnsi="Times New Roman" w:cs="Tahoma"/>
        <w:sz w:val="32"/>
        <w:lang w:val="pt-PT"/>
      </w:rPr>
      <w:t>Secretaria Municipal de Saúde</w:t>
    </w:r>
  </w:p>
  <w:p w14:paraId="680D4291" w14:textId="77777777" w:rsidR="006144BE" w:rsidRDefault="006144BE">
    <w:pPr>
      <w:pStyle w:val="Corpodetexto"/>
      <w:spacing w:line="14" w:lineRule="auto"/>
      <w:ind w:left="0"/>
    </w:pPr>
    <w:r>
      <w:rPr>
        <w:noProof/>
      </w:rPr>
      <mc:AlternateContent>
        <mc:Choice Requires="wps">
          <w:drawing>
            <wp:anchor distT="0" distB="0" distL="114300" distR="114300" simplePos="0" relativeHeight="251659264" behindDoc="1" locked="0" layoutInCell="1" allowOverlap="1" wp14:anchorId="5041EE28" wp14:editId="0C5A4E99">
              <wp:simplePos x="0" y="0"/>
              <wp:positionH relativeFrom="page">
                <wp:posOffset>5570855</wp:posOffset>
              </wp:positionH>
              <wp:positionV relativeFrom="page">
                <wp:posOffset>462915</wp:posOffset>
              </wp:positionV>
              <wp:extent cx="923925"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EC11" w14:textId="77777777" w:rsidR="006144BE" w:rsidRDefault="006144BE">
                          <w:pPr>
                            <w:spacing w:line="245" w:lineRule="exact"/>
                            <w:ind w:left="20"/>
                            <w:rPr>
                              <w:rFonts w:ascii="Calibri" w:hAnsi="Calibri"/>
                              <w:b/>
                            </w:rPr>
                          </w:pPr>
                        </w:p>
                        <w:p w14:paraId="02D9095E" w14:textId="77777777" w:rsidR="006144BE" w:rsidRDefault="006144BE">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1EE28" id="_x0000_t202" coordsize="21600,21600" o:spt="202" path="m,l,21600r21600,l21600,xe">
              <v:stroke joinstyle="miter"/>
              <v:path gradientshapeok="t" o:connecttype="rect"/>
            </v:shapetype>
            <v:shape id="docshape1" o:spid="_x0000_s1026" type="#_x0000_t202" style="position:absolute;margin-left:438.65pt;margin-top:36.45pt;width:72.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" filled="f" stroked="f">
              <v:textbox inset="0,0,0,0">
                <w:txbxContent>
                  <w:p w14:paraId="375CEC11" w14:textId="77777777" w:rsidR="006144BE" w:rsidRDefault="006144BE">
                    <w:pPr>
                      <w:spacing w:line="245" w:lineRule="exact"/>
                      <w:ind w:left="20"/>
                      <w:rPr>
                        <w:rFonts w:ascii="Calibri" w:hAnsi="Calibri"/>
                        <w:b/>
                      </w:rPr>
                    </w:pPr>
                  </w:p>
                  <w:p w14:paraId="02D9095E" w14:textId="77777777" w:rsidR="006144BE" w:rsidRDefault="006144BE">
                    <w:pPr>
                      <w:spacing w:line="245" w:lineRule="exact"/>
                      <w:ind w:left="20"/>
                      <w:rPr>
                        <w:rFonts w:ascii="Calibri" w:hAnsi="Calibri"/>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 %1 -"/>
      <w:lvlJc w:val="left"/>
      <w:pPr>
        <w:tabs>
          <w:tab w:val="num" w:pos="0"/>
        </w:tabs>
        <w:ind w:left="0" w:firstLine="0"/>
      </w:pPr>
    </w:lvl>
    <w:lvl w:ilvl="1">
      <w:start w:val="1"/>
      <w:numFmt w:val="upperLetter"/>
      <w:suff w:val="nothing"/>
      <w:lvlText w:val=" %2 -"/>
      <w:lvlJc w:val="left"/>
      <w:pPr>
        <w:tabs>
          <w:tab w:val="num" w:pos="0"/>
        </w:tabs>
        <w:ind w:left="0" w:firstLine="0"/>
      </w:pPr>
    </w:lvl>
    <w:lvl w:ilvl="2">
      <w:start w:val="1"/>
      <w:numFmt w:val="lowerRoman"/>
      <w:suff w:val="nothing"/>
      <w:lvlText w:val=" %3."/>
      <w:lvlJc w:val="left"/>
      <w:pPr>
        <w:tabs>
          <w:tab w:val="num" w:pos="0"/>
        </w:tabs>
        <w:ind w:left="0" w:firstLine="0"/>
      </w:pPr>
    </w:lvl>
    <w:lvl w:ilvl="3">
      <w:start w:val="1"/>
      <w:numFmt w:val="lowerLetter"/>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1">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2">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3">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4">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5">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6">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7">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lvl w:ilvl="8">
      <w:start w:val="1"/>
      <w:numFmt w:val="bullet"/>
      <w:suff w:val="nothing"/>
      <w:lvlText w:val=""/>
      <w:lvlJc w:val="left"/>
      <w:pPr>
        <w:tabs>
          <w:tab w:val="num" w:pos="0"/>
        </w:tabs>
        <w:ind w:left="0" w:firstLine="0"/>
      </w:pPr>
      <w:rPr>
        <w:rFonts w:ascii="Symbol" w:hAnsi="Symbol" w:cs="OpenSymbol"/>
        <w:color w:val="000000"/>
        <w:sz w:val="20"/>
        <w:szCs w:val="20"/>
        <w:shd w:val="clear" w:color="auto" w:fill="FFFF00"/>
      </w:rPr>
    </w:lvl>
  </w:abstractNum>
  <w:abstractNum w:abstractNumId="2" w15:restartNumberingAfterBreak="0">
    <w:nsid w:val="00000003"/>
    <w:multiLevelType w:val="multilevel"/>
    <w:tmpl w:val="00000003"/>
    <w:name w:val="WW8Num4"/>
    <w:lvl w:ilvl="0">
      <w:start w:val="1"/>
      <w:numFmt w:val="bullet"/>
      <w:suff w:val="nothing"/>
      <w:lvlText w:val=""/>
      <w:lvlJc w:val="left"/>
      <w:pPr>
        <w:tabs>
          <w:tab w:val="num" w:pos="0"/>
        </w:tabs>
        <w:ind w:left="0" w:firstLine="0"/>
      </w:pPr>
      <w:rPr>
        <w:rFonts w:ascii="Symbol" w:hAnsi="Symbol" w:cs="OpenSymbol"/>
        <w:sz w:val="20"/>
        <w:szCs w:val="20"/>
        <w:shd w:val="clear" w:color="auto" w:fill="FFFFFF"/>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16C32C2"/>
    <w:multiLevelType w:val="hybridMultilevel"/>
    <w:tmpl w:val="1566381E"/>
    <w:lvl w:ilvl="0" w:tplc="2FEA8168">
      <w:start w:val="1"/>
      <w:numFmt w:val="decimal"/>
      <w:lvlText w:val="%1."/>
      <w:lvlJc w:val="left"/>
      <w:pPr>
        <w:ind w:left="1682" w:hanging="360"/>
      </w:pPr>
      <w:rPr>
        <w:rFonts w:hint="default"/>
        <w:spacing w:val="-1"/>
        <w:w w:val="99"/>
      </w:rPr>
    </w:lvl>
    <w:lvl w:ilvl="1" w:tplc="F13C4A50">
      <w:numFmt w:val="bullet"/>
      <w:lvlText w:val="•"/>
      <w:lvlJc w:val="left"/>
      <w:pPr>
        <w:ind w:left="2546" w:hanging="360"/>
      </w:pPr>
      <w:rPr>
        <w:rFonts w:hint="default"/>
      </w:rPr>
    </w:lvl>
    <w:lvl w:ilvl="2" w:tplc="63227B52">
      <w:numFmt w:val="bullet"/>
      <w:lvlText w:val="•"/>
      <w:lvlJc w:val="left"/>
      <w:pPr>
        <w:ind w:left="3413" w:hanging="360"/>
      </w:pPr>
      <w:rPr>
        <w:rFonts w:hint="default"/>
      </w:rPr>
    </w:lvl>
    <w:lvl w:ilvl="3" w:tplc="9F7CFEB4">
      <w:numFmt w:val="bullet"/>
      <w:lvlText w:val="•"/>
      <w:lvlJc w:val="left"/>
      <w:pPr>
        <w:ind w:left="4279" w:hanging="360"/>
      </w:pPr>
      <w:rPr>
        <w:rFonts w:hint="default"/>
      </w:rPr>
    </w:lvl>
    <w:lvl w:ilvl="4" w:tplc="D82C878E">
      <w:numFmt w:val="bullet"/>
      <w:lvlText w:val="•"/>
      <w:lvlJc w:val="left"/>
      <w:pPr>
        <w:ind w:left="5146" w:hanging="360"/>
      </w:pPr>
      <w:rPr>
        <w:rFonts w:hint="default"/>
      </w:rPr>
    </w:lvl>
    <w:lvl w:ilvl="5" w:tplc="DC926D6A">
      <w:numFmt w:val="bullet"/>
      <w:lvlText w:val="•"/>
      <w:lvlJc w:val="left"/>
      <w:pPr>
        <w:ind w:left="6013" w:hanging="360"/>
      </w:pPr>
      <w:rPr>
        <w:rFonts w:hint="default"/>
      </w:rPr>
    </w:lvl>
    <w:lvl w:ilvl="6" w:tplc="0E786914">
      <w:numFmt w:val="bullet"/>
      <w:lvlText w:val="•"/>
      <w:lvlJc w:val="left"/>
      <w:pPr>
        <w:ind w:left="6879" w:hanging="360"/>
      </w:pPr>
      <w:rPr>
        <w:rFonts w:hint="default"/>
      </w:rPr>
    </w:lvl>
    <w:lvl w:ilvl="7" w:tplc="B5006BC8">
      <w:numFmt w:val="bullet"/>
      <w:lvlText w:val="•"/>
      <w:lvlJc w:val="left"/>
      <w:pPr>
        <w:ind w:left="7746" w:hanging="360"/>
      </w:pPr>
      <w:rPr>
        <w:rFonts w:hint="default"/>
      </w:rPr>
    </w:lvl>
    <w:lvl w:ilvl="8" w:tplc="57E44ECA">
      <w:numFmt w:val="bullet"/>
      <w:lvlText w:val="•"/>
      <w:lvlJc w:val="left"/>
      <w:pPr>
        <w:ind w:left="8613" w:hanging="360"/>
      </w:pPr>
      <w:rPr>
        <w:rFonts w:hint="default"/>
      </w:rPr>
    </w:lvl>
  </w:abstractNum>
  <w:abstractNum w:abstractNumId="4" w15:restartNumberingAfterBreak="0">
    <w:nsid w:val="0298365F"/>
    <w:multiLevelType w:val="multilevel"/>
    <w:tmpl w:val="2F425B72"/>
    <w:lvl w:ilvl="0">
      <w:start w:val="10"/>
      <w:numFmt w:val="decimal"/>
      <w:lvlText w:val="%1"/>
      <w:lvlJc w:val="left"/>
      <w:pPr>
        <w:ind w:left="962" w:hanging="709"/>
      </w:pPr>
      <w:rPr>
        <w:rFonts w:hint="default"/>
      </w:rPr>
    </w:lvl>
    <w:lvl w:ilvl="1">
      <w:start w:val="8"/>
      <w:numFmt w:val="decimal"/>
      <w:lvlText w:val="%1.%2"/>
      <w:lvlJc w:val="left"/>
      <w:pPr>
        <w:ind w:left="962" w:hanging="709"/>
      </w:pPr>
      <w:rPr>
        <w:rFonts w:hint="default"/>
      </w:rPr>
    </w:lvl>
    <w:lvl w:ilvl="2">
      <w:start w:val="31"/>
      <w:numFmt w:val="decimal"/>
      <w:lvlText w:val="%1.%2.%3"/>
      <w:lvlJc w:val="left"/>
      <w:pPr>
        <w:ind w:left="962" w:hanging="709"/>
      </w:pPr>
      <w:rPr>
        <w:rFonts w:ascii="Arial" w:eastAsia="Arial" w:hAnsi="Arial" w:cs="Arial" w:hint="default"/>
        <w:b w:val="0"/>
        <w:bCs w:val="0"/>
        <w:i w:val="0"/>
        <w:iCs w:val="0"/>
        <w:spacing w:val="-1"/>
        <w:w w:val="99"/>
        <w:sz w:val="20"/>
        <w:szCs w:val="20"/>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5" w15:restartNumberingAfterBreak="0">
    <w:nsid w:val="09E410EA"/>
    <w:multiLevelType w:val="multilevel"/>
    <w:tmpl w:val="4488A9F2"/>
    <w:lvl w:ilvl="0">
      <w:start w:val="10"/>
      <w:numFmt w:val="decimal"/>
      <w:lvlText w:val="%1"/>
      <w:lvlJc w:val="left"/>
      <w:pPr>
        <w:ind w:left="962" w:hanging="709"/>
      </w:pPr>
      <w:rPr>
        <w:rFonts w:hint="default"/>
      </w:rPr>
    </w:lvl>
    <w:lvl w:ilvl="1">
      <w:start w:val="1"/>
      <w:numFmt w:val="decimal"/>
      <w:lvlText w:val="%1.%2"/>
      <w:lvlJc w:val="left"/>
      <w:pPr>
        <w:ind w:left="962" w:hanging="709"/>
      </w:pPr>
      <w:rPr>
        <w:rFonts w:hint="default"/>
        <w:spacing w:val="-1"/>
        <w:w w:val="99"/>
      </w:rPr>
    </w:lvl>
    <w:lvl w:ilvl="2">
      <w:start w:val="1"/>
      <w:numFmt w:val="decimal"/>
      <w:lvlText w:val="%1.%2.%3"/>
      <w:lvlJc w:val="left"/>
      <w:pPr>
        <w:ind w:left="962" w:hanging="709"/>
      </w:pPr>
      <w:rPr>
        <w:rFonts w:ascii="Arial" w:eastAsia="Arial" w:hAnsi="Arial" w:cs="Arial" w:hint="default"/>
        <w:b w:val="0"/>
        <w:bCs w:val="0"/>
        <w:i w:val="0"/>
        <w:iCs w:val="0"/>
        <w:spacing w:val="-1"/>
        <w:w w:val="99"/>
        <w:sz w:val="20"/>
        <w:szCs w:val="20"/>
      </w:rPr>
    </w:lvl>
    <w:lvl w:ilvl="3">
      <w:start w:val="1"/>
      <w:numFmt w:val="lowerLetter"/>
      <w:lvlText w:val="%4)"/>
      <w:lvlJc w:val="left"/>
      <w:pPr>
        <w:ind w:left="962" w:hanging="272"/>
      </w:pPr>
      <w:rPr>
        <w:rFonts w:ascii="Arial" w:eastAsia="Arial" w:hAnsi="Arial" w:cs="Arial" w:hint="default"/>
        <w:b w:val="0"/>
        <w:bCs w:val="0"/>
        <w:i w:val="0"/>
        <w:iCs w:val="0"/>
        <w:w w:val="99"/>
        <w:sz w:val="20"/>
        <w:szCs w:val="20"/>
      </w:rPr>
    </w:lvl>
    <w:lvl w:ilvl="4">
      <w:numFmt w:val="bullet"/>
      <w:lvlText w:val="•"/>
      <w:lvlJc w:val="left"/>
      <w:pPr>
        <w:ind w:left="4714" w:hanging="272"/>
      </w:pPr>
      <w:rPr>
        <w:rFonts w:hint="default"/>
      </w:rPr>
    </w:lvl>
    <w:lvl w:ilvl="5">
      <w:numFmt w:val="bullet"/>
      <w:lvlText w:val="•"/>
      <w:lvlJc w:val="left"/>
      <w:pPr>
        <w:ind w:left="5653" w:hanging="272"/>
      </w:pPr>
      <w:rPr>
        <w:rFonts w:hint="default"/>
      </w:rPr>
    </w:lvl>
    <w:lvl w:ilvl="6">
      <w:numFmt w:val="bullet"/>
      <w:lvlText w:val="•"/>
      <w:lvlJc w:val="left"/>
      <w:pPr>
        <w:ind w:left="6591" w:hanging="272"/>
      </w:pPr>
      <w:rPr>
        <w:rFonts w:hint="default"/>
      </w:rPr>
    </w:lvl>
    <w:lvl w:ilvl="7">
      <w:numFmt w:val="bullet"/>
      <w:lvlText w:val="•"/>
      <w:lvlJc w:val="left"/>
      <w:pPr>
        <w:ind w:left="7530" w:hanging="272"/>
      </w:pPr>
      <w:rPr>
        <w:rFonts w:hint="default"/>
      </w:rPr>
    </w:lvl>
    <w:lvl w:ilvl="8">
      <w:numFmt w:val="bullet"/>
      <w:lvlText w:val="•"/>
      <w:lvlJc w:val="left"/>
      <w:pPr>
        <w:ind w:left="8469" w:hanging="272"/>
      </w:pPr>
      <w:rPr>
        <w:rFonts w:hint="default"/>
      </w:rPr>
    </w:lvl>
  </w:abstractNum>
  <w:abstractNum w:abstractNumId="6" w15:restartNumberingAfterBreak="0">
    <w:nsid w:val="1980001C"/>
    <w:multiLevelType w:val="multilevel"/>
    <w:tmpl w:val="B974117C"/>
    <w:lvl w:ilvl="0">
      <w:start w:val="9"/>
      <w:numFmt w:val="decimal"/>
      <w:lvlText w:val="%1"/>
      <w:lvlJc w:val="left"/>
      <w:pPr>
        <w:ind w:left="360" w:hanging="360"/>
      </w:pPr>
      <w:rPr>
        <w:rFonts w:hint="default"/>
      </w:rPr>
    </w:lvl>
    <w:lvl w:ilvl="1">
      <w:start w:val="1"/>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7" w15:restartNumberingAfterBreak="0">
    <w:nsid w:val="19A91E29"/>
    <w:multiLevelType w:val="multilevel"/>
    <w:tmpl w:val="64F8D7FE"/>
    <w:lvl w:ilvl="0">
      <w:start w:val="10"/>
      <w:numFmt w:val="decimal"/>
      <w:lvlText w:val="%1"/>
      <w:lvlJc w:val="left"/>
      <w:pPr>
        <w:ind w:left="962" w:hanging="709"/>
      </w:pPr>
      <w:rPr>
        <w:rFonts w:hint="default"/>
      </w:rPr>
    </w:lvl>
    <w:lvl w:ilvl="1">
      <w:start w:val="5"/>
      <w:numFmt w:val="decimal"/>
      <w:lvlText w:val="%1.%2"/>
      <w:lvlJc w:val="left"/>
      <w:pPr>
        <w:ind w:left="962" w:hanging="709"/>
      </w:pPr>
      <w:rPr>
        <w:rFonts w:hint="default"/>
      </w:rPr>
    </w:lvl>
    <w:lvl w:ilvl="2">
      <w:start w:val="41"/>
      <w:numFmt w:val="decimal"/>
      <w:lvlText w:val="%1.%2.%3"/>
      <w:lvlJc w:val="left"/>
      <w:pPr>
        <w:ind w:left="962" w:hanging="709"/>
      </w:pPr>
      <w:rPr>
        <w:rFonts w:ascii="Arial" w:eastAsia="Arial" w:hAnsi="Arial" w:cs="Arial" w:hint="default"/>
        <w:b w:val="0"/>
        <w:bCs w:val="0"/>
        <w:i w:val="0"/>
        <w:iCs w:val="0"/>
        <w:spacing w:val="-1"/>
        <w:w w:val="99"/>
        <w:sz w:val="20"/>
        <w:szCs w:val="20"/>
      </w:rPr>
    </w:lvl>
    <w:lvl w:ilvl="3">
      <w:start w:val="1"/>
      <w:numFmt w:val="lowerLetter"/>
      <w:lvlText w:val="%4)"/>
      <w:lvlJc w:val="left"/>
      <w:pPr>
        <w:ind w:left="974" w:hanging="233"/>
      </w:pPr>
      <w:rPr>
        <w:rFonts w:ascii="Arial" w:eastAsia="Arial" w:hAnsi="Arial" w:cs="Arial" w:hint="default"/>
        <w:b w:val="0"/>
        <w:bCs w:val="0"/>
        <w:i w:val="0"/>
        <w:iCs w:val="0"/>
        <w:w w:val="99"/>
        <w:sz w:val="20"/>
        <w:szCs w:val="20"/>
      </w:rPr>
    </w:lvl>
    <w:lvl w:ilvl="4">
      <w:numFmt w:val="bullet"/>
      <w:lvlText w:val="•"/>
      <w:lvlJc w:val="left"/>
      <w:pPr>
        <w:ind w:left="4102" w:hanging="233"/>
      </w:pPr>
      <w:rPr>
        <w:rFonts w:hint="default"/>
      </w:rPr>
    </w:lvl>
    <w:lvl w:ilvl="5">
      <w:numFmt w:val="bullet"/>
      <w:lvlText w:val="•"/>
      <w:lvlJc w:val="left"/>
      <w:pPr>
        <w:ind w:left="5142" w:hanging="233"/>
      </w:pPr>
      <w:rPr>
        <w:rFonts w:hint="default"/>
      </w:rPr>
    </w:lvl>
    <w:lvl w:ilvl="6">
      <w:numFmt w:val="bullet"/>
      <w:lvlText w:val="•"/>
      <w:lvlJc w:val="left"/>
      <w:pPr>
        <w:ind w:left="6183" w:hanging="233"/>
      </w:pPr>
      <w:rPr>
        <w:rFonts w:hint="default"/>
      </w:rPr>
    </w:lvl>
    <w:lvl w:ilvl="7">
      <w:numFmt w:val="bullet"/>
      <w:lvlText w:val="•"/>
      <w:lvlJc w:val="left"/>
      <w:pPr>
        <w:ind w:left="7224" w:hanging="233"/>
      </w:pPr>
      <w:rPr>
        <w:rFonts w:hint="default"/>
      </w:rPr>
    </w:lvl>
    <w:lvl w:ilvl="8">
      <w:numFmt w:val="bullet"/>
      <w:lvlText w:val="•"/>
      <w:lvlJc w:val="left"/>
      <w:pPr>
        <w:ind w:left="8264" w:hanging="233"/>
      </w:pPr>
      <w:rPr>
        <w:rFonts w:hint="default"/>
      </w:rPr>
    </w:lvl>
  </w:abstractNum>
  <w:abstractNum w:abstractNumId="8" w15:restartNumberingAfterBreak="0">
    <w:nsid w:val="1A085AF0"/>
    <w:multiLevelType w:val="hybridMultilevel"/>
    <w:tmpl w:val="EAFC7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E7032"/>
    <w:multiLevelType w:val="multilevel"/>
    <w:tmpl w:val="1F8A43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D0F1034"/>
    <w:multiLevelType w:val="multilevel"/>
    <w:tmpl w:val="77F6B240"/>
    <w:lvl w:ilvl="0">
      <w:start w:val="16"/>
      <w:numFmt w:val="decimal"/>
      <w:lvlText w:val="%1"/>
      <w:lvlJc w:val="left"/>
      <w:pPr>
        <w:ind w:left="962" w:hanging="709"/>
      </w:pPr>
      <w:rPr>
        <w:rFonts w:hint="default"/>
      </w:rPr>
    </w:lvl>
    <w:lvl w:ilvl="1">
      <w:start w:val="6"/>
      <w:numFmt w:val="decimal"/>
      <w:lvlText w:val="%1.%2"/>
      <w:lvlJc w:val="left"/>
      <w:pPr>
        <w:ind w:left="962" w:hanging="709"/>
      </w:pPr>
      <w:rPr>
        <w:rFonts w:ascii="Arial" w:eastAsia="Arial" w:hAnsi="Arial" w:cs="Arial" w:hint="default"/>
        <w:b w:val="0"/>
        <w:bCs w:val="0"/>
        <w:i w:val="0"/>
        <w:iCs w:val="0"/>
        <w:spacing w:val="-1"/>
        <w:w w:val="99"/>
        <w:sz w:val="20"/>
        <w:szCs w:val="20"/>
      </w:rPr>
    </w:lvl>
    <w:lvl w:ilvl="2">
      <w:numFmt w:val="bullet"/>
      <w:lvlText w:val="•"/>
      <w:lvlJc w:val="left"/>
      <w:pPr>
        <w:ind w:left="2837" w:hanging="709"/>
      </w:pPr>
      <w:rPr>
        <w:rFonts w:hint="default"/>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11" w15:restartNumberingAfterBreak="0">
    <w:nsid w:val="24F6184E"/>
    <w:multiLevelType w:val="hybridMultilevel"/>
    <w:tmpl w:val="512440A6"/>
    <w:lvl w:ilvl="0" w:tplc="B3DA231A">
      <w:start w:val="1"/>
      <w:numFmt w:val="lowerLetter"/>
      <w:lvlText w:val="%1)"/>
      <w:lvlJc w:val="left"/>
      <w:pPr>
        <w:ind w:left="1389" w:hanging="428"/>
      </w:pPr>
      <w:rPr>
        <w:rFonts w:ascii="Arial" w:eastAsia="Arial" w:hAnsi="Arial" w:cs="Arial" w:hint="default"/>
        <w:b w:val="0"/>
        <w:bCs w:val="0"/>
        <w:i w:val="0"/>
        <w:iCs w:val="0"/>
        <w:spacing w:val="-1"/>
        <w:w w:val="99"/>
        <w:sz w:val="20"/>
        <w:szCs w:val="20"/>
      </w:rPr>
    </w:lvl>
    <w:lvl w:ilvl="1" w:tplc="21F2B150">
      <w:numFmt w:val="bullet"/>
      <w:lvlText w:val="•"/>
      <w:lvlJc w:val="left"/>
      <w:pPr>
        <w:ind w:left="2276" w:hanging="428"/>
      </w:pPr>
      <w:rPr>
        <w:rFonts w:hint="default"/>
      </w:rPr>
    </w:lvl>
    <w:lvl w:ilvl="2" w:tplc="D74E7676">
      <w:numFmt w:val="bullet"/>
      <w:lvlText w:val="•"/>
      <w:lvlJc w:val="left"/>
      <w:pPr>
        <w:ind w:left="3173" w:hanging="428"/>
      </w:pPr>
      <w:rPr>
        <w:rFonts w:hint="default"/>
      </w:rPr>
    </w:lvl>
    <w:lvl w:ilvl="3" w:tplc="17A0D9D8">
      <w:numFmt w:val="bullet"/>
      <w:lvlText w:val="•"/>
      <w:lvlJc w:val="left"/>
      <w:pPr>
        <w:ind w:left="4069" w:hanging="428"/>
      </w:pPr>
      <w:rPr>
        <w:rFonts w:hint="default"/>
      </w:rPr>
    </w:lvl>
    <w:lvl w:ilvl="4" w:tplc="D97E6230">
      <w:numFmt w:val="bullet"/>
      <w:pStyle w:val="Ttulo5"/>
      <w:lvlText w:val="•"/>
      <w:lvlJc w:val="left"/>
      <w:pPr>
        <w:ind w:left="4966" w:hanging="428"/>
      </w:pPr>
      <w:rPr>
        <w:rFonts w:hint="default"/>
      </w:rPr>
    </w:lvl>
    <w:lvl w:ilvl="5" w:tplc="30BC0C60">
      <w:numFmt w:val="bullet"/>
      <w:lvlText w:val="•"/>
      <w:lvlJc w:val="left"/>
      <w:pPr>
        <w:ind w:left="5863" w:hanging="428"/>
      </w:pPr>
      <w:rPr>
        <w:rFonts w:hint="default"/>
      </w:rPr>
    </w:lvl>
    <w:lvl w:ilvl="6" w:tplc="33F47106">
      <w:numFmt w:val="bullet"/>
      <w:lvlText w:val="•"/>
      <w:lvlJc w:val="left"/>
      <w:pPr>
        <w:ind w:left="6759" w:hanging="428"/>
      </w:pPr>
      <w:rPr>
        <w:rFonts w:hint="default"/>
      </w:rPr>
    </w:lvl>
    <w:lvl w:ilvl="7" w:tplc="551448D4">
      <w:numFmt w:val="bullet"/>
      <w:pStyle w:val="Ttulo8"/>
      <w:lvlText w:val="•"/>
      <w:lvlJc w:val="left"/>
      <w:pPr>
        <w:ind w:left="7656" w:hanging="428"/>
      </w:pPr>
      <w:rPr>
        <w:rFonts w:hint="default"/>
      </w:rPr>
    </w:lvl>
    <w:lvl w:ilvl="8" w:tplc="39FA769E">
      <w:numFmt w:val="bullet"/>
      <w:lvlText w:val="•"/>
      <w:lvlJc w:val="left"/>
      <w:pPr>
        <w:ind w:left="8553" w:hanging="428"/>
      </w:pPr>
      <w:rPr>
        <w:rFonts w:hint="default"/>
      </w:rPr>
    </w:lvl>
  </w:abstractNum>
  <w:abstractNum w:abstractNumId="12" w15:restartNumberingAfterBreak="0">
    <w:nsid w:val="26BC4716"/>
    <w:multiLevelType w:val="multilevel"/>
    <w:tmpl w:val="AD0C4E64"/>
    <w:lvl w:ilvl="0">
      <w:start w:val="10"/>
      <w:numFmt w:val="decimal"/>
      <w:lvlText w:val="%1"/>
      <w:lvlJc w:val="left"/>
      <w:pPr>
        <w:ind w:left="962" w:hanging="738"/>
      </w:pPr>
      <w:rPr>
        <w:rFonts w:hint="default"/>
      </w:rPr>
    </w:lvl>
    <w:lvl w:ilvl="1">
      <w:start w:val="6"/>
      <w:numFmt w:val="decimal"/>
      <w:lvlText w:val="%1.%2"/>
      <w:lvlJc w:val="left"/>
      <w:pPr>
        <w:ind w:left="962" w:hanging="738"/>
      </w:pPr>
      <w:rPr>
        <w:rFonts w:hint="default"/>
      </w:rPr>
    </w:lvl>
    <w:lvl w:ilvl="2">
      <w:start w:val="41"/>
      <w:numFmt w:val="decimal"/>
      <w:lvlText w:val="%1.%2.%3"/>
      <w:lvlJc w:val="left"/>
      <w:pPr>
        <w:ind w:left="962" w:hanging="738"/>
      </w:pPr>
      <w:rPr>
        <w:rFonts w:ascii="Arial" w:eastAsia="Arial" w:hAnsi="Arial" w:cs="Arial" w:hint="default"/>
        <w:b w:val="0"/>
        <w:bCs w:val="0"/>
        <w:i w:val="0"/>
        <w:iCs w:val="0"/>
        <w:spacing w:val="-1"/>
        <w:w w:val="99"/>
        <w:sz w:val="20"/>
        <w:szCs w:val="20"/>
      </w:rPr>
    </w:lvl>
    <w:lvl w:ilvl="3">
      <w:start w:val="1"/>
      <w:numFmt w:val="lowerLetter"/>
      <w:lvlText w:val="%4)"/>
      <w:lvlJc w:val="left"/>
      <w:pPr>
        <w:ind w:left="962" w:hanging="236"/>
      </w:pPr>
      <w:rPr>
        <w:rFonts w:ascii="Arial" w:eastAsia="Arial" w:hAnsi="Arial" w:cs="Arial" w:hint="default"/>
        <w:b w:val="0"/>
        <w:bCs w:val="0"/>
        <w:i w:val="0"/>
        <w:iCs w:val="0"/>
        <w:w w:val="99"/>
        <w:sz w:val="20"/>
        <w:szCs w:val="20"/>
      </w:rPr>
    </w:lvl>
    <w:lvl w:ilvl="4">
      <w:numFmt w:val="bullet"/>
      <w:lvlText w:val="•"/>
      <w:lvlJc w:val="left"/>
      <w:pPr>
        <w:ind w:left="4714" w:hanging="236"/>
      </w:pPr>
      <w:rPr>
        <w:rFonts w:hint="default"/>
      </w:rPr>
    </w:lvl>
    <w:lvl w:ilvl="5">
      <w:numFmt w:val="bullet"/>
      <w:lvlText w:val="•"/>
      <w:lvlJc w:val="left"/>
      <w:pPr>
        <w:ind w:left="5653" w:hanging="236"/>
      </w:pPr>
      <w:rPr>
        <w:rFonts w:hint="default"/>
      </w:rPr>
    </w:lvl>
    <w:lvl w:ilvl="6">
      <w:numFmt w:val="bullet"/>
      <w:lvlText w:val="•"/>
      <w:lvlJc w:val="left"/>
      <w:pPr>
        <w:ind w:left="6591" w:hanging="236"/>
      </w:pPr>
      <w:rPr>
        <w:rFonts w:hint="default"/>
      </w:rPr>
    </w:lvl>
    <w:lvl w:ilvl="7">
      <w:numFmt w:val="bullet"/>
      <w:lvlText w:val="•"/>
      <w:lvlJc w:val="left"/>
      <w:pPr>
        <w:ind w:left="7530" w:hanging="236"/>
      </w:pPr>
      <w:rPr>
        <w:rFonts w:hint="default"/>
      </w:rPr>
    </w:lvl>
    <w:lvl w:ilvl="8">
      <w:numFmt w:val="bullet"/>
      <w:lvlText w:val="•"/>
      <w:lvlJc w:val="left"/>
      <w:pPr>
        <w:ind w:left="8469" w:hanging="236"/>
      </w:pPr>
      <w:rPr>
        <w:rFonts w:hint="default"/>
      </w:rPr>
    </w:lvl>
  </w:abstractNum>
  <w:abstractNum w:abstractNumId="13" w15:restartNumberingAfterBreak="0">
    <w:nsid w:val="2D7F0D90"/>
    <w:multiLevelType w:val="multilevel"/>
    <w:tmpl w:val="1F1AA17C"/>
    <w:lvl w:ilvl="0">
      <w:start w:val="14"/>
      <w:numFmt w:val="decimal"/>
      <w:lvlText w:val="%1"/>
      <w:lvlJc w:val="left"/>
      <w:pPr>
        <w:ind w:left="962" w:hanging="709"/>
      </w:pPr>
      <w:rPr>
        <w:rFonts w:ascii="Arial" w:eastAsia="Arial" w:hAnsi="Arial" w:cs="Arial" w:hint="default"/>
        <w:b/>
        <w:bCs/>
        <w:i w:val="0"/>
        <w:iCs w:val="0"/>
        <w:spacing w:val="-1"/>
        <w:w w:val="99"/>
        <w:sz w:val="20"/>
        <w:szCs w:val="20"/>
      </w:rPr>
    </w:lvl>
    <w:lvl w:ilvl="1">
      <w:start w:val="1"/>
      <w:numFmt w:val="decimal"/>
      <w:lvlText w:val="%1.%2"/>
      <w:lvlJc w:val="left"/>
      <w:pPr>
        <w:ind w:left="962" w:hanging="709"/>
      </w:pPr>
      <w:rPr>
        <w:rFonts w:ascii="Arial" w:eastAsia="Arial" w:hAnsi="Arial" w:cs="Arial" w:hint="default"/>
        <w:b/>
        <w:bCs/>
        <w:i w:val="0"/>
        <w:iCs w:val="0"/>
        <w:spacing w:val="-1"/>
        <w:w w:val="99"/>
        <w:sz w:val="20"/>
        <w:szCs w:val="20"/>
      </w:rPr>
    </w:lvl>
    <w:lvl w:ilvl="2">
      <w:start w:val="1"/>
      <w:numFmt w:val="decimal"/>
      <w:lvlText w:val="%1.%2.%3"/>
      <w:lvlJc w:val="left"/>
      <w:pPr>
        <w:ind w:left="962" w:hanging="709"/>
      </w:pPr>
      <w:rPr>
        <w:rFonts w:hint="default"/>
        <w:spacing w:val="-1"/>
        <w:w w:val="99"/>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14" w15:restartNumberingAfterBreak="0">
    <w:nsid w:val="2EFD69FB"/>
    <w:multiLevelType w:val="hybridMultilevel"/>
    <w:tmpl w:val="0A0A62A4"/>
    <w:lvl w:ilvl="0" w:tplc="CBA2BB48">
      <w:start w:val="1"/>
      <w:numFmt w:val="decimal"/>
      <w:lvlText w:val="%1."/>
      <w:lvlJc w:val="left"/>
      <w:pPr>
        <w:ind w:left="1682" w:hanging="360"/>
      </w:pPr>
      <w:rPr>
        <w:rFonts w:hint="default"/>
        <w:spacing w:val="-1"/>
        <w:w w:val="99"/>
      </w:rPr>
    </w:lvl>
    <w:lvl w:ilvl="1" w:tplc="6E344C2E">
      <w:numFmt w:val="bullet"/>
      <w:lvlText w:val="•"/>
      <w:lvlJc w:val="left"/>
      <w:pPr>
        <w:ind w:left="2546" w:hanging="360"/>
      </w:pPr>
      <w:rPr>
        <w:rFonts w:hint="default"/>
      </w:rPr>
    </w:lvl>
    <w:lvl w:ilvl="2" w:tplc="F03CD29A">
      <w:numFmt w:val="bullet"/>
      <w:lvlText w:val="•"/>
      <w:lvlJc w:val="left"/>
      <w:pPr>
        <w:ind w:left="3413" w:hanging="360"/>
      </w:pPr>
      <w:rPr>
        <w:rFonts w:hint="default"/>
      </w:rPr>
    </w:lvl>
    <w:lvl w:ilvl="3" w:tplc="0B7CFFB0">
      <w:numFmt w:val="bullet"/>
      <w:lvlText w:val="•"/>
      <w:lvlJc w:val="left"/>
      <w:pPr>
        <w:ind w:left="4279" w:hanging="360"/>
      </w:pPr>
      <w:rPr>
        <w:rFonts w:hint="default"/>
      </w:rPr>
    </w:lvl>
    <w:lvl w:ilvl="4" w:tplc="A3D25F5A">
      <w:numFmt w:val="bullet"/>
      <w:lvlText w:val="•"/>
      <w:lvlJc w:val="left"/>
      <w:pPr>
        <w:ind w:left="5146" w:hanging="360"/>
      </w:pPr>
      <w:rPr>
        <w:rFonts w:hint="default"/>
      </w:rPr>
    </w:lvl>
    <w:lvl w:ilvl="5" w:tplc="6CB02796">
      <w:numFmt w:val="bullet"/>
      <w:lvlText w:val="•"/>
      <w:lvlJc w:val="left"/>
      <w:pPr>
        <w:ind w:left="6013" w:hanging="360"/>
      </w:pPr>
      <w:rPr>
        <w:rFonts w:hint="default"/>
      </w:rPr>
    </w:lvl>
    <w:lvl w:ilvl="6" w:tplc="12DAA29C">
      <w:numFmt w:val="bullet"/>
      <w:lvlText w:val="•"/>
      <w:lvlJc w:val="left"/>
      <w:pPr>
        <w:ind w:left="6879" w:hanging="360"/>
      </w:pPr>
      <w:rPr>
        <w:rFonts w:hint="default"/>
      </w:rPr>
    </w:lvl>
    <w:lvl w:ilvl="7" w:tplc="BFAE2286">
      <w:numFmt w:val="bullet"/>
      <w:lvlText w:val="•"/>
      <w:lvlJc w:val="left"/>
      <w:pPr>
        <w:ind w:left="7746" w:hanging="360"/>
      </w:pPr>
      <w:rPr>
        <w:rFonts w:hint="default"/>
      </w:rPr>
    </w:lvl>
    <w:lvl w:ilvl="8" w:tplc="E04C7F1A">
      <w:numFmt w:val="bullet"/>
      <w:lvlText w:val="•"/>
      <w:lvlJc w:val="left"/>
      <w:pPr>
        <w:ind w:left="8613" w:hanging="360"/>
      </w:pPr>
      <w:rPr>
        <w:rFonts w:hint="default"/>
      </w:rPr>
    </w:lvl>
  </w:abstractNum>
  <w:abstractNum w:abstractNumId="15" w15:restartNumberingAfterBreak="0">
    <w:nsid w:val="374629BE"/>
    <w:multiLevelType w:val="hybridMultilevel"/>
    <w:tmpl w:val="C23A9ED6"/>
    <w:lvl w:ilvl="0" w:tplc="510A4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45EA7"/>
    <w:multiLevelType w:val="multilevel"/>
    <w:tmpl w:val="FDFA29CE"/>
    <w:lvl w:ilvl="0">
      <w:start w:val="10"/>
      <w:numFmt w:val="decimal"/>
      <w:lvlText w:val="%1"/>
      <w:lvlJc w:val="left"/>
      <w:pPr>
        <w:ind w:left="962" w:hanging="709"/>
      </w:pPr>
      <w:rPr>
        <w:rFonts w:hint="default"/>
      </w:rPr>
    </w:lvl>
    <w:lvl w:ilvl="1">
      <w:start w:val="7"/>
      <w:numFmt w:val="decimal"/>
      <w:lvlText w:val="%1.%2"/>
      <w:lvlJc w:val="left"/>
      <w:pPr>
        <w:ind w:left="962" w:hanging="709"/>
      </w:pPr>
      <w:rPr>
        <w:rFonts w:ascii="Arial" w:eastAsia="Arial" w:hAnsi="Arial" w:cs="Arial" w:hint="default"/>
        <w:b w:val="0"/>
        <w:bCs w:val="0"/>
        <w:i w:val="0"/>
        <w:iCs w:val="0"/>
        <w:spacing w:val="-1"/>
        <w:w w:val="99"/>
        <w:sz w:val="20"/>
        <w:szCs w:val="20"/>
      </w:rPr>
    </w:lvl>
    <w:lvl w:ilvl="2">
      <w:numFmt w:val="bullet"/>
      <w:lvlText w:val="•"/>
      <w:lvlJc w:val="left"/>
      <w:pPr>
        <w:ind w:left="2837" w:hanging="709"/>
      </w:pPr>
      <w:rPr>
        <w:rFonts w:hint="default"/>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17" w15:restartNumberingAfterBreak="0">
    <w:nsid w:val="3C1A7F2E"/>
    <w:multiLevelType w:val="hybridMultilevel"/>
    <w:tmpl w:val="A3F80FF2"/>
    <w:lvl w:ilvl="0" w:tplc="070E03E2">
      <w:start w:val="1"/>
      <w:numFmt w:val="lowerLetter"/>
      <w:lvlText w:val="%1)"/>
      <w:lvlJc w:val="left"/>
      <w:pPr>
        <w:ind w:left="1528" w:hanging="567"/>
      </w:pPr>
      <w:rPr>
        <w:rFonts w:ascii="Arial" w:eastAsia="Arial" w:hAnsi="Arial" w:cs="Arial" w:hint="default"/>
        <w:b w:val="0"/>
        <w:bCs w:val="0"/>
        <w:i w:val="0"/>
        <w:iCs w:val="0"/>
        <w:spacing w:val="-1"/>
        <w:w w:val="99"/>
        <w:sz w:val="20"/>
        <w:szCs w:val="20"/>
      </w:rPr>
    </w:lvl>
    <w:lvl w:ilvl="1" w:tplc="2F9C0036">
      <w:numFmt w:val="bullet"/>
      <w:lvlText w:val="•"/>
      <w:lvlJc w:val="left"/>
      <w:pPr>
        <w:ind w:left="2402" w:hanging="567"/>
      </w:pPr>
      <w:rPr>
        <w:rFonts w:hint="default"/>
      </w:rPr>
    </w:lvl>
    <w:lvl w:ilvl="2" w:tplc="54025EFA">
      <w:numFmt w:val="bullet"/>
      <w:lvlText w:val="•"/>
      <w:lvlJc w:val="left"/>
      <w:pPr>
        <w:ind w:left="3285" w:hanging="567"/>
      </w:pPr>
      <w:rPr>
        <w:rFonts w:hint="default"/>
      </w:rPr>
    </w:lvl>
    <w:lvl w:ilvl="3" w:tplc="F5B831FA">
      <w:numFmt w:val="bullet"/>
      <w:lvlText w:val="•"/>
      <w:lvlJc w:val="left"/>
      <w:pPr>
        <w:ind w:left="4167" w:hanging="567"/>
      </w:pPr>
      <w:rPr>
        <w:rFonts w:hint="default"/>
      </w:rPr>
    </w:lvl>
    <w:lvl w:ilvl="4" w:tplc="AED0CCFA">
      <w:numFmt w:val="bullet"/>
      <w:lvlText w:val="•"/>
      <w:lvlJc w:val="left"/>
      <w:pPr>
        <w:ind w:left="5050" w:hanging="567"/>
      </w:pPr>
      <w:rPr>
        <w:rFonts w:hint="default"/>
      </w:rPr>
    </w:lvl>
    <w:lvl w:ilvl="5" w:tplc="0FE66978">
      <w:numFmt w:val="bullet"/>
      <w:lvlText w:val="•"/>
      <w:lvlJc w:val="left"/>
      <w:pPr>
        <w:ind w:left="5933" w:hanging="567"/>
      </w:pPr>
      <w:rPr>
        <w:rFonts w:hint="default"/>
      </w:rPr>
    </w:lvl>
    <w:lvl w:ilvl="6" w:tplc="8174D51A">
      <w:numFmt w:val="bullet"/>
      <w:lvlText w:val="•"/>
      <w:lvlJc w:val="left"/>
      <w:pPr>
        <w:ind w:left="6815" w:hanging="567"/>
      </w:pPr>
      <w:rPr>
        <w:rFonts w:hint="default"/>
      </w:rPr>
    </w:lvl>
    <w:lvl w:ilvl="7" w:tplc="CFB4CE3E">
      <w:numFmt w:val="bullet"/>
      <w:lvlText w:val="•"/>
      <w:lvlJc w:val="left"/>
      <w:pPr>
        <w:ind w:left="7698" w:hanging="567"/>
      </w:pPr>
      <w:rPr>
        <w:rFonts w:hint="default"/>
      </w:rPr>
    </w:lvl>
    <w:lvl w:ilvl="8" w:tplc="C574A178">
      <w:numFmt w:val="bullet"/>
      <w:lvlText w:val="•"/>
      <w:lvlJc w:val="left"/>
      <w:pPr>
        <w:ind w:left="8581" w:hanging="567"/>
      </w:pPr>
      <w:rPr>
        <w:rFonts w:hint="default"/>
      </w:rPr>
    </w:lvl>
  </w:abstractNum>
  <w:abstractNum w:abstractNumId="18" w15:restartNumberingAfterBreak="0">
    <w:nsid w:val="3E9C1A0C"/>
    <w:multiLevelType w:val="multilevel"/>
    <w:tmpl w:val="E3FA7902"/>
    <w:lvl w:ilvl="0">
      <w:start w:val="1"/>
      <w:numFmt w:val="decimal"/>
      <w:lvlText w:val="%1."/>
      <w:lvlJc w:val="left"/>
      <w:pPr>
        <w:ind w:left="962" w:hanging="567"/>
      </w:pPr>
      <w:rPr>
        <w:rFonts w:ascii="Arial" w:eastAsia="Arial" w:hAnsi="Arial" w:cs="Arial" w:hint="default"/>
        <w:b/>
        <w:bCs/>
        <w:i w:val="0"/>
        <w:iCs w:val="0"/>
        <w:spacing w:val="-1"/>
        <w:w w:val="99"/>
        <w:sz w:val="20"/>
        <w:szCs w:val="20"/>
      </w:rPr>
    </w:lvl>
    <w:lvl w:ilvl="1">
      <w:start w:val="1"/>
      <w:numFmt w:val="decimal"/>
      <w:lvlText w:val="%1.%2"/>
      <w:lvlJc w:val="left"/>
      <w:pPr>
        <w:ind w:left="962" w:hanging="567"/>
      </w:pPr>
      <w:rPr>
        <w:rFonts w:ascii="Arial" w:eastAsia="Arial" w:hAnsi="Arial" w:cs="Arial" w:hint="default"/>
        <w:b w:val="0"/>
        <w:bCs w:val="0"/>
        <w:i w:val="0"/>
        <w:iCs w:val="0"/>
        <w:spacing w:val="-1"/>
        <w:w w:val="99"/>
        <w:sz w:val="20"/>
        <w:szCs w:val="20"/>
      </w:rPr>
    </w:lvl>
    <w:lvl w:ilvl="2">
      <w:start w:val="1"/>
      <w:numFmt w:val="decimal"/>
      <w:lvlText w:val="%1.%2.%3"/>
      <w:lvlJc w:val="left"/>
      <w:pPr>
        <w:ind w:left="962" w:hanging="506"/>
      </w:pPr>
      <w:rPr>
        <w:rFonts w:ascii="Arial" w:eastAsia="Arial" w:hAnsi="Arial" w:cs="Arial" w:hint="default"/>
        <w:b w:val="0"/>
        <w:bCs w:val="0"/>
        <w:i w:val="0"/>
        <w:iCs w:val="0"/>
        <w:spacing w:val="-1"/>
        <w:w w:val="99"/>
        <w:sz w:val="20"/>
        <w:szCs w:val="20"/>
      </w:rPr>
    </w:lvl>
    <w:lvl w:ilvl="3">
      <w:numFmt w:val="bullet"/>
      <w:lvlText w:val="•"/>
      <w:lvlJc w:val="left"/>
      <w:pPr>
        <w:ind w:left="3775" w:hanging="506"/>
      </w:pPr>
      <w:rPr>
        <w:rFonts w:hint="default"/>
      </w:rPr>
    </w:lvl>
    <w:lvl w:ilvl="4">
      <w:numFmt w:val="bullet"/>
      <w:lvlText w:val="•"/>
      <w:lvlJc w:val="left"/>
      <w:pPr>
        <w:ind w:left="4714" w:hanging="506"/>
      </w:pPr>
      <w:rPr>
        <w:rFonts w:hint="default"/>
      </w:rPr>
    </w:lvl>
    <w:lvl w:ilvl="5">
      <w:numFmt w:val="bullet"/>
      <w:lvlText w:val="•"/>
      <w:lvlJc w:val="left"/>
      <w:pPr>
        <w:ind w:left="5653" w:hanging="506"/>
      </w:pPr>
      <w:rPr>
        <w:rFonts w:hint="default"/>
      </w:rPr>
    </w:lvl>
    <w:lvl w:ilvl="6">
      <w:numFmt w:val="bullet"/>
      <w:lvlText w:val="•"/>
      <w:lvlJc w:val="left"/>
      <w:pPr>
        <w:ind w:left="6591" w:hanging="506"/>
      </w:pPr>
      <w:rPr>
        <w:rFonts w:hint="default"/>
      </w:rPr>
    </w:lvl>
    <w:lvl w:ilvl="7">
      <w:numFmt w:val="bullet"/>
      <w:lvlText w:val="•"/>
      <w:lvlJc w:val="left"/>
      <w:pPr>
        <w:ind w:left="7530" w:hanging="506"/>
      </w:pPr>
      <w:rPr>
        <w:rFonts w:hint="default"/>
      </w:rPr>
    </w:lvl>
    <w:lvl w:ilvl="8">
      <w:numFmt w:val="bullet"/>
      <w:lvlText w:val="•"/>
      <w:lvlJc w:val="left"/>
      <w:pPr>
        <w:ind w:left="8469" w:hanging="506"/>
      </w:pPr>
      <w:rPr>
        <w:rFonts w:hint="default"/>
      </w:rPr>
    </w:lvl>
  </w:abstractNum>
  <w:abstractNum w:abstractNumId="19" w15:restartNumberingAfterBreak="0">
    <w:nsid w:val="42B25625"/>
    <w:multiLevelType w:val="multilevel"/>
    <w:tmpl w:val="134A4612"/>
    <w:lvl w:ilvl="0">
      <w:start w:val="8"/>
      <w:numFmt w:val="decimal"/>
      <w:lvlText w:val="%1."/>
      <w:lvlJc w:val="left"/>
      <w:pPr>
        <w:ind w:left="962" w:hanging="567"/>
      </w:pPr>
      <w:rPr>
        <w:rFonts w:ascii="Arial" w:eastAsia="Arial" w:hAnsi="Arial" w:cs="Arial" w:hint="default"/>
        <w:b/>
        <w:bCs/>
        <w:i w:val="0"/>
        <w:iCs w:val="0"/>
        <w:spacing w:val="-1"/>
        <w:w w:val="99"/>
        <w:sz w:val="20"/>
        <w:szCs w:val="20"/>
      </w:rPr>
    </w:lvl>
    <w:lvl w:ilvl="1">
      <w:start w:val="1"/>
      <w:numFmt w:val="decimal"/>
      <w:lvlText w:val="%1.%2"/>
      <w:lvlJc w:val="left"/>
      <w:pPr>
        <w:ind w:left="962" w:hanging="567"/>
      </w:pPr>
      <w:rPr>
        <w:rFonts w:ascii="Arial" w:eastAsia="Arial" w:hAnsi="Arial" w:cs="Arial" w:hint="default"/>
        <w:b w:val="0"/>
        <w:bCs w:val="0"/>
        <w:i w:val="0"/>
        <w:iCs w:val="0"/>
        <w:spacing w:val="-1"/>
        <w:w w:val="99"/>
        <w:sz w:val="20"/>
        <w:szCs w:val="20"/>
      </w:rPr>
    </w:lvl>
    <w:lvl w:ilvl="2">
      <w:start w:val="1"/>
      <w:numFmt w:val="lowerLetter"/>
      <w:lvlText w:val="%3)"/>
      <w:lvlJc w:val="left"/>
      <w:pPr>
        <w:ind w:left="1194" w:hanging="233"/>
      </w:pPr>
      <w:rPr>
        <w:rFonts w:ascii="Arial" w:eastAsia="Arial" w:hAnsi="Arial" w:cs="Arial" w:hint="default"/>
        <w:b w:val="0"/>
        <w:bCs w:val="0"/>
        <w:i w:val="0"/>
        <w:iCs w:val="0"/>
        <w:w w:val="99"/>
        <w:sz w:val="20"/>
        <w:szCs w:val="20"/>
      </w:rPr>
    </w:lvl>
    <w:lvl w:ilvl="3">
      <w:numFmt w:val="bullet"/>
      <w:lvlText w:val="•"/>
      <w:lvlJc w:val="left"/>
      <w:pPr>
        <w:ind w:left="3232" w:hanging="233"/>
      </w:pPr>
      <w:rPr>
        <w:rFonts w:hint="default"/>
      </w:rPr>
    </w:lvl>
    <w:lvl w:ilvl="4">
      <w:numFmt w:val="bullet"/>
      <w:lvlText w:val="•"/>
      <w:lvlJc w:val="left"/>
      <w:pPr>
        <w:ind w:left="4248" w:hanging="233"/>
      </w:pPr>
      <w:rPr>
        <w:rFonts w:hint="default"/>
      </w:rPr>
    </w:lvl>
    <w:lvl w:ilvl="5">
      <w:numFmt w:val="bullet"/>
      <w:lvlText w:val="•"/>
      <w:lvlJc w:val="left"/>
      <w:pPr>
        <w:ind w:left="5265" w:hanging="233"/>
      </w:pPr>
      <w:rPr>
        <w:rFonts w:hint="default"/>
      </w:rPr>
    </w:lvl>
    <w:lvl w:ilvl="6">
      <w:numFmt w:val="bullet"/>
      <w:lvlText w:val="•"/>
      <w:lvlJc w:val="left"/>
      <w:pPr>
        <w:ind w:left="6281" w:hanging="233"/>
      </w:pPr>
      <w:rPr>
        <w:rFonts w:hint="default"/>
      </w:rPr>
    </w:lvl>
    <w:lvl w:ilvl="7">
      <w:numFmt w:val="bullet"/>
      <w:lvlText w:val="•"/>
      <w:lvlJc w:val="left"/>
      <w:pPr>
        <w:ind w:left="7297" w:hanging="233"/>
      </w:pPr>
      <w:rPr>
        <w:rFonts w:hint="default"/>
      </w:rPr>
    </w:lvl>
    <w:lvl w:ilvl="8">
      <w:numFmt w:val="bullet"/>
      <w:lvlText w:val="•"/>
      <w:lvlJc w:val="left"/>
      <w:pPr>
        <w:ind w:left="8313" w:hanging="233"/>
      </w:pPr>
      <w:rPr>
        <w:rFonts w:hint="default"/>
      </w:rPr>
    </w:lvl>
  </w:abstractNum>
  <w:abstractNum w:abstractNumId="20" w15:restartNumberingAfterBreak="0">
    <w:nsid w:val="48FF1E2F"/>
    <w:multiLevelType w:val="multilevel"/>
    <w:tmpl w:val="6B08A054"/>
    <w:lvl w:ilvl="0">
      <w:start w:val="7"/>
      <w:numFmt w:val="decimal"/>
      <w:lvlText w:val="%1"/>
      <w:lvlJc w:val="left"/>
      <w:pPr>
        <w:ind w:left="962" w:hanging="567"/>
      </w:pPr>
      <w:rPr>
        <w:rFonts w:ascii="Arial" w:eastAsia="Arial" w:hAnsi="Arial" w:cs="Arial" w:hint="default"/>
        <w:b/>
        <w:bCs/>
        <w:i w:val="0"/>
        <w:iCs w:val="0"/>
        <w:w w:val="99"/>
        <w:sz w:val="20"/>
        <w:szCs w:val="20"/>
      </w:rPr>
    </w:lvl>
    <w:lvl w:ilvl="1">
      <w:start w:val="1"/>
      <w:numFmt w:val="decimal"/>
      <w:lvlText w:val="%1.%2"/>
      <w:lvlJc w:val="left"/>
      <w:pPr>
        <w:ind w:left="962" w:hanging="567"/>
      </w:pPr>
      <w:rPr>
        <w:rFonts w:hint="default"/>
        <w:spacing w:val="-1"/>
        <w:w w:val="99"/>
      </w:rPr>
    </w:lvl>
    <w:lvl w:ilvl="2">
      <w:numFmt w:val="bullet"/>
      <w:lvlText w:val="•"/>
      <w:lvlJc w:val="left"/>
      <w:pPr>
        <w:ind w:left="2109" w:hanging="567"/>
      </w:pPr>
      <w:rPr>
        <w:rFonts w:hint="default"/>
      </w:rPr>
    </w:lvl>
    <w:lvl w:ilvl="3">
      <w:numFmt w:val="bullet"/>
      <w:lvlText w:val="•"/>
      <w:lvlJc w:val="left"/>
      <w:pPr>
        <w:ind w:left="3139" w:hanging="567"/>
      </w:pPr>
      <w:rPr>
        <w:rFonts w:hint="default"/>
      </w:rPr>
    </w:lvl>
    <w:lvl w:ilvl="4">
      <w:numFmt w:val="bullet"/>
      <w:lvlText w:val="•"/>
      <w:lvlJc w:val="left"/>
      <w:pPr>
        <w:ind w:left="4168" w:hanging="567"/>
      </w:pPr>
      <w:rPr>
        <w:rFonts w:hint="default"/>
      </w:rPr>
    </w:lvl>
    <w:lvl w:ilvl="5">
      <w:numFmt w:val="bullet"/>
      <w:lvlText w:val="•"/>
      <w:lvlJc w:val="left"/>
      <w:pPr>
        <w:ind w:left="5198" w:hanging="567"/>
      </w:pPr>
      <w:rPr>
        <w:rFonts w:hint="default"/>
      </w:rPr>
    </w:lvl>
    <w:lvl w:ilvl="6">
      <w:numFmt w:val="bullet"/>
      <w:lvlText w:val="•"/>
      <w:lvlJc w:val="left"/>
      <w:pPr>
        <w:ind w:left="6228" w:hanging="567"/>
      </w:pPr>
      <w:rPr>
        <w:rFonts w:hint="default"/>
      </w:rPr>
    </w:lvl>
    <w:lvl w:ilvl="7">
      <w:numFmt w:val="bullet"/>
      <w:lvlText w:val="•"/>
      <w:lvlJc w:val="left"/>
      <w:pPr>
        <w:ind w:left="7257" w:hanging="567"/>
      </w:pPr>
      <w:rPr>
        <w:rFonts w:hint="default"/>
      </w:rPr>
    </w:lvl>
    <w:lvl w:ilvl="8">
      <w:numFmt w:val="bullet"/>
      <w:lvlText w:val="•"/>
      <w:lvlJc w:val="left"/>
      <w:pPr>
        <w:ind w:left="8287" w:hanging="567"/>
      </w:pPr>
      <w:rPr>
        <w:rFonts w:hint="default"/>
      </w:rPr>
    </w:lvl>
  </w:abstractNum>
  <w:abstractNum w:abstractNumId="21" w15:restartNumberingAfterBreak="0">
    <w:nsid w:val="4D3A656A"/>
    <w:multiLevelType w:val="multilevel"/>
    <w:tmpl w:val="1F1AA17C"/>
    <w:lvl w:ilvl="0">
      <w:start w:val="14"/>
      <w:numFmt w:val="decimal"/>
      <w:lvlText w:val="%1"/>
      <w:lvlJc w:val="left"/>
      <w:pPr>
        <w:ind w:left="962" w:hanging="709"/>
      </w:pPr>
      <w:rPr>
        <w:rFonts w:ascii="Arial" w:eastAsia="Arial" w:hAnsi="Arial" w:cs="Arial" w:hint="default"/>
        <w:b/>
        <w:bCs/>
        <w:i w:val="0"/>
        <w:iCs w:val="0"/>
        <w:spacing w:val="-1"/>
        <w:w w:val="99"/>
        <w:sz w:val="20"/>
        <w:szCs w:val="20"/>
      </w:rPr>
    </w:lvl>
    <w:lvl w:ilvl="1">
      <w:start w:val="1"/>
      <w:numFmt w:val="decimal"/>
      <w:lvlText w:val="%1.%2"/>
      <w:lvlJc w:val="left"/>
      <w:pPr>
        <w:ind w:left="962" w:hanging="709"/>
      </w:pPr>
      <w:rPr>
        <w:rFonts w:ascii="Arial" w:eastAsia="Arial" w:hAnsi="Arial" w:cs="Arial" w:hint="default"/>
        <w:b/>
        <w:bCs/>
        <w:i w:val="0"/>
        <w:iCs w:val="0"/>
        <w:spacing w:val="-1"/>
        <w:w w:val="99"/>
        <w:sz w:val="20"/>
        <w:szCs w:val="20"/>
      </w:rPr>
    </w:lvl>
    <w:lvl w:ilvl="2">
      <w:start w:val="1"/>
      <w:numFmt w:val="decimal"/>
      <w:lvlText w:val="%1.%2.%3"/>
      <w:lvlJc w:val="left"/>
      <w:pPr>
        <w:ind w:left="962" w:hanging="709"/>
      </w:pPr>
      <w:rPr>
        <w:rFonts w:hint="default"/>
        <w:spacing w:val="-1"/>
        <w:w w:val="99"/>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22" w15:restartNumberingAfterBreak="0">
    <w:nsid w:val="4DAE4408"/>
    <w:multiLevelType w:val="hybridMultilevel"/>
    <w:tmpl w:val="35B2735A"/>
    <w:lvl w:ilvl="0" w:tplc="BF3E5D52">
      <w:start w:val="1"/>
      <w:numFmt w:val="upperRoman"/>
      <w:lvlText w:val="%1)"/>
      <w:lvlJc w:val="left"/>
      <w:pPr>
        <w:ind w:left="962" w:hanging="183"/>
      </w:pPr>
      <w:rPr>
        <w:rFonts w:ascii="Arial" w:eastAsia="Arial" w:hAnsi="Arial" w:cs="Arial" w:hint="default"/>
        <w:b w:val="0"/>
        <w:bCs w:val="0"/>
        <w:i w:val="0"/>
        <w:iCs w:val="0"/>
        <w:w w:val="99"/>
        <w:sz w:val="20"/>
        <w:szCs w:val="20"/>
      </w:rPr>
    </w:lvl>
    <w:lvl w:ilvl="1" w:tplc="65E0CF4C">
      <w:numFmt w:val="bullet"/>
      <w:lvlText w:val="•"/>
      <w:lvlJc w:val="left"/>
      <w:pPr>
        <w:ind w:left="1898" w:hanging="183"/>
      </w:pPr>
      <w:rPr>
        <w:rFonts w:hint="default"/>
      </w:rPr>
    </w:lvl>
    <w:lvl w:ilvl="2" w:tplc="0D503304">
      <w:numFmt w:val="bullet"/>
      <w:lvlText w:val="•"/>
      <w:lvlJc w:val="left"/>
      <w:pPr>
        <w:ind w:left="2837" w:hanging="183"/>
      </w:pPr>
      <w:rPr>
        <w:rFonts w:hint="default"/>
      </w:rPr>
    </w:lvl>
    <w:lvl w:ilvl="3" w:tplc="ADE8277C">
      <w:numFmt w:val="bullet"/>
      <w:lvlText w:val="•"/>
      <w:lvlJc w:val="left"/>
      <w:pPr>
        <w:ind w:left="3775" w:hanging="183"/>
      </w:pPr>
      <w:rPr>
        <w:rFonts w:hint="default"/>
      </w:rPr>
    </w:lvl>
    <w:lvl w:ilvl="4" w:tplc="1BEA49CA">
      <w:numFmt w:val="bullet"/>
      <w:lvlText w:val="•"/>
      <w:lvlJc w:val="left"/>
      <w:pPr>
        <w:ind w:left="4714" w:hanging="183"/>
      </w:pPr>
      <w:rPr>
        <w:rFonts w:hint="default"/>
      </w:rPr>
    </w:lvl>
    <w:lvl w:ilvl="5" w:tplc="42C27570">
      <w:numFmt w:val="bullet"/>
      <w:lvlText w:val="•"/>
      <w:lvlJc w:val="left"/>
      <w:pPr>
        <w:ind w:left="5653" w:hanging="183"/>
      </w:pPr>
      <w:rPr>
        <w:rFonts w:hint="default"/>
      </w:rPr>
    </w:lvl>
    <w:lvl w:ilvl="6" w:tplc="A44212CC">
      <w:numFmt w:val="bullet"/>
      <w:lvlText w:val="•"/>
      <w:lvlJc w:val="left"/>
      <w:pPr>
        <w:ind w:left="6591" w:hanging="183"/>
      </w:pPr>
      <w:rPr>
        <w:rFonts w:hint="default"/>
      </w:rPr>
    </w:lvl>
    <w:lvl w:ilvl="7" w:tplc="8DBCFAB0">
      <w:numFmt w:val="bullet"/>
      <w:lvlText w:val="•"/>
      <w:lvlJc w:val="left"/>
      <w:pPr>
        <w:ind w:left="7530" w:hanging="183"/>
      </w:pPr>
      <w:rPr>
        <w:rFonts w:hint="default"/>
      </w:rPr>
    </w:lvl>
    <w:lvl w:ilvl="8" w:tplc="C6D809FE">
      <w:numFmt w:val="bullet"/>
      <w:lvlText w:val="•"/>
      <w:lvlJc w:val="left"/>
      <w:pPr>
        <w:ind w:left="8469" w:hanging="183"/>
      </w:pPr>
      <w:rPr>
        <w:rFonts w:hint="default"/>
      </w:rPr>
    </w:lvl>
  </w:abstractNum>
  <w:abstractNum w:abstractNumId="23" w15:restartNumberingAfterBreak="0">
    <w:nsid w:val="51A312D3"/>
    <w:multiLevelType w:val="hybridMultilevel"/>
    <w:tmpl w:val="99F82BF2"/>
    <w:lvl w:ilvl="0" w:tplc="4C2215A0">
      <w:start w:val="1"/>
      <w:numFmt w:val="decimal"/>
      <w:lvlText w:val="%1."/>
      <w:lvlJc w:val="left"/>
      <w:pPr>
        <w:ind w:left="1682" w:hanging="360"/>
      </w:pPr>
      <w:rPr>
        <w:rFonts w:hint="default"/>
        <w:spacing w:val="-1"/>
        <w:w w:val="99"/>
      </w:rPr>
    </w:lvl>
    <w:lvl w:ilvl="1" w:tplc="F41207AE">
      <w:numFmt w:val="bullet"/>
      <w:lvlText w:val="•"/>
      <w:lvlJc w:val="left"/>
      <w:pPr>
        <w:ind w:left="2546" w:hanging="360"/>
      </w:pPr>
      <w:rPr>
        <w:rFonts w:hint="default"/>
      </w:rPr>
    </w:lvl>
    <w:lvl w:ilvl="2" w:tplc="06A2B6E2">
      <w:numFmt w:val="bullet"/>
      <w:lvlText w:val="•"/>
      <w:lvlJc w:val="left"/>
      <w:pPr>
        <w:ind w:left="3413" w:hanging="360"/>
      </w:pPr>
      <w:rPr>
        <w:rFonts w:hint="default"/>
      </w:rPr>
    </w:lvl>
    <w:lvl w:ilvl="3" w:tplc="B546D02A">
      <w:numFmt w:val="bullet"/>
      <w:lvlText w:val="•"/>
      <w:lvlJc w:val="left"/>
      <w:pPr>
        <w:ind w:left="4279" w:hanging="360"/>
      </w:pPr>
      <w:rPr>
        <w:rFonts w:hint="default"/>
      </w:rPr>
    </w:lvl>
    <w:lvl w:ilvl="4" w:tplc="53F2C0EA">
      <w:numFmt w:val="bullet"/>
      <w:lvlText w:val="•"/>
      <w:lvlJc w:val="left"/>
      <w:pPr>
        <w:ind w:left="5146" w:hanging="360"/>
      </w:pPr>
      <w:rPr>
        <w:rFonts w:hint="default"/>
      </w:rPr>
    </w:lvl>
    <w:lvl w:ilvl="5" w:tplc="6F9AFEBA">
      <w:numFmt w:val="bullet"/>
      <w:lvlText w:val="•"/>
      <w:lvlJc w:val="left"/>
      <w:pPr>
        <w:ind w:left="6013" w:hanging="360"/>
      </w:pPr>
      <w:rPr>
        <w:rFonts w:hint="default"/>
      </w:rPr>
    </w:lvl>
    <w:lvl w:ilvl="6" w:tplc="B04AB6F2">
      <w:numFmt w:val="bullet"/>
      <w:lvlText w:val="•"/>
      <w:lvlJc w:val="left"/>
      <w:pPr>
        <w:ind w:left="6879" w:hanging="360"/>
      </w:pPr>
      <w:rPr>
        <w:rFonts w:hint="default"/>
      </w:rPr>
    </w:lvl>
    <w:lvl w:ilvl="7" w:tplc="F71A469E">
      <w:numFmt w:val="bullet"/>
      <w:lvlText w:val="•"/>
      <w:lvlJc w:val="left"/>
      <w:pPr>
        <w:ind w:left="7746" w:hanging="360"/>
      </w:pPr>
      <w:rPr>
        <w:rFonts w:hint="default"/>
      </w:rPr>
    </w:lvl>
    <w:lvl w:ilvl="8" w:tplc="A802FEFC">
      <w:numFmt w:val="bullet"/>
      <w:lvlText w:val="•"/>
      <w:lvlJc w:val="left"/>
      <w:pPr>
        <w:ind w:left="8613" w:hanging="360"/>
      </w:pPr>
      <w:rPr>
        <w:rFonts w:hint="default"/>
      </w:rPr>
    </w:lvl>
  </w:abstractNum>
  <w:abstractNum w:abstractNumId="24" w15:restartNumberingAfterBreak="0">
    <w:nsid w:val="59ED284A"/>
    <w:multiLevelType w:val="hybridMultilevel"/>
    <w:tmpl w:val="D314503E"/>
    <w:lvl w:ilvl="0" w:tplc="E14480B8">
      <w:start w:val="1"/>
      <w:numFmt w:val="upperRoman"/>
      <w:lvlText w:val="%1)"/>
      <w:lvlJc w:val="left"/>
      <w:pPr>
        <w:ind w:left="962" w:hanging="202"/>
      </w:pPr>
      <w:rPr>
        <w:rFonts w:ascii="Arial" w:eastAsia="Arial" w:hAnsi="Arial" w:cs="Arial" w:hint="default"/>
        <w:b w:val="0"/>
        <w:bCs w:val="0"/>
        <w:i w:val="0"/>
        <w:iCs w:val="0"/>
        <w:w w:val="99"/>
        <w:sz w:val="20"/>
        <w:szCs w:val="20"/>
      </w:rPr>
    </w:lvl>
    <w:lvl w:ilvl="1" w:tplc="AC98D804">
      <w:numFmt w:val="bullet"/>
      <w:lvlText w:val="•"/>
      <w:lvlJc w:val="left"/>
      <w:pPr>
        <w:ind w:left="1898" w:hanging="202"/>
      </w:pPr>
      <w:rPr>
        <w:rFonts w:hint="default"/>
      </w:rPr>
    </w:lvl>
    <w:lvl w:ilvl="2" w:tplc="B3E6023E">
      <w:numFmt w:val="bullet"/>
      <w:lvlText w:val="•"/>
      <w:lvlJc w:val="left"/>
      <w:pPr>
        <w:ind w:left="2837" w:hanging="202"/>
      </w:pPr>
      <w:rPr>
        <w:rFonts w:hint="default"/>
      </w:rPr>
    </w:lvl>
    <w:lvl w:ilvl="3" w:tplc="621C57D2">
      <w:numFmt w:val="bullet"/>
      <w:lvlText w:val="•"/>
      <w:lvlJc w:val="left"/>
      <w:pPr>
        <w:ind w:left="3775" w:hanging="202"/>
      </w:pPr>
      <w:rPr>
        <w:rFonts w:hint="default"/>
      </w:rPr>
    </w:lvl>
    <w:lvl w:ilvl="4" w:tplc="66C65772">
      <w:numFmt w:val="bullet"/>
      <w:lvlText w:val="•"/>
      <w:lvlJc w:val="left"/>
      <w:pPr>
        <w:ind w:left="4714" w:hanging="202"/>
      </w:pPr>
      <w:rPr>
        <w:rFonts w:hint="default"/>
      </w:rPr>
    </w:lvl>
    <w:lvl w:ilvl="5" w:tplc="207A7474">
      <w:numFmt w:val="bullet"/>
      <w:lvlText w:val="•"/>
      <w:lvlJc w:val="left"/>
      <w:pPr>
        <w:ind w:left="5653" w:hanging="202"/>
      </w:pPr>
      <w:rPr>
        <w:rFonts w:hint="default"/>
      </w:rPr>
    </w:lvl>
    <w:lvl w:ilvl="6" w:tplc="F2600CD8">
      <w:numFmt w:val="bullet"/>
      <w:lvlText w:val="•"/>
      <w:lvlJc w:val="left"/>
      <w:pPr>
        <w:ind w:left="6591" w:hanging="202"/>
      </w:pPr>
      <w:rPr>
        <w:rFonts w:hint="default"/>
      </w:rPr>
    </w:lvl>
    <w:lvl w:ilvl="7" w:tplc="19042C90">
      <w:numFmt w:val="bullet"/>
      <w:lvlText w:val="•"/>
      <w:lvlJc w:val="left"/>
      <w:pPr>
        <w:ind w:left="7530" w:hanging="202"/>
      </w:pPr>
      <w:rPr>
        <w:rFonts w:hint="default"/>
      </w:rPr>
    </w:lvl>
    <w:lvl w:ilvl="8" w:tplc="EDEE877C">
      <w:numFmt w:val="bullet"/>
      <w:lvlText w:val="•"/>
      <w:lvlJc w:val="left"/>
      <w:pPr>
        <w:ind w:left="8469" w:hanging="202"/>
      </w:pPr>
      <w:rPr>
        <w:rFonts w:hint="default"/>
      </w:rPr>
    </w:lvl>
  </w:abstractNum>
  <w:abstractNum w:abstractNumId="25" w15:restartNumberingAfterBreak="0">
    <w:nsid w:val="5A217B14"/>
    <w:multiLevelType w:val="hybridMultilevel"/>
    <w:tmpl w:val="0B08702C"/>
    <w:lvl w:ilvl="0" w:tplc="A3B294A2">
      <w:start w:val="1"/>
      <w:numFmt w:val="decimal"/>
      <w:lvlText w:val="%1."/>
      <w:lvlJc w:val="left"/>
      <w:pPr>
        <w:ind w:left="1682" w:hanging="360"/>
      </w:pPr>
      <w:rPr>
        <w:rFonts w:ascii="Arial" w:eastAsia="Arial" w:hAnsi="Arial" w:cs="Arial" w:hint="default"/>
        <w:b w:val="0"/>
        <w:bCs w:val="0"/>
        <w:i w:val="0"/>
        <w:iCs w:val="0"/>
        <w:spacing w:val="-1"/>
        <w:w w:val="99"/>
        <w:sz w:val="20"/>
        <w:szCs w:val="20"/>
      </w:rPr>
    </w:lvl>
    <w:lvl w:ilvl="1" w:tplc="90269FB2">
      <w:numFmt w:val="bullet"/>
      <w:lvlText w:val="•"/>
      <w:lvlJc w:val="left"/>
      <w:pPr>
        <w:ind w:left="2546" w:hanging="360"/>
      </w:pPr>
      <w:rPr>
        <w:rFonts w:hint="default"/>
      </w:rPr>
    </w:lvl>
    <w:lvl w:ilvl="2" w:tplc="DE6A30F8">
      <w:numFmt w:val="bullet"/>
      <w:lvlText w:val="•"/>
      <w:lvlJc w:val="left"/>
      <w:pPr>
        <w:ind w:left="3413" w:hanging="360"/>
      </w:pPr>
      <w:rPr>
        <w:rFonts w:hint="default"/>
      </w:rPr>
    </w:lvl>
    <w:lvl w:ilvl="3" w:tplc="F47E295C">
      <w:numFmt w:val="bullet"/>
      <w:lvlText w:val="•"/>
      <w:lvlJc w:val="left"/>
      <w:pPr>
        <w:ind w:left="4279" w:hanging="360"/>
      </w:pPr>
      <w:rPr>
        <w:rFonts w:hint="default"/>
      </w:rPr>
    </w:lvl>
    <w:lvl w:ilvl="4" w:tplc="052E1E0C">
      <w:numFmt w:val="bullet"/>
      <w:lvlText w:val="•"/>
      <w:lvlJc w:val="left"/>
      <w:pPr>
        <w:ind w:left="5146" w:hanging="360"/>
      </w:pPr>
      <w:rPr>
        <w:rFonts w:hint="default"/>
      </w:rPr>
    </w:lvl>
    <w:lvl w:ilvl="5" w:tplc="278C8F44">
      <w:numFmt w:val="bullet"/>
      <w:lvlText w:val="•"/>
      <w:lvlJc w:val="left"/>
      <w:pPr>
        <w:ind w:left="6013" w:hanging="360"/>
      </w:pPr>
      <w:rPr>
        <w:rFonts w:hint="default"/>
      </w:rPr>
    </w:lvl>
    <w:lvl w:ilvl="6" w:tplc="9DCC4224">
      <w:numFmt w:val="bullet"/>
      <w:lvlText w:val="•"/>
      <w:lvlJc w:val="left"/>
      <w:pPr>
        <w:ind w:left="6879" w:hanging="360"/>
      </w:pPr>
      <w:rPr>
        <w:rFonts w:hint="default"/>
      </w:rPr>
    </w:lvl>
    <w:lvl w:ilvl="7" w:tplc="B0CE7666">
      <w:numFmt w:val="bullet"/>
      <w:lvlText w:val="•"/>
      <w:lvlJc w:val="left"/>
      <w:pPr>
        <w:ind w:left="7746" w:hanging="360"/>
      </w:pPr>
      <w:rPr>
        <w:rFonts w:hint="default"/>
      </w:rPr>
    </w:lvl>
    <w:lvl w:ilvl="8" w:tplc="C21C3F3E">
      <w:numFmt w:val="bullet"/>
      <w:lvlText w:val="•"/>
      <w:lvlJc w:val="left"/>
      <w:pPr>
        <w:ind w:left="8613" w:hanging="360"/>
      </w:pPr>
      <w:rPr>
        <w:rFonts w:hint="default"/>
      </w:rPr>
    </w:lvl>
  </w:abstractNum>
  <w:abstractNum w:abstractNumId="26" w15:restartNumberingAfterBreak="0">
    <w:nsid w:val="61A534E7"/>
    <w:multiLevelType w:val="multilevel"/>
    <w:tmpl w:val="987657C2"/>
    <w:lvl w:ilvl="0">
      <w:start w:val="15"/>
      <w:numFmt w:val="decimal"/>
      <w:lvlText w:val="%1."/>
      <w:lvlJc w:val="left"/>
      <w:pPr>
        <w:ind w:left="962" w:hanging="709"/>
      </w:pPr>
      <w:rPr>
        <w:rFonts w:ascii="Arial" w:eastAsia="Arial" w:hAnsi="Arial" w:cs="Arial" w:hint="default"/>
        <w:b/>
        <w:bCs/>
        <w:i w:val="0"/>
        <w:iCs w:val="0"/>
        <w:spacing w:val="-1"/>
        <w:w w:val="99"/>
        <w:sz w:val="20"/>
        <w:szCs w:val="20"/>
      </w:rPr>
    </w:lvl>
    <w:lvl w:ilvl="1">
      <w:start w:val="1"/>
      <w:numFmt w:val="decimal"/>
      <w:lvlText w:val="%1.%2"/>
      <w:lvlJc w:val="left"/>
      <w:pPr>
        <w:ind w:left="962" w:hanging="709"/>
      </w:pPr>
      <w:rPr>
        <w:rFonts w:hint="default"/>
        <w:spacing w:val="-1"/>
        <w:w w:val="99"/>
      </w:rPr>
    </w:lvl>
    <w:lvl w:ilvl="2">
      <w:start w:val="1"/>
      <w:numFmt w:val="lowerLetter"/>
      <w:lvlText w:val="%3)"/>
      <w:lvlJc w:val="left"/>
      <w:pPr>
        <w:ind w:left="1194" w:hanging="709"/>
      </w:pPr>
      <w:rPr>
        <w:rFonts w:ascii="Arial" w:eastAsia="Arial" w:hAnsi="Arial" w:cs="Arial" w:hint="default"/>
        <w:b w:val="0"/>
        <w:bCs w:val="0"/>
        <w:i w:val="0"/>
        <w:iCs w:val="0"/>
        <w:w w:val="99"/>
        <w:sz w:val="20"/>
        <w:szCs w:val="20"/>
      </w:rPr>
    </w:lvl>
    <w:lvl w:ilvl="3">
      <w:numFmt w:val="bullet"/>
      <w:lvlText w:val="•"/>
      <w:lvlJc w:val="left"/>
      <w:pPr>
        <w:ind w:left="3078" w:hanging="709"/>
      </w:pPr>
      <w:rPr>
        <w:rFonts w:hint="default"/>
      </w:rPr>
    </w:lvl>
    <w:lvl w:ilvl="4">
      <w:numFmt w:val="bullet"/>
      <w:lvlText w:val="•"/>
      <w:lvlJc w:val="left"/>
      <w:pPr>
        <w:ind w:left="4116" w:hanging="709"/>
      </w:pPr>
      <w:rPr>
        <w:rFonts w:hint="default"/>
      </w:rPr>
    </w:lvl>
    <w:lvl w:ilvl="5">
      <w:numFmt w:val="bullet"/>
      <w:lvlText w:val="•"/>
      <w:lvlJc w:val="left"/>
      <w:pPr>
        <w:ind w:left="5154" w:hanging="709"/>
      </w:pPr>
      <w:rPr>
        <w:rFonts w:hint="default"/>
      </w:rPr>
    </w:lvl>
    <w:lvl w:ilvl="6">
      <w:numFmt w:val="bullet"/>
      <w:lvlText w:val="•"/>
      <w:lvlJc w:val="left"/>
      <w:pPr>
        <w:ind w:left="6193" w:hanging="709"/>
      </w:pPr>
      <w:rPr>
        <w:rFonts w:hint="default"/>
      </w:rPr>
    </w:lvl>
    <w:lvl w:ilvl="7">
      <w:numFmt w:val="bullet"/>
      <w:lvlText w:val="•"/>
      <w:lvlJc w:val="left"/>
      <w:pPr>
        <w:ind w:left="7231" w:hanging="709"/>
      </w:pPr>
      <w:rPr>
        <w:rFonts w:hint="default"/>
      </w:rPr>
    </w:lvl>
    <w:lvl w:ilvl="8">
      <w:numFmt w:val="bullet"/>
      <w:lvlText w:val="•"/>
      <w:lvlJc w:val="left"/>
      <w:pPr>
        <w:ind w:left="8269" w:hanging="709"/>
      </w:pPr>
      <w:rPr>
        <w:rFonts w:hint="default"/>
      </w:rPr>
    </w:lvl>
  </w:abstractNum>
  <w:abstractNum w:abstractNumId="27" w15:restartNumberingAfterBreak="0">
    <w:nsid w:val="634A5B8C"/>
    <w:multiLevelType w:val="multilevel"/>
    <w:tmpl w:val="A3CC4B58"/>
    <w:lvl w:ilvl="0">
      <w:start w:val="11"/>
      <w:numFmt w:val="decimal"/>
      <w:lvlText w:val="%1."/>
      <w:lvlJc w:val="left"/>
      <w:pPr>
        <w:ind w:left="962" w:hanging="709"/>
      </w:pPr>
      <w:rPr>
        <w:rFonts w:hint="default"/>
        <w:spacing w:val="-1"/>
        <w:w w:val="100"/>
      </w:rPr>
    </w:lvl>
    <w:lvl w:ilvl="1">
      <w:start w:val="1"/>
      <w:numFmt w:val="decimal"/>
      <w:lvlText w:val="%1.%2"/>
      <w:lvlJc w:val="left"/>
      <w:pPr>
        <w:ind w:left="962" w:hanging="709"/>
      </w:pPr>
      <w:rPr>
        <w:rFonts w:ascii="Arial" w:eastAsia="Arial" w:hAnsi="Arial" w:cs="Arial" w:hint="default"/>
        <w:b w:val="0"/>
        <w:bCs w:val="0"/>
        <w:i w:val="0"/>
        <w:iCs w:val="0"/>
        <w:spacing w:val="-1"/>
        <w:w w:val="99"/>
        <w:sz w:val="20"/>
        <w:szCs w:val="20"/>
      </w:rPr>
    </w:lvl>
    <w:lvl w:ilvl="2">
      <w:numFmt w:val="bullet"/>
      <w:lvlText w:val="•"/>
      <w:lvlJc w:val="left"/>
      <w:pPr>
        <w:ind w:left="2837" w:hanging="709"/>
      </w:pPr>
      <w:rPr>
        <w:rFonts w:hint="default"/>
      </w:rPr>
    </w:lvl>
    <w:lvl w:ilvl="3">
      <w:numFmt w:val="bullet"/>
      <w:lvlText w:val="•"/>
      <w:lvlJc w:val="left"/>
      <w:pPr>
        <w:ind w:left="3775" w:hanging="709"/>
      </w:pPr>
      <w:rPr>
        <w:rFonts w:hint="default"/>
      </w:rPr>
    </w:lvl>
    <w:lvl w:ilvl="4">
      <w:numFmt w:val="bullet"/>
      <w:lvlText w:val="•"/>
      <w:lvlJc w:val="left"/>
      <w:pPr>
        <w:ind w:left="4714" w:hanging="709"/>
      </w:pPr>
      <w:rPr>
        <w:rFonts w:hint="default"/>
      </w:rPr>
    </w:lvl>
    <w:lvl w:ilvl="5">
      <w:numFmt w:val="bullet"/>
      <w:lvlText w:val="•"/>
      <w:lvlJc w:val="left"/>
      <w:pPr>
        <w:ind w:left="5653" w:hanging="709"/>
      </w:pPr>
      <w:rPr>
        <w:rFonts w:hint="default"/>
      </w:rPr>
    </w:lvl>
    <w:lvl w:ilvl="6">
      <w:numFmt w:val="bullet"/>
      <w:lvlText w:val="•"/>
      <w:lvlJc w:val="left"/>
      <w:pPr>
        <w:ind w:left="6591" w:hanging="709"/>
      </w:pPr>
      <w:rPr>
        <w:rFonts w:hint="default"/>
      </w:rPr>
    </w:lvl>
    <w:lvl w:ilvl="7">
      <w:numFmt w:val="bullet"/>
      <w:lvlText w:val="•"/>
      <w:lvlJc w:val="left"/>
      <w:pPr>
        <w:ind w:left="7530" w:hanging="709"/>
      </w:pPr>
      <w:rPr>
        <w:rFonts w:hint="default"/>
      </w:rPr>
    </w:lvl>
    <w:lvl w:ilvl="8">
      <w:numFmt w:val="bullet"/>
      <w:lvlText w:val="•"/>
      <w:lvlJc w:val="left"/>
      <w:pPr>
        <w:ind w:left="8469" w:hanging="709"/>
      </w:pPr>
      <w:rPr>
        <w:rFonts w:hint="default"/>
      </w:rPr>
    </w:lvl>
  </w:abstractNum>
  <w:abstractNum w:abstractNumId="28" w15:restartNumberingAfterBreak="0">
    <w:nsid w:val="679E7163"/>
    <w:multiLevelType w:val="multilevel"/>
    <w:tmpl w:val="470CED90"/>
    <w:lvl w:ilvl="0">
      <w:start w:val="8"/>
      <w:numFmt w:val="decimal"/>
      <w:lvlText w:val="%1"/>
      <w:lvlJc w:val="left"/>
      <w:pPr>
        <w:ind w:left="962" w:hanging="567"/>
      </w:pPr>
      <w:rPr>
        <w:rFonts w:hint="default"/>
      </w:rPr>
    </w:lvl>
    <w:lvl w:ilvl="1">
      <w:start w:val="6"/>
      <w:numFmt w:val="decimal"/>
      <w:lvlText w:val="%1.%2"/>
      <w:lvlJc w:val="left"/>
      <w:pPr>
        <w:ind w:left="962" w:hanging="567"/>
      </w:pPr>
      <w:rPr>
        <w:rFonts w:ascii="Arial" w:eastAsia="Arial" w:hAnsi="Arial" w:cs="Arial" w:hint="default"/>
        <w:b w:val="0"/>
        <w:bCs w:val="0"/>
        <w:i w:val="0"/>
        <w:iCs w:val="0"/>
        <w:spacing w:val="-1"/>
        <w:w w:val="99"/>
        <w:sz w:val="20"/>
        <w:szCs w:val="20"/>
      </w:rPr>
    </w:lvl>
    <w:lvl w:ilvl="2">
      <w:numFmt w:val="bullet"/>
      <w:lvlText w:val="•"/>
      <w:lvlJc w:val="left"/>
      <w:pPr>
        <w:ind w:left="2837" w:hanging="567"/>
      </w:pPr>
      <w:rPr>
        <w:rFonts w:hint="default"/>
      </w:rPr>
    </w:lvl>
    <w:lvl w:ilvl="3">
      <w:numFmt w:val="bullet"/>
      <w:lvlText w:val="•"/>
      <w:lvlJc w:val="left"/>
      <w:pPr>
        <w:ind w:left="3775" w:hanging="567"/>
      </w:pPr>
      <w:rPr>
        <w:rFonts w:hint="default"/>
      </w:rPr>
    </w:lvl>
    <w:lvl w:ilvl="4">
      <w:numFmt w:val="bullet"/>
      <w:lvlText w:val="•"/>
      <w:lvlJc w:val="left"/>
      <w:pPr>
        <w:ind w:left="4714" w:hanging="567"/>
      </w:pPr>
      <w:rPr>
        <w:rFonts w:hint="default"/>
      </w:rPr>
    </w:lvl>
    <w:lvl w:ilvl="5">
      <w:numFmt w:val="bullet"/>
      <w:lvlText w:val="•"/>
      <w:lvlJc w:val="left"/>
      <w:pPr>
        <w:ind w:left="5653" w:hanging="567"/>
      </w:pPr>
      <w:rPr>
        <w:rFonts w:hint="default"/>
      </w:rPr>
    </w:lvl>
    <w:lvl w:ilvl="6">
      <w:numFmt w:val="bullet"/>
      <w:lvlText w:val="•"/>
      <w:lvlJc w:val="left"/>
      <w:pPr>
        <w:ind w:left="6591" w:hanging="567"/>
      </w:pPr>
      <w:rPr>
        <w:rFonts w:hint="default"/>
      </w:rPr>
    </w:lvl>
    <w:lvl w:ilvl="7">
      <w:numFmt w:val="bullet"/>
      <w:lvlText w:val="•"/>
      <w:lvlJc w:val="left"/>
      <w:pPr>
        <w:ind w:left="7530" w:hanging="567"/>
      </w:pPr>
      <w:rPr>
        <w:rFonts w:hint="default"/>
      </w:rPr>
    </w:lvl>
    <w:lvl w:ilvl="8">
      <w:numFmt w:val="bullet"/>
      <w:lvlText w:val="•"/>
      <w:lvlJc w:val="left"/>
      <w:pPr>
        <w:ind w:left="8469" w:hanging="567"/>
      </w:pPr>
      <w:rPr>
        <w:rFonts w:hint="default"/>
      </w:rPr>
    </w:lvl>
  </w:abstractNum>
  <w:abstractNum w:abstractNumId="29" w15:restartNumberingAfterBreak="0">
    <w:nsid w:val="6A4355A8"/>
    <w:multiLevelType w:val="hybridMultilevel"/>
    <w:tmpl w:val="88BAECAA"/>
    <w:lvl w:ilvl="0" w:tplc="C34A6B60">
      <w:numFmt w:val="bullet"/>
      <w:lvlText w:val=""/>
      <w:lvlJc w:val="left"/>
      <w:pPr>
        <w:ind w:left="1682" w:hanging="360"/>
      </w:pPr>
      <w:rPr>
        <w:rFonts w:ascii="Symbol" w:eastAsia="Symbol" w:hAnsi="Symbol" w:cs="Symbol" w:hint="default"/>
        <w:w w:val="99"/>
      </w:rPr>
    </w:lvl>
    <w:lvl w:ilvl="1" w:tplc="9FC61DA8">
      <w:numFmt w:val="bullet"/>
      <w:lvlText w:val="•"/>
      <w:lvlJc w:val="left"/>
      <w:pPr>
        <w:ind w:left="2546" w:hanging="360"/>
      </w:pPr>
      <w:rPr>
        <w:rFonts w:hint="default"/>
      </w:rPr>
    </w:lvl>
    <w:lvl w:ilvl="2" w:tplc="03786CC4">
      <w:numFmt w:val="bullet"/>
      <w:lvlText w:val="•"/>
      <w:lvlJc w:val="left"/>
      <w:pPr>
        <w:ind w:left="3413" w:hanging="360"/>
      </w:pPr>
      <w:rPr>
        <w:rFonts w:hint="default"/>
      </w:rPr>
    </w:lvl>
    <w:lvl w:ilvl="3" w:tplc="01846356">
      <w:numFmt w:val="bullet"/>
      <w:lvlText w:val="•"/>
      <w:lvlJc w:val="left"/>
      <w:pPr>
        <w:ind w:left="4279" w:hanging="360"/>
      </w:pPr>
      <w:rPr>
        <w:rFonts w:hint="default"/>
      </w:rPr>
    </w:lvl>
    <w:lvl w:ilvl="4" w:tplc="38907148">
      <w:numFmt w:val="bullet"/>
      <w:lvlText w:val="•"/>
      <w:lvlJc w:val="left"/>
      <w:pPr>
        <w:ind w:left="5146" w:hanging="360"/>
      </w:pPr>
      <w:rPr>
        <w:rFonts w:hint="default"/>
      </w:rPr>
    </w:lvl>
    <w:lvl w:ilvl="5" w:tplc="3086FAC6">
      <w:numFmt w:val="bullet"/>
      <w:lvlText w:val="•"/>
      <w:lvlJc w:val="left"/>
      <w:pPr>
        <w:ind w:left="6013" w:hanging="360"/>
      </w:pPr>
      <w:rPr>
        <w:rFonts w:hint="default"/>
      </w:rPr>
    </w:lvl>
    <w:lvl w:ilvl="6" w:tplc="416C234A">
      <w:numFmt w:val="bullet"/>
      <w:lvlText w:val="•"/>
      <w:lvlJc w:val="left"/>
      <w:pPr>
        <w:ind w:left="6879" w:hanging="360"/>
      </w:pPr>
      <w:rPr>
        <w:rFonts w:hint="default"/>
      </w:rPr>
    </w:lvl>
    <w:lvl w:ilvl="7" w:tplc="2ED62FC2">
      <w:numFmt w:val="bullet"/>
      <w:lvlText w:val="•"/>
      <w:lvlJc w:val="left"/>
      <w:pPr>
        <w:ind w:left="7746" w:hanging="360"/>
      </w:pPr>
      <w:rPr>
        <w:rFonts w:hint="default"/>
      </w:rPr>
    </w:lvl>
    <w:lvl w:ilvl="8" w:tplc="711CAE60">
      <w:numFmt w:val="bullet"/>
      <w:lvlText w:val="•"/>
      <w:lvlJc w:val="left"/>
      <w:pPr>
        <w:ind w:left="8613" w:hanging="360"/>
      </w:pPr>
      <w:rPr>
        <w:rFonts w:hint="default"/>
      </w:rPr>
    </w:lvl>
  </w:abstractNum>
  <w:abstractNum w:abstractNumId="30" w15:restartNumberingAfterBreak="0">
    <w:nsid w:val="6AEC3CF8"/>
    <w:multiLevelType w:val="multilevel"/>
    <w:tmpl w:val="4B78AC06"/>
    <w:lvl w:ilvl="0">
      <w:start w:val="10"/>
      <w:numFmt w:val="decimal"/>
      <w:lvlText w:val="%1"/>
      <w:lvlJc w:val="left"/>
      <w:pPr>
        <w:ind w:left="962" w:hanging="709"/>
      </w:pPr>
      <w:rPr>
        <w:rFonts w:hint="default"/>
      </w:rPr>
    </w:lvl>
    <w:lvl w:ilvl="1">
      <w:start w:val="1"/>
      <w:numFmt w:val="decimal"/>
      <w:lvlText w:val="%1.%2"/>
      <w:lvlJc w:val="left"/>
      <w:pPr>
        <w:ind w:left="962" w:hanging="709"/>
      </w:pPr>
      <w:rPr>
        <w:rFonts w:hint="default"/>
      </w:rPr>
    </w:lvl>
    <w:lvl w:ilvl="2">
      <w:start w:val="33"/>
      <w:numFmt w:val="decimal"/>
      <w:lvlText w:val="%1.%2.%3"/>
      <w:lvlJc w:val="left"/>
      <w:pPr>
        <w:ind w:left="962" w:hanging="709"/>
      </w:pPr>
      <w:rPr>
        <w:rFonts w:ascii="Arial" w:eastAsia="Arial" w:hAnsi="Arial" w:cs="Arial" w:hint="default"/>
        <w:b w:val="0"/>
        <w:bCs w:val="0"/>
        <w:i w:val="0"/>
        <w:iCs w:val="0"/>
        <w:spacing w:val="-1"/>
        <w:w w:val="99"/>
        <w:sz w:val="20"/>
        <w:szCs w:val="20"/>
      </w:rPr>
    </w:lvl>
    <w:lvl w:ilvl="3">
      <w:start w:val="1"/>
      <w:numFmt w:val="lowerLetter"/>
      <w:lvlText w:val="%4)"/>
      <w:lvlJc w:val="left"/>
      <w:pPr>
        <w:ind w:left="974" w:hanging="233"/>
      </w:pPr>
      <w:rPr>
        <w:rFonts w:ascii="Arial" w:eastAsia="Arial" w:hAnsi="Arial" w:cs="Arial" w:hint="default"/>
        <w:b w:val="0"/>
        <w:bCs w:val="0"/>
        <w:i w:val="0"/>
        <w:iCs w:val="0"/>
        <w:w w:val="99"/>
        <w:sz w:val="20"/>
        <w:szCs w:val="20"/>
      </w:rPr>
    </w:lvl>
    <w:lvl w:ilvl="4">
      <w:numFmt w:val="bullet"/>
      <w:lvlText w:val="•"/>
      <w:lvlJc w:val="left"/>
      <w:pPr>
        <w:ind w:left="4102" w:hanging="233"/>
      </w:pPr>
      <w:rPr>
        <w:rFonts w:hint="default"/>
      </w:rPr>
    </w:lvl>
    <w:lvl w:ilvl="5">
      <w:numFmt w:val="bullet"/>
      <w:lvlText w:val="•"/>
      <w:lvlJc w:val="left"/>
      <w:pPr>
        <w:ind w:left="5142" w:hanging="233"/>
      </w:pPr>
      <w:rPr>
        <w:rFonts w:hint="default"/>
      </w:rPr>
    </w:lvl>
    <w:lvl w:ilvl="6">
      <w:numFmt w:val="bullet"/>
      <w:lvlText w:val="•"/>
      <w:lvlJc w:val="left"/>
      <w:pPr>
        <w:ind w:left="6183" w:hanging="233"/>
      </w:pPr>
      <w:rPr>
        <w:rFonts w:hint="default"/>
      </w:rPr>
    </w:lvl>
    <w:lvl w:ilvl="7">
      <w:numFmt w:val="bullet"/>
      <w:lvlText w:val="•"/>
      <w:lvlJc w:val="left"/>
      <w:pPr>
        <w:ind w:left="7224" w:hanging="233"/>
      </w:pPr>
      <w:rPr>
        <w:rFonts w:hint="default"/>
      </w:rPr>
    </w:lvl>
    <w:lvl w:ilvl="8">
      <w:numFmt w:val="bullet"/>
      <w:lvlText w:val="•"/>
      <w:lvlJc w:val="left"/>
      <w:pPr>
        <w:ind w:left="8264" w:hanging="233"/>
      </w:pPr>
      <w:rPr>
        <w:rFonts w:hint="default"/>
      </w:rPr>
    </w:lvl>
  </w:abstractNum>
  <w:abstractNum w:abstractNumId="31" w15:restartNumberingAfterBreak="0">
    <w:nsid w:val="6E2A7D72"/>
    <w:multiLevelType w:val="multilevel"/>
    <w:tmpl w:val="BD864A3E"/>
    <w:lvl w:ilvl="0">
      <w:start w:val="13"/>
      <w:numFmt w:val="decimal"/>
      <w:lvlText w:val="%1"/>
      <w:lvlJc w:val="left"/>
      <w:pPr>
        <w:ind w:left="863" w:hanging="610"/>
      </w:pPr>
      <w:rPr>
        <w:rFonts w:hint="default"/>
      </w:rPr>
    </w:lvl>
    <w:lvl w:ilvl="1">
      <w:start w:val="2"/>
      <w:numFmt w:val="decimal"/>
      <w:lvlText w:val="%1.%2"/>
      <w:lvlJc w:val="left"/>
      <w:pPr>
        <w:ind w:left="863" w:hanging="610"/>
      </w:pPr>
      <w:rPr>
        <w:rFonts w:hint="default"/>
      </w:rPr>
    </w:lvl>
    <w:lvl w:ilvl="2">
      <w:start w:val="2"/>
      <w:numFmt w:val="decimal"/>
      <w:lvlText w:val="%1.%2.%3"/>
      <w:lvlJc w:val="left"/>
      <w:pPr>
        <w:ind w:left="863" w:hanging="610"/>
      </w:pPr>
      <w:rPr>
        <w:rFonts w:ascii="Arial" w:eastAsia="Arial" w:hAnsi="Arial" w:cs="Arial" w:hint="default"/>
        <w:b/>
        <w:bCs/>
        <w:i w:val="0"/>
        <w:iCs w:val="0"/>
        <w:spacing w:val="-1"/>
        <w:w w:val="99"/>
        <w:sz w:val="20"/>
        <w:szCs w:val="20"/>
      </w:rPr>
    </w:lvl>
    <w:lvl w:ilvl="3">
      <w:numFmt w:val="bullet"/>
      <w:lvlText w:val="•"/>
      <w:lvlJc w:val="left"/>
      <w:pPr>
        <w:ind w:left="3705" w:hanging="610"/>
      </w:pPr>
      <w:rPr>
        <w:rFonts w:hint="default"/>
      </w:rPr>
    </w:lvl>
    <w:lvl w:ilvl="4">
      <w:numFmt w:val="bullet"/>
      <w:lvlText w:val="•"/>
      <w:lvlJc w:val="left"/>
      <w:pPr>
        <w:ind w:left="4654" w:hanging="610"/>
      </w:pPr>
      <w:rPr>
        <w:rFonts w:hint="default"/>
      </w:rPr>
    </w:lvl>
    <w:lvl w:ilvl="5">
      <w:numFmt w:val="bullet"/>
      <w:lvlText w:val="•"/>
      <w:lvlJc w:val="left"/>
      <w:pPr>
        <w:ind w:left="5603" w:hanging="610"/>
      </w:pPr>
      <w:rPr>
        <w:rFonts w:hint="default"/>
      </w:rPr>
    </w:lvl>
    <w:lvl w:ilvl="6">
      <w:numFmt w:val="bullet"/>
      <w:lvlText w:val="•"/>
      <w:lvlJc w:val="left"/>
      <w:pPr>
        <w:ind w:left="6551" w:hanging="610"/>
      </w:pPr>
      <w:rPr>
        <w:rFonts w:hint="default"/>
      </w:rPr>
    </w:lvl>
    <w:lvl w:ilvl="7">
      <w:numFmt w:val="bullet"/>
      <w:lvlText w:val="•"/>
      <w:lvlJc w:val="left"/>
      <w:pPr>
        <w:ind w:left="7500" w:hanging="610"/>
      </w:pPr>
      <w:rPr>
        <w:rFonts w:hint="default"/>
      </w:rPr>
    </w:lvl>
    <w:lvl w:ilvl="8">
      <w:numFmt w:val="bullet"/>
      <w:lvlText w:val="•"/>
      <w:lvlJc w:val="left"/>
      <w:pPr>
        <w:ind w:left="8449" w:hanging="610"/>
      </w:pPr>
      <w:rPr>
        <w:rFonts w:hint="default"/>
      </w:rPr>
    </w:lvl>
  </w:abstractNum>
  <w:abstractNum w:abstractNumId="32" w15:restartNumberingAfterBreak="0">
    <w:nsid w:val="72A62D00"/>
    <w:multiLevelType w:val="multilevel"/>
    <w:tmpl w:val="05443FA6"/>
    <w:lvl w:ilvl="0">
      <w:start w:val="10"/>
      <w:numFmt w:val="decimal"/>
      <w:lvlText w:val="%1"/>
      <w:lvlJc w:val="left"/>
      <w:pPr>
        <w:ind w:left="962" w:hanging="709"/>
      </w:pPr>
      <w:rPr>
        <w:rFonts w:hint="default"/>
      </w:rPr>
    </w:lvl>
    <w:lvl w:ilvl="1">
      <w:start w:val="1"/>
      <w:numFmt w:val="decimal"/>
      <w:lvlText w:val="%1.%2"/>
      <w:lvlJc w:val="left"/>
      <w:pPr>
        <w:ind w:left="962" w:hanging="709"/>
      </w:pPr>
      <w:rPr>
        <w:rFonts w:hint="default"/>
      </w:rPr>
    </w:lvl>
    <w:lvl w:ilvl="2">
      <w:start w:val="2"/>
      <w:numFmt w:val="decimal"/>
      <w:lvlText w:val="%1.%2.%3"/>
      <w:lvlJc w:val="left"/>
      <w:pPr>
        <w:ind w:left="962" w:hanging="709"/>
      </w:pPr>
      <w:rPr>
        <w:rFonts w:ascii="Arial" w:eastAsia="Arial" w:hAnsi="Arial" w:cs="Arial" w:hint="default"/>
        <w:b w:val="0"/>
        <w:bCs w:val="0"/>
        <w:i w:val="0"/>
        <w:iCs w:val="0"/>
        <w:spacing w:val="-1"/>
        <w:w w:val="99"/>
        <w:sz w:val="20"/>
        <w:szCs w:val="20"/>
      </w:rPr>
    </w:lvl>
    <w:lvl w:ilvl="3">
      <w:start w:val="1"/>
      <w:numFmt w:val="lowerLetter"/>
      <w:lvlText w:val="%4)"/>
      <w:lvlJc w:val="left"/>
      <w:pPr>
        <w:ind w:left="962" w:hanging="271"/>
      </w:pPr>
      <w:rPr>
        <w:rFonts w:ascii="Arial" w:eastAsia="Arial" w:hAnsi="Arial" w:cs="Arial" w:hint="default"/>
        <w:b w:val="0"/>
        <w:bCs w:val="0"/>
        <w:i w:val="0"/>
        <w:iCs w:val="0"/>
        <w:w w:val="99"/>
        <w:sz w:val="20"/>
        <w:szCs w:val="20"/>
      </w:rPr>
    </w:lvl>
    <w:lvl w:ilvl="4">
      <w:numFmt w:val="bullet"/>
      <w:lvlText w:val="•"/>
      <w:lvlJc w:val="left"/>
      <w:pPr>
        <w:ind w:left="4714" w:hanging="271"/>
      </w:pPr>
      <w:rPr>
        <w:rFonts w:hint="default"/>
      </w:rPr>
    </w:lvl>
    <w:lvl w:ilvl="5">
      <w:numFmt w:val="bullet"/>
      <w:lvlText w:val="•"/>
      <w:lvlJc w:val="left"/>
      <w:pPr>
        <w:ind w:left="5653" w:hanging="271"/>
      </w:pPr>
      <w:rPr>
        <w:rFonts w:hint="default"/>
      </w:rPr>
    </w:lvl>
    <w:lvl w:ilvl="6">
      <w:numFmt w:val="bullet"/>
      <w:lvlText w:val="•"/>
      <w:lvlJc w:val="left"/>
      <w:pPr>
        <w:ind w:left="6591" w:hanging="271"/>
      </w:pPr>
      <w:rPr>
        <w:rFonts w:hint="default"/>
      </w:rPr>
    </w:lvl>
    <w:lvl w:ilvl="7">
      <w:numFmt w:val="bullet"/>
      <w:lvlText w:val="•"/>
      <w:lvlJc w:val="left"/>
      <w:pPr>
        <w:ind w:left="7530" w:hanging="271"/>
      </w:pPr>
      <w:rPr>
        <w:rFonts w:hint="default"/>
      </w:rPr>
    </w:lvl>
    <w:lvl w:ilvl="8">
      <w:numFmt w:val="bullet"/>
      <w:lvlText w:val="•"/>
      <w:lvlJc w:val="left"/>
      <w:pPr>
        <w:ind w:left="8469" w:hanging="271"/>
      </w:pPr>
      <w:rPr>
        <w:rFonts w:hint="default"/>
      </w:rPr>
    </w:lvl>
  </w:abstractNum>
  <w:abstractNum w:abstractNumId="33" w15:restartNumberingAfterBreak="0">
    <w:nsid w:val="73A435A6"/>
    <w:multiLevelType w:val="multilevel"/>
    <w:tmpl w:val="B5702254"/>
    <w:lvl w:ilvl="0">
      <w:start w:val="8"/>
      <w:numFmt w:val="decimal"/>
      <w:lvlText w:val="%1"/>
      <w:lvlJc w:val="left"/>
      <w:pPr>
        <w:ind w:left="360" w:hanging="360"/>
      </w:pPr>
      <w:rPr>
        <w:rFonts w:hint="default"/>
      </w:rPr>
    </w:lvl>
    <w:lvl w:ilvl="1">
      <w:start w:val="4"/>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34" w15:restartNumberingAfterBreak="0">
    <w:nsid w:val="76E452F3"/>
    <w:multiLevelType w:val="hybridMultilevel"/>
    <w:tmpl w:val="DF66F82C"/>
    <w:lvl w:ilvl="0" w:tplc="3D2408D4">
      <w:start w:val="1"/>
      <w:numFmt w:val="decimal"/>
      <w:lvlText w:val="%1."/>
      <w:lvlJc w:val="left"/>
      <w:pPr>
        <w:ind w:left="1682" w:hanging="360"/>
      </w:pPr>
      <w:rPr>
        <w:rFonts w:hint="default"/>
        <w:spacing w:val="-1"/>
        <w:w w:val="99"/>
      </w:rPr>
    </w:lvl>
    <w:lvl w:ilvl="1" w:tplc="FA5C32E2">
      <w:numFmt w:val="bullet"/>
      <w:lvlText w:val="•"/>
      <w:lvlJc w:val="left"/>
      <w:pPr>
        <w:ind w:left="2546" w:hanging="360"/>
      </w:pPr>
      <w:rPr>
        <w:rFonts w:hint="default"/>
      </w:rPr>
    </w:lvl>
    <w:lvl w:ilvl="2" w:tplc="74CA01CC">
      <w:numFmt w:val="bullet"/>
      <w:lvlText w:val="•"/>
      <w:lvlJc w:val="left"/>
      <w:pPr>
        <w:ind w:left="3413" w:hanging="360"/>
      </w:pPr>
      <w:rPr>
        <w:rFonts w:hint="default"/>
      </w:rPr>
    </w:lvl>
    <w:lvl w:ilvl="3" w:tplc="54EC63BE">
      <w:numFmt w:val="bullet"/>
      <w:lvlText w:val="•"/>
      <w:lvlJc w:val="left"/>
      <w:pPr>
        <w:ind w:left="4279" w:hanging="360"/>
      </w:pPr>
      <w:rPr>
        <w:rFonts w:hint="default"/>
      </w:rPr>
    </w:lvl>
    <w:lvl w:ilvl="4" w:tplc="DFCC4EC4">
      <w:numFmt w:val="bullet"/>
      <w:lvlText w:val="•"/>
      <w:lvlJc w:val="left"/>
      <w:pPr>
        <w:ind w:left="5146" w:hanging="360"/>
      </w:pPr>
      <w:rPr>
        <w:rFonts w:hint="default"/>
      </w:rPr>
    </w:lvl>
    <w:lvl w:ilvl="5" w:tplc="31C4A9AA">
      <w:numFmt w:val="bullet"/>
      <w:lvlText w:val="•"/>
      <w:lvlJc w:val="left"/>
      <w:pPr>
        <w:ind w:left="6013" w:hanging="360"/>
      </w:pPr>
      <w:rPr>
        <w:rFonts w:hint="default"/>
      </w:rPr>
    </w:lvl>
    <w:lvl w:ilvl="6" w:tplc="886032B0">
      <w:numFmt w:val="bullet"/>
      <w:lvlText w:val="•"/>
      <w:lvlJc w:val="left"/>
      <w:pPr>
        <w:ind w:left="6879" w:hanging="360"/>
      </w:pPr>
      <w:rPr>
        <w:rFonts w:hint="default"/>
      </w:rPr>
    </w:lvl>
    <w:lvl w:ilvl="7" w:tplc="07382F4C">
      <w:numFmt w:val="bullet"/>
      <w:lvlText w:val="•"/>
      <w:lvlJc w:val="left"/>
      <w:pPr>
        <w:ind w:left="7746" w:hanging="360"/>
      </w:pPr>
      <w:rPr>
        <w:rFonts w:hint="default"/>
      </w:rPr>
    </w:lvl>
    <w:lvl w:ilvl="8" w:tplc="DA92BA60">
      <w:numFmt w:val="bullet"/>
      <w:lvlText w:val="•"/>
      <w:lvlJc w:val="left"/>
      <w:pPr>
        <w:ind w:left="8613" w:hanging="360"/>
      </w:pPr>
      <w:rPr>
        <w:rFonts w:hint="default"/>
      </w:rPr>
    </w:lvl>
  </w:abstractNum>
  <w:abstractNum w:abstractNumId="35" w15:restartNumberingAfterBreak="0">
    <w:nsid w:val="7A4A4DBA"/>
    <w:multiLevelType w:val="hybridMultilevel"/>
    <w:tmpl w:val="182E1E5A"/>
    <w:lvl w:ilvl="0" w:tplc="E7B82BE8">
      <w:numFmt w:val="bullet"/>
      <w:lvlText w:val="-"/>
      <w:lvlJc w:val="left"/>
      <w:pPr>
        <w:ind w:left="1084" w:hanging="123"/>
      </w:pPr>
      <w:rPr>
        <w:rFonts w:ascii="Arial" w:eastAsia="Arial" w:hAnsi="Arial" w:cs="Arial" w:hint="default"/>
        <w:b/>
        <w:bCs/>
        <w:i w:val="0"/>
        <w:iCs w:val="0"/>
        <w:w w:val="99"/>
        <w:sz w:val="20"/>
        <w:szCs w:val="20"/>
      </w:rPr>
    </w:lvl>
    <w:lvl w:ilvl="1" w:tplc="B8CC0996">
      <w:numFmt w:val="bullet"/>
      <w:lvlText w:val="•"/>
      <w:lvlJc w:val="left"/>
      <w:pPr>
        <w:ind w:left="2006" w:hanging="123"/>
      </w:pPr>
      <w:rPr>
        <w:rFonts w:hint="default"/>
      </w:rPr>
    </w:lvl>
    <w:lvl w:ilvl="2" w:tplc="4378E970">
      <w:numFmt w:val="bullet"/>
      <w:lvlText w:val="•"/>
      <w:lvlJc w:val="left"/>
      <w:pPr>
        <w:ind w:left="2933" w:hanging="123"/>
      </w:pPr>
      <w:rPr>
        <w:rFonts w:hint="default"/>
      </w:rPr>
    </w:lvl>
    <w:lvl w:ilvl="3" w:tplc="14321B7E">
      <w:numFmt w:val="bullet"/>
      <w:lvlText w:val="•"/>
      <w:lvlJc w:val="left"/>
      <w:pPr>
        <w:ind w:left="3859" w:hanging="123"/>
      </w:pPr>
      <w:rPr>
        <w:rFonts w:hint="default"/>
      </w:rPr>
    </w:lvl>
    <w:lvl w:ilvl="4" w:tplc="1C94D448">
      <w:numFmt w:val="bullet"/>
      <w:lvlText w:val="•"/>
      <w:lvlJc w:val="left"/>
      <w:pPr>
        <w:ind w:left="4786" w:hanging="123"/>
      </w:pPr>
      <w:rPr>
        <w:rFonts w:hint="default"/>
      </w:rPr>
    </w:lvl>
    <w:lvl w:ilvl="5" w:tplc="60DAF9FA">
      <w:numFmt w:val="bullet"/>
      <w:lvlText w:val="•"/>
      <w:lvlJc w:val="left"/>
      <w:pPr>
        <w:ind w:left="5713" w:hanging="123"/>
      </w:pPr>
      <w:rPr>
        <w:rFonts w:hint="default"/>
      </w:rPr>
    </w:lvl>
    <w:lvl w:ilvl="6" w:tplc="7F3A5096">
      <w:numFmt w:val="bullet"/>
      <w:lvlText w:val="•"/>
      <w:lvlJc w:val="left"/>
      <w:pPr>
        <w:ind w:left="6639" w:hanging="123"/>
      </w:pPr>
      <w:rPr>
        <w:rFonts w:hint="default"/>
      </w:rPr>
    </w:lvl>
    <w:lvl w:ilvl="7" w:tplc="EE083AAC">
      <w:numFmt w:val="bullet"/>
      <w:lvlText w:val="•"/>
      <w:lvlJc w:val="left"/>
      <w:pPr>
        <w:ind w:left="7566" w:hanging="123"/>
      </w:pPr>
      <w:rPr>
        <w:rFonts w:hint="default"/>
      </w:rPr>
    </w:lvl>
    <w:lvl w:ilvl="8" w:tplc="4AF63AA8">
      <w:numFmt w:val="bullet"/>
      <w:lvlText w:val="•"/>
      <w:lvlJc w:val="left"/>
      <w:pPr>
        <w:ind w:left="8493" w:hanging="123"/>
      </w:pPr>
      <w:rPr>
        <w:rFonts w:hint="default"/>
      </w:rPr>
    </w:lvl>
  </w:abstractNum>
  <w:abstractNum w:abstractNumId="36" w15:restartNumberingAfterBreak="0">
    <w:nsid w:val="7DC36702"/>
    <w:multiLevelType w:val="hybridMultilevel"/>
    <w:tmpl w:val="1AC07AE4"/>
    <w:lvl w:ilvl="0" w:tplc="E5D83174">
      <w:start w:val="2"/>
      <w:numFmt w:val="lowerLetter"/>
      <w:lvlText w:val="%1)"/>
      <w:lvlJc w:val="left"/>
      <w:pPr>
        <w:ind w:left="1528" w:hanging="567"/>
      </w:pPr>
      <w:rPr>
        <w:rFonts w:ascii="Arial" w:eastAsia="Arial" w:hAnsi="Arial" w:cs="Arial" w:hint="default"/>
        <w:b w:val="0"/>
        <w:bCs w:val="0"/>
        <w:i w:val="0"/>
        <w:iCs w:val="0"/>
        <w:w w:val="99"/>
        <w:sz w:val="20"/>
        <w:szCs w:val="20"/>
      </w:rPr>
    </w:lvl>
    <w:lvl w:ilvl="1" w:tplc="95263A10">
      <w:start w:val="1"/>
      <w:numFmt w:val="upperRoman"/>
      <w:lvlText w:val="%2"/>
      <w:lvlJc w:val="left"/>
      <w:pPr>
        <w:ind w:left="1814" w:hanging="130"/>
      </w:pPr>
      <w:rPr>
        <w:rFonts w:ascii="Arial" w:eastAsia="Arial" w:hAnsi="Arial" w:cs="Arial" w:hint="default"/>
        <w:b w:val="0"/>
        <w:bCs w:val="0"/>
        <w:i w:val="0"/>
        <w:iCs w:val="0"/>
        <w:w w:val="99"/>
        <w:sz w:val="20"/>
        <w:szCs w:val="20"/>
      </w:rPr>
    </w:lvl>
    <w:lvl w:ilvl="2" w:tplc="0A42F19E">
      <w:numFmt w:val="bullet"/>
      <w:lvlText w:val="•"/>
      <w:lvlJc w:val="left"/>
      <w:pPr>
        <w:ind w:left="2767" w:hanging="130"/>
      </w:pPr>
      <w:rPr>
        <w:rFonts w:hint="default"/>
      </w:rPr>
    </w:lvl>
    <w:lvl w:ilvl="3" w:tplc="DB6A3484">
      <w:numFmt w:val="bullet"/>
      <w:lvlText w:val="•"/>
      <w:lvlJc w:val="left"/>
      <w:pPr>
        <w:ind w:left="3714" w:hanging="130"/>
      </w:pPr>
      <w:rPr>
        <w:rFonts w:hint="default"/>
      </w:rPr>
    </w:lvl>
    <w:lvl w:ilvl="4" w:tplc="3DEABC72">
      <w:numFmt w:val="bullet"/>
      <w:lvlText w:val="•"/>
      <w:lvlJc w:val="left"/>
      <w:pPr>
        <w:ind w:left="4662" w:hanging="130"/>
      </w:pPr>
      <w:rPr>
        <w:rFonts w:hint="default"/>
      </w:rPr>
    </w:lvl>
    <w:lvl w:ilvl="5" w:tplc="15886E6C">
      <w:numFmt w:val="bullet"/>
      <w:lvlText w:val="•"/>
      <w:lvlJc w:val="left"/>
      <w:pPr>
        <w:ind w:left="5609" w:hanging="130"/>
      </w:pPr>
      <w:rPr>
        <w:rFonts w:hint="default"/>
      </w:rPr>
    </w:lvl>
    <w:lvl w:ilvl="6" w:tplc="9C32CE5A">
      <w:numFmt w:val="bullet"/>
      <w:lvlText w:val="•"/>
      <w:lvlJc w:val="left"/>
      <w:pPr>
        <w:ind w:left="6556" w:hanging="130"/>
      </w:pPr>
      <w:rPr>
        <w:rFonts w:hint="default"/>
      </w:rPr>
    </w:lvl>
    <w:lvl w:ilvl="7" w:tplc="F5FA1040">
      <w:numFmt w:val="bullet"/>
      <w:lvlText w:val="•"/>
      <w:lvlJc w:val="left"/>
      <w:pPr>
        <w:ind w:left="7504" w:hanging="130"/>
      </w:pPr>
      <w:rPr>
        <w:rFonts w:hint="default"/>
      </w:rPr>
    </w:lvl>
    <w:lvl w:ilvl="8" w:tplc="DFCE93E4">
      <w:numFmt w:val="bullet"/>
      <w:lvlText w:val="•"/>
      <w:lvlJc w:val="left"/>
      <w:pPr>
        <w:ind w:left="8451" w:hanging="130"/>
      </w:pPr>
      <w:rPr>
        <w:rFonts w:hint="default"/>
      </w:rPr>
    </w:lvl>
  </w:abstractNum>
  <w:num w:numId="1">
    <w:abstractNumId w:val="11"/>
  </w:num>
  <w:num w:numId="2">
    <w:abstractNumId w:val="24"/>
  </w:num>
  <w:num w:numId="3">
    <w:abstractNumId w:val="36"/>
  </w:num>
  <w:num w:numId="4">
    <w:abstractNumId w:val="17"/>
  </w:num>
  <w:num w:numId="5">
    <w:abstractNumId w:val="34"/>
  </w:num>
  <w:num w:numId="6">
    <w:abstractNumId w:val="3"/>
  </w:num>
  <w:num w:numId="7">
    <w:abstractNumId w:val="14"/>
  </w:num>
  <w:num w:numId="8">
    <w:abstractNumId w:val="23"/>
  </w:num>
  <w:num w:numId="9">
    <w:abstractNumId w:val="25"/>
  </w:num>
  <w:num w:numId="10">
    <w:abstractNumId w:val="29"/>
  </w:num>
  <w:num w:numId="11">
    <w:abstractNumId w:val="10"/>
  </w:num>
  <w:num w:numId="12">
    <w:abstractNumId w:val="22"/>
  </w:num>
  <w:num w:numId="13">
    <w:abstractNumId w:val="26"/>
  </w:num>
  <w:num w:numId="14">
    <w:abstractNumId w:val="13"/>
  </w:num>
  <w:num w:numId="15">
    <w:abstractNumId w:val="31"/>
  </w:num>
  <w:num w:numId="16">
    <w:abstractNumId w:val="16"/>
  </w:num>
  <w:num w:numId="17">
    <w:abstractNumId w:val="27"/>
  </w:num>
  <w:num w:numId="18">
    <w:abstractNumId w:val="4"/>
  </w:num>
  <w:num w:numId="19">
    <w:abstractNumId w:val="12"/>
  </w:num>
  <w:num w:numId="20">
    <w:abstractNumId w:val="7"/>
  </w:num>
  <w:num w:numId="21">
    <w:abstractNumId w:val="30"/>
  </w:num>
  <w:num w:numId="22">
    <w:abstractNumId w:val="32"/>
  </w:num>
  <w:num w:numId="23">
    <w:abstractNumId w:val="5"/>
  </w:num>
  <w:num w:numId="24">
    <w:abstractNumId w:val="28"/>
  </w:num>
  <w:num w:numId="25">
    <w:abstractNumId w:val="19"/>
  </w:num>
  <w:num w:numId="26">
    <w:abstractNumId w:val="35"/>
  </w:num>
  <w:num w:numId="27">
    <w:abstractNumId w:val="20"/>
  </w:num>
  <w:num w:numId="28">
    <w:abstractNumId w:val="18"/>
  </w:num>
  <w:num w:numId="29">
    <w:abstractNumId w:val="33"/>
  </w:num>
  <w:num w:numId="30">
    <w:abstractNumId w:val="6"/>
  </w:num>
  <w:num w:numId="31">
    <w:abstractNumId w:val="9"/>
  </w:num>
  <w:num w:numId="32">
    <w:abstractNumId w:val="8"/>
  </w:num>
  <w:num w:numId="33">
    <w:abstractNumId w:val="21"/>
  </w:num>
  <w:num w:numId="34">
    <w:abstractNumId w:val="0"/>
  </w:num>
  <w:num w:numId="35">
    <w:abstractNumId w:val="1"/>
  </w:num>
  <w:num w:numId="36">
    <w:abstractNumId w:val="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59"/>
    <w:rsid w:val="00036CD7"/>
    <w:rsid w:val="00045F03"/>
    <w:rsid w:val="00073742"/>
    <w:rsid w:val="00095436"/>
    <w:rsid w:val="00122822"/>
    <w:rsid w:val="00175851"/>
    <w:rsid w:val="001A241C"/>
    <w:rsid w:val="001B3BB5"/>
    <w:rsid w:val="00225C81"/>
    <w:rsid w:val="00231643"/>
    <w:rsid w:val="0030516F"/>
    <w:rsid w:val="00353E24"/>
    <w:rsid w:val="003978DE"/>
    <w:rsid w:val="00471AF5"/>
    <w:rsid w:val="004B0BF9"/>
    <w:rsid w:val="004B7BF2"/>
    <w:rsid w:val="004C01AA"/>
    <w:rsid w:val="00601704"/>
    <w:rsid w:val="006144BE"/>
    <w:rsid w:val="006D7B4F"/>
    <w:rsid w:val="00770B9D"/>
    <w:rsid w:val="007E2FE1"/>
    <w:rsid w:val="007E5595"/>
    <w:rsid w:val="007F40B8"/>
    <w:rsid w:val="008208E7"/>
    <w:rsid w:val="00883D0D"/>
    <w:rsid w:val="00893AC9"/>
    <w:rsid w:val="00901B32"/>
    <w:rsid w:val="009100AA"/>
    <w:rsid w:val="009304CF"/>
    <w:rsid w:val="00997295"/>
    <w:rsid w:val="009F045F"/>
    <w:rsid w:val="00B26BED"/>
    <w:rsid w:val="00B743BE"/>
    <w:rsid w:val="00BD7676"/>
    <w:rsid w:val="00CA23B5"/>
    <w:rsid w:val="00D024C5"/>
    <w:rsid w:val="00D60153"/>
    <w:rsid w:val="00D73A60"/>
    <w:rsid w:val="00D94359"/>
    <w:rsid w:val="00E91697"/>
    <w:rsid w:val="00EA1840"/>
    <w:rsid w:val="00EB71BE"/>
    <w:rsid w:val="00F03965"/>
    <w:rsid w:val="00F458A7"/>
    <w:rsid w:val="00F74DD3"/>
    <w:rsid w:val="00FD7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7ED27"/>
  <w15:chartTrackingRefBased/>
  <w15:docId w15:val="{C960D4A8-43E6-4EC1-BAFD-7EF9024D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359"/>
    <w:pPr>
      <w:widowControl w:val="0"/>
      <w:autoSpaceDE w:val="0"/>
      <w:autoSpaceDN w:val="0"/>
      <w:spacing w:after="0" w:line="240" w:lineRule="auto"/>
    </w:pPr>
    <w:rPr>
      <w:rFonts w:ascii="Arial" w:eastAsia="Arial" w:hAnsi="Arial" w:cs="Arial"/>
    </w:rPr>
  </w:style>
  <w:style w:type="paragraph" w:styleId="Ttulo1">
    <w:name w:val="heading 1"/>
    <w:basedOn w:val="Normal"/>
    <w:link w:val="Ttulo1Char"/>
    <w:qFormat/>
    <w:rsid w:val="00D94359"/>
    <w:pPr>
      <w:spacing w:before="85"/>
      <w:ind w:left="952" w:right="867"/>
      <w:jc w:val="center"/>
      <w:outlineLvl w:val="0"/>
    </w:pPr>
    <w:rPr>
      <w:b/>
      <w:bCs/>
      <w:sz w:val="28"/>
      <w:szCs w:val="28"/>
    </w:rPr>
  </w:style>
  <w:style w:type="paragraph" w:styleId="Ttulo2">
    <w:name w:val="heading 2"/>
    <w:basedOn w:val="Normal"/>
    <w:link w:val="Ttulo2Char"/>
    <w:unhideWhenUsed/>
    <w:qFormat/>
    <w:rsid w:val="00D94359"/>
    <w:pPr>
      <w:spacing w:before="248"/>
      <w:ind w:left="952" w:right="869"/>
      <w:jc w:val="center"/>
      <w:outlineLvl w:val="1"/>
    </w:pPr>
    <w:rPr>
      <w:b/>
      <w:bCs/>
      <w:sz w:val="24"/>
      <w:szCs w:val="24"/>
    </w:rPr>
  </w:style>
  <w:style w:type="paragraph" w:styleId="Ttulo3">
    <w:name w:val="heading 3"/>
    <w:basedOn w:val="Normal"/>
    <w:link w:val="Ttulo3Char"/>
    <w:unhideWhenUsed/>
    <w:qFormat/>
    <w:rsid w:val="00D94359"/>
    <w:pPr>
      <w:spacing w:before="94"/>
      <w:ind w:left="952" w:right="875"/>
      <w:jc w:val="center"/>
      <w:outlineLvl w:val="2"/>
    </w:pPr>
    <w:rPr>
      <w:b/>
      <w:bCs/>
    </w:rPr>
  </w:style>
  <w:style w:type="paragraph" w:styleId="Ttulo4">
    <w:name w:val="heading 4"/>
    <w:basedOn w:val="Normal"/>
    <w:link w:val="Ttulo4Char"/>
    <w:unhideWhenUsed/>
    <w:qFormat/>
    <w:rsid w:val="00D94359"/>
    <w:pPr>
      <w:ind w:left="962"/>
      <w:jc w:val="center"/>
      <w:outlineLvl w:val="3"/>
    </w:pPr>
  </w:style>
  <w:style w:type="paragraph" w:styleId="Ttulo5">
    <w:name w:val="heading 5"/>
    <w:basedOn w:val="Ttulo10"/>
    <w:next w:val="Corpodetexto"/>
    <w:link w:val="Ttulo5Char"/>
    <w:qFormat/>
    <w:rsid w:val="00D94359"/>
    <w:pPr>
      <w:numPr>
        <w:ilvl w:val="4"/>
        <w:numId w:val="1"/>
      </w:numPr>
      <w:outlineLvl w:val="4"/>
    </w:pPr>
    <w:rPr>
      <w:b/>
      <w:bCs/>
      <w:sz w:val="24"/>
      <w:szCs w:val="24"/>
    </w:rPr>
  </w:style>
  <w:style w:type="paragraph" w:styleId="Ttulo8">
    <w:name w:val="heading 8"/>
    <w:basedOn w:val="Normal"/>
    <w:next w:val="Normal"/>
    <w:link w:val="Ttulo8Char"/>
    <w:qFormat/>
    <w:rsid w:val="00D94359"/>
    <w:pPr>
      <w:keepNext/>
      <w:widowControl/>
      <w:numPr>
        <w:ilvl w:val="7"/>
        <w:numId w:val="1"/>
      </w:numPr>
      <w:suppressAutoHyphens/>
      <w:autoSpaceDE/>
      <w:autoSpaceDN/>
      <w:spacing w:before="57" w:after="57" w:line="360" w:lineRule="auto"/>
      <w:ind w:left="-57" w:right="-57"/>
      <w:jc w:val="center"/>
      <w:textAlignment w:val="baseline"/>
      <w:outlineLvl w:val="7"/>
    </w:pPr>
    <w:rPr>
      <w:rFonts w:ascii="Tahoma" w:eastAsia="Calibri" w:hAnsi="Tahoma" w:cs="Tahoma"/>
      <w:b/>
      <w:bCs/>
      <w:kern w:val="1"/>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4359"/>
    <w:rPr>
      <w:rFonts w:ascii="Arial" w:eastAsia="Arial" w:hAnsi="Arial" w:cs="Arial"/>
      <w:b/>
      <w:bCs/>
      <w:sz w:val="28"/>
      <w:szCs w:val="28"/>
      <w:lang w:val="en-US"/>
    </w:rPr>
  </w:style>
  <w:style w:type="character" w:customStyle="1" w:styleId="Ttulo2Char">
    <w:name w:val="Título 2 Char"/>
    <w:basedOn w:val="Fontepargpadro"/>
    <w:link w:val="Ttulo2"/>
    <w:rsid w:val="00D94359"/>
    <w:rPr>
      <w:rFonts w:ascii="Arial" w:eastAsia="Arial" w:hAnsi="Arial" w:cs="Arial"/>
      <w:b/>
      <w:bCs/>
      <w:sz w:val="24"/>
      <w:szCs w:val="24"/>
      <w:lang w:val="en-US"/>
    </w:rPr>
  </w:style>
  <w:style w:type="character" w:customStyle="1" w:styleId="Ttulo3Char">
    <w:name w:val="Título 3 Char"/>
    <w:basedOn w:val="Fontepargpadro"/>
    <w:link w:val="Ttulo3"/>
    <w:rsid w:val="00D94359"/>
    <w:rPr>
      <w:rFonts w:ascii="Arial" w:eastAsia="Arial" w:hAnsi="Arial" w:cs="Arial"/>
      <w:b/>
      <w:bCs/>
      <w:lang w:val="en-US"/>
    </w:rPr>
  </w:style>
  <w:style w:type="character" w:customStyle="1" w:styleId="Ttulo4Char">
    <w:name w:val="Título 4 Char"/>
    <w:basedOn w:val="Fontepargpadro"/>
    <w:link w:val="Ttulo4"/>
    <w:rsid w:val="00D94359"/>
    <w:rPr>
      <w:rFonts w:ascii="Arial" w:eastAsia="Arial" w:hAnsi="Arial" w:cs="Arial"/>
      <w:lang w:val="en-US"/>
    </w:rPr>
  </w:style>
  <w:style w:type="character" w:customStyle="1" w:styleId="Ttulo5Char">
    <w:name w:val="Título 5 Char"/>
    <w:basedOn w:val="Fontepargpadro"/>
    <w:link w:val="Ttulo5"/>
    <w:rsid w:val="00D94359"/>
    <w:rPr>
      <w:rFonts w:ascii="Myriad Pro" w:eastAsia="Microsoft YaHei" w:hAnsi="Myriad Pro" w:cs="Mangal"/>
      <w:b/>
      <w:bCs/>
      <w:kern w:val="1"/>
      <w:sz w:val="24"/>
      <w:szCs w:val="24"/>
      <w:lang w:eastAsia="zh-CN"/>
    </w:rPr>
  </w:style>
  <w:style w:type="character" w:customStyle="1" w:styleId="Ttulo8Char">
    <w:name w:val="Título 8 Char"/>
    <w:basedOn w:val="Fontepargpadro"/>
    <w:link w:val="Ttulo8"/>
    <w:rsid w:val="00D94359"/>
    <w:rPr>
      <w:rFonts w:ascii="Tahoma" w:eastAsia="Calibri" w:hAnsi="Tahoma" w:cs="Tahoma"/>
      <w:b/>
      <w:bCs/>
      <w:kern w:val="1"/>
      <w:lang w:eastAsia="zh-CN"/>
    </w:rPr>
  </w:style>
  <w:style w:type="paragraph" w:styleId="Corpodetexto">
    <w:name w:val="Body Text"/>
    <w:basedOn w:val="Normal"/>
    <w:link w:val="CorpodetextoChar"/>
    <w:qFormat/>
    <w:rsid w:val="00D94359"/>
    <w:pPr>
      <w:ind w:left="962"/>
    </w:pPr>
    <w:rPr>
      <w:sz w:val="20"/>
      <w:szCs w:val="20"/>
    </w:rPr>
  </w:style>
  <w:style w:type="character" w:customStyle="1" w:styleId="CorpodetextoChar">
    <w:name w:val="Corpo de texto Char"/>
    <w:basedOn w:val="Fontepargpadro"/>
    <w:link w:val="Corpodetexto"/>
    <w:rsid w:val="00D94359"/>
    <w:rPr>
      <w:rFonts w:ascii="Arial" w:eastAsia="Arial" w:hAnsi="Arial" w:cs="Arial"/>
      <w:sz w:val="20"/>
      <w:szCs w:val="20"/>
      <w:lang w:val="en-US"/>
    </w:rPr>
  </w:style>
  <w:style w:type="paragraph" w:styleId="PargrafodaLista">
    <w:name w:val="List Paragraph"/>
    <w:basedOn w:val="Normal"/>
    <w:uiPriority w:val="1"/>
    <w:qFormat/>
    <w:rsid w:val="00D94359"/>
    <w:pPr>
      <w:ind w:left="962" w:hanging="709"/>
      <w:jc w:val="both"/>
    </w:pPr>
  </w:style>
  <w:style w:type="paragraph" w:customStyle="1" w:styleId="TableParagraph">
    <w:name w:val="Table Paragraph"/>
    <w:basedOn w:val="Normal"/>
    <w:uiPriority w:val="1"/>
    <w:qFormat/>
    <w:rsid w:val="00D94359"/>
    <w:rPr>
      <w:rFonts w:ascii="Calibri" w:eastAsia="Calibri" w:hAnsi="Calibri" w:cs="Calibri"/>
    </w:rPr>
  </w:style>
  <w:style w:type="paragraph" w:styleId="Cabealho">
    <w:name w:val="header"/>
    <w:basedOn w:val="Normal"/>
    <w:link w:val="CabealhoChar2"/>
    <w:unhideWhenUsed/>
    <w:rsid w:val="00D94359"/>
    <w:pPr>
      <w:tabs>
        <w:tab w:val="center" w:pos="4680"/>
        <w:tab w:val="right" w:pos="9360"/>
      </w:tabs>
    </w:pPr>
  </w:style>
  <w:style w:type="character" w:customStyle="1" w:styleId="CabealhoChar">
    <w:name w:val="Cabeçalho Char"/>
    <w:basedOn w:val="Fontepargpadro"/>
    <w:rsid w:val="00D94359"/>
    <w:rPr>
      <w:rFonts w:ascii="Arial" w:eastAsia="Arial" w:hAnsi="Arial" w:cs="Arial"/>
      <w:lang w:val="en-US"/>
    </w:rPr>
  </w:style>
  <w:style w:type="character" w:customStyle="1" w:styleId="CabealhoChar2">
    <w:name w:val="Cabeçalho Char2"/>
    <w:basedOn w:val="Fontepargpadro"/>
    <w:link w:val="Cabealho"/>
    <w:rsid w:val="00D94359"/>
    <w:rPr>
      <w:rFonts w:ascii="Arial" w:eastAsia="Arial" w:hAnsi="Arial" w:cs="Arial"/>
      <w:lang w:val="en-US"/>
    </w:rPr>
  </w:style>
  <w:style w:type="paragraph" w:styleId="Rodap">
    <w:name w:val="footer"/>
    <w:basedOn w:val="Normal"/>
    <w:link w:val="RodapChar1"/>
    <w:unhideWhenUsed/>
    <w:rsid w:val="00D94359"/>
    <w:pPr>
      <w:tabs>
        <w:tab w:val="center" w:pos="4680"/>
        <w:tab w:val="right" w:pos="9360"/>
      </w:tabs>
    </w:pPr>
  </w:style>
  <w:style w:type="character" w:customStyle="1" w:styleId="RodapChar">
    <w:name w:val="Rodapé Char"/>
    <w:basedOn w:val="Fontepargpadro"/>
    <w:rsid w:val="00D94359"/>
    <w:rPr>
      <w:rFonts w:ascii="Arial" w:eastAsia="Arial" w:hAnsi="Arial" w:cs="Arial"/>
      <w:lang w:val="en-US"/>
    </w:rPr>
  </w:style>
  <w:style w:type="character" w:customStyle="1" w:styleId="RodapChar1">
    <w:name w:val="Rodapé Char1"/>
    <w:basedOn w:val="Fontepargpadro"/>
    <w:link w:val="Rodap"/>
    <w:rsid w:val="00D94359"/>
    <w:rPr>
      <w:rFonts w:ascii="Arial" w:eastAsia="Arial" w:hAnsi="Arial" w:cs="Arial"/>
      <w:lang w:val="en-US"/>
    </w:rPr>
  </w:style>
  <w:style w:type="character" w:customStyle="1" w:styleId="WW8Num3z0">
    <w:name w:val="WW8Num3z0"/>
    <w:rsid w:val="00D94359"/>
    <w:rPr>
      <w:rFonts w:ascii="Symbol" w:hAnsi="Symbol" w:cs="OpenSymbol"/>
      <w:color w:val="000000"/>
      <w:sz w:val="20"/>
      <w:szCs w:val="20"/>
      <w:shd w:val="clear" w:color="auto" w:fill="FFFF00"/>
    </w:rPr>
  </w:style>
  <w:style w:type="character" w:customStyle="1" w:styleId="WW8Num4z0">
    <w:name w:val="WW8Num4z0"/>
    <w:rsid w:val="00D94359"/>
    <w:rPr>
      <w:rFonts w:ascii="Symbol" w:hAnsi="Symbol" w:cs="OpenSymbol"/>
      <w:color w:val="auto"/>
      <w:sz w:val="20"/>
      <w:szCs w:val="20"/>
      <w:shd w:val="clear" w:color="auto" w:fill="FFFFFF"/>
    </w:rPr>
  </w:style>
  <w:style w:type="character" w:customStyle="1" w:styleId="WW8Num1z0">
    <w:name w:val="WW8Num1z0"/>
    <w:rsid w:val="00D94359"/>
  </w:style>
  <w:style w:type="character" w:customStyle="1" w:styleId="WW8Num1z1">
    <w:name w:val="WW8Num1z1"/>
    <w:rsid w:val="00D94359"/>
  </w:style>
  <w:style w:type="character" w:customStyle="1" w:styleId="WW8Num1z2">
    <w:name w:val="WW8Num1z2"/>
    <w:rsid w:val="00D94359"/>
  </w:style>
  <w:style w:type="character" w:customStyle="1" w:styleId="WW8Num1z3">
    <w:name w:val="WW8Num1z3"/>
    <w:rsid w:val="00D94359"/>
  </w:style>
  <w:style w:type="character" w:customStyle="1" w:styleId="WW8Num1z4">
    <w:name w:val="WW8Num1z4"/>
    <w:rsid w:val="00D94359"/>
  </w:style>
  <w:style w:type="character" w:customStyle="1" w:styleId="WW8Num1z5">
    <w:name w:val="WW8Num1z5"/>
    <w:rsid w:val="00D94359"/>
  </w:style>
  <w:style w:type="character" w:customStyle="1" w:styleId="WW8Num1z6">
    <w:name w:val="WW8Num1z6"/>
    <w:rsid w:val="00D94359"/>
  </w:style>
  <w:style w:type="character" w:customStyle="1" w:styleId="WW8Num1z7">
    <w:name w:val="WW8Num1z7"/>
    <w:rsid w:val="00D94359"/>
  </w:style>
  <w:style w:type="character" w:customStyle="1" w:styleId="WW8Num1z8">
    <w:name w:val="WW8Num1z8"/>
    <w:rsid w:val="00D94359"/>
  </w:style>
  <w:style w:type="character" w:customStyle="1" w:styleId="WW8Num2z0">
    <w:name w:val="WW8Num2z0"/>
    <w:rsid w:val="00D94359"/>
  </w:style>
  <w:style w:type="character" w:customStyle="1" w:styleId="WW8Num2z1">
    <w:name w:val="WW8Num2z1"/>
    <w:rsid w:val="00D94359"/>
  </w:style>
  <w:style w:type="character" w:customStyle="1" w:styleId="WW8Num2z2">
    <w:name w:val="WW8Num2z2"/>
    <w:rsid w:val="00D94359"/>
  </w:style>
  <w:style w:type="character" w:customStyle="1" w:styleId="WW8Num2z3">
    <w:name w:val="WW8Num2z3"/>
    <w:rsid w:val="00D94359"/>
  </w:style>
  <w:style w:type="character" w:customStyle="1" w:styleId="WW8Num2z4">
    <w:name w:val="WW8Num2z4"/>
    <w:rsid w:val="00D94359"/>
  </w:style>
  <w:style w:type="character" w:customStyle="1" w:styleId="WW8Num2z5">
    <w:name w:val="WW8Num2z5"/>
    <w:rsid w:val="00D94359"/>
  </w:style>
  <w:style w:type="character" w:customStyle="1" w:styleId="WW8Num2z6">
    <w:name w:val="WW8Num2z6"/>
    <w:rsid w:val="00D94359"/>
  </w:style>
  <w:style w:type="character" w:customStyle="1" w:styleId="WW8Num2z7">
    <w:name w:val="WW8Num2z7"/>
    <w:rsid w:val="00D94359"/>
  </w:style>
  <w:style w:type="character" w:customStyle="1" w:styleId="WW8Num2z8">
    <w:name w:val="WW8Num2z8"/>
    <w:rsid w:val="00D94359"/>
  </w:style>
  <w:style w:type="character" w:customStyle="1" w:styleId="WW8Num4z1">
    <w:name w:val="WW8Num4z1"/>
    <w:rsid w:val="00D94359"/>
  </w:style>
  <w:style w:type="character" w:customStyle="1" w:styleId="WW8Num4z2">
    <w:name w:val="WW8Num4z2"/>
    <w:rsid w:val="00D94359"/>
  </w:style>
  <w:style w:type="character" w:customStyle="1" w:styleId="WW8Num4z3">
    <w:name w:val="WW8Num4z3"/>
    <w:rsid w:val="00D94359"/>
  </w:style>
  <w:style w:type="character" w:customStyle="1" w:styleId="WW8Num4z4">
    <w:name w:val="WW8Num4z4"/>
    <w:rsid w:val="00D94359"/>
  </w:style>
  <w:style w:type="character" w:customStyle="1" w:styleId="WW8Num4z5">
    <w:name w:val="WW8Num4z5"/>
    <w:rsid w:val="00D94359"/>
  </w:style>
  <w:style w:type="character" w:customStyle="1" w:styleId="WW8Num4z6">
    <w:name w:val="WW8Num4z6"/>
    <w:rsid w:val="00D94359"/>
  </w:style>
  <w:style w:type="character" w:customStyle="1" w:styleId="WW8Num4z7">
    <w:name w:val="WW8Num4z7"/>
    <w:rsid w:val="00D94359"/>
  </w:style>
  <w:style w:type="character" w:customStyle="1" w:styleId="WW8Num4z8">
    <w:name w:val="WW8Num4z8"/>
    <w:rsid w:val="00D94359"/>
  </w:style>
  <w:style w:type="character" w:customStyle="1" w:styleId="WW8Num5z0">
    <w:name w:val="WW8Num5z0"/>
    <w:rsid w:val="00D94359"/>
    <w:rPr>
      <w:rFonts w:ascii="Symbol" w:hAnsi="Symbol" w:cs="OpenSymbol"/>
    </w:rPr>
  </w:style>
  <w:style w:type="character" w:customStyle="1" w:styleId="WW8Num5z1">
    <w:name w:val="WW8Num5z1"/>
    <w:rsid w:val="00D94359"/>
    <w:rPr>
      <w:rFonts w:ascii="OpenSymbol" w:hAnsi="OpenSymbol" w:cs="OpenSymbol"/>
    </w:rPr>
  </w:style>
  <w:style w:type="character" w:customStyle="1" w:styleId="Fontepargpadro1">
    <w:name w:val="Fonte parág. padrão1"/>
    <w:rsid w:val="00D94359"/>
  </w:style>
  <w:style w:type="character" w:customStyle="1" w:styleId="WW8Num6z0">
    <w:name w:val="WW8Num6z0"/>
    <w:rsid w:val="00D94359"/>
    <w:rPr>
      <w:rFonts w:ascii="Symbol" w:hAnsi="Symbol" w:cs="Symbol"/>
      <w:sz w:val="20"/>
    </w:rPr>
  </w:style>
  <w:style w:type="character" w:customStyle="1" w:styleId="WW8Num7z0">
    <w:name w:val="WW8Num7z0"/>
    <w:rsid w:val="00D94359"/>
    <w:rPr>
      <w:rFonts w:ascii="Tahoma" w:hAnsi="Tahoma" w:cs="Tahoma"/>
      <w:b/>
      <w:i w:val="0"/>
    </w:rPr>
  </w:style>
  <w:style w:type="character" w:customStyle="1" w:styleId="WW8Num8z0">
    <w:name w:val="WW8Num8z0"/>
    <w:rsid w:val="00D94359"/>
    <w:rPr>
      <w:rFonts w:ascii="Tahoma" w:hAnsi="Tahoma" w:cs="Tahoma"/>
      <w:b/>
      <w:i w:val="0"/>
    </w:rPr>
  </w:style>
  <w:style w:type="character" w:customStyle="1" w:styleId="Absatz-Standardschriftart">
    <w:name w:val="Absatz-Standardschriftart"/>
    <w:rsid w:val="00D94359"/>
  </w:style>
  <w:style w:type="character" w:customStyle="1" w:styleId="WW8Num9z0">
    <w:name w:val="WW8Num9z0"/>
    <w:rsid w:val="00D94359"/>
    <w:rPr>
      <w:rFonts w:ascii="Tahoma" w:hAnsi="Tahoma" w:cs="Tahoma"/>
      <w:b w:val="0"/>
      <w:i w:val="0"/>
    </w:rPr>
  </w:style>
  <w:style w:type="character" w:customStyle="1" w:styleId="WW8Num10z0">
    <w:name w:val="WW8Num10z0"/>
    <w:rsid w:val="00D94359"/>
    <w:rPr>
      <w:b/>
      <w:bCs/>
    </w:rPr>
  </w:style>
  <w:style w:type="character" w:customStyle="1" w:styleId="WW-Absatz-Standardschriftart">
    <w:name w:val="WW-Absatz-Standardschriftart"/>
    <w:rsid w:val="00D94359"/>
  </w:style>
  <w:style w:type="character" w:customStyle="1" w:styleId="WW-Absatz-Standardschriftart1">
    <w:name w:val="WW-Absatz-Standardschriftart1"/>
    <w:rsid w:val="00D94359"/>
  </w:style>
  <w:style w:type="character" w:customStyle="1" w:styleId="TextodebaloChar">
    <w:name w:val="Texto de balão Char"/>
    <w:rsid w:val="00D94359"/>
    <w:rPr>
      <w:rFonts w:ascii="Tahoma" w:hAnsi="Tahoma" w:cs="Tahoma"/>
      <w:sz w:val="16"/>
      <w:szCs w:val="16"/>
    </w:rPr>
  </w:style>
  <w:style w:type="character" w:styleId="Nmerodepgina">
    <w:name w:val="page number"/>
    <w:basedOn w:val="Fontepargpadro1"/>
    <w:rsid w:val="00D94359"/>
  </w:style>
  <w:style w:type="character" w:customStyle="1" w:styleId="Smbolosdenumerao">
    <w:name w:val="Símbolos de numeração"/>
    <w:rsid w:val="00D94359"/>
    <w:rPr>
      <w:b/>
      <w:bCs/>
      <w:color w:val="000000"/>
      <w:sz w:val="20"/>
    </w:rPr>
  </w:style>
  <w:style w:type="character" w:customStyle="1" w:styleId="Marcas">
    <w:name w:val="Marcas"/>
    <w:rsid w:val="00D94359"/>
    <w:rPr>
      <w:rFonts w:ascii="OpenSymbol" w:eastAsia="OpenSymbol" w:hAnsi="OpenSymbol" w:cs="OpenSymbol"/>
    </w:rPr>
  </w:style>
  <w:style w:type="character" w:customStyle="1" w:styleId="WW8Num3z1">
    <w:name w:val="WW8Num3z1"/>
    <w:rsid w:val="00D94359"/>
    <w:rPr>
      <w:rFonts w:ascii="Courier New" w:hAnsi="Courier New" w:cs="Courier New"/>
      <w:sz w:val="20"/>
    </w:rPr>
  </w:style>
  <w:style w:type="character" w:customStyle="1" w:styleId="WW8Num3z2">
    <w:name w:val="WW8Num3z2"/>
    <w:rsid w:val="00D94359"/>
    <w:rPr>
      <w:rFonts w:ascii="Wingdings" w:hAnsi="Wingdings" w:cs="Wingdings"/>
      <w:sz w:val="20"/>
    </w:rPr>
  </w:style>
  <w:style w:type="character" w:customStyle="1" w:styleId="WW8Num6z1">
    <w:name w:val="WW8Num6z1"/>
    <w:rsid w:val="00D94359"/>
    <w:rPr>
      <w:rFonts w:ascii="Courier New" w:hAnsi="Courier New" w:cs="Courier New"/>
      <w:sz w:val="20"/>
    </w:rPr>
  </w:style>
  <w:style w:type="character" w:customStyle="1" w:styleId="WW8Num6z2">
    <w:name w:val="WW8Num6z2"/>
    <w:rsid w:val="00D94359"/>
    <w:rPr>
      <w:rFonts w:ascii="Wingdings" w:hAnsi="Wingdings" w:cs="Wingdings"/>
      <w:sz w:val="20"/>
    </w:rPr>
  </w:style>
  <w:style w:type="character" w:styleId="nfase">
    <w:name w:val="Emphasis"/>
    <w:qFormat/>
    <w:rsid w:val="00D94359"/>
    <w:rPr>
      <w:i/>
      <w:iCs/>
    </w:rPr>
  </w:style>
  <w:style w:type="character" w:styleId="Forte">
    <w:name w:val="Strong"/>
    <w:qFormat/>
    <w:rsid w:val="00D94359"/>
    <w:rPr>
      <w:rFonts w:ascii="Arial" w:hAnsi="Arial" w:cs="Arial"/>
      <w:b/>
      <w:bCs/>
      <w:color w:val="000000"/>
      <w:sz w:val="24"/>
    </w:rPr>
  </w:style>
  <w:style w:type="character" w:customStyle="1" w:styleId="WW8Num14z0">
    <w:name w:val="WW8Num14z0"/>
    <w:rsid w:val="00D94359"/>
    <w:rPr>
      <w:rFonts w:ascii="Tahoma" w:hAnsi="Tahoma" w:cs="Tahoma"/>
      <w:b/>
      <w:i w:val="0"/>
    </w:rPr>
  </w:style>
  <w:style w:type="character" w:styleId="Hyperlink">
    <w:name w:val="Hyperlink"/>
    <w:rsid w:val="00D94359"/>
    <w:rPr>
      <w:color w:val="000080"/>
      <w:u w:val="single"/>
    </w:rPr>
  </w:style>
  <w:style w:type="character" w:customStyle="1" w:styleId="WW8Num12z0">
    <w:name w:val="WW8Num12z0"/>
    <w:rsid w:val="00D94359"/>
    <w:rPr>
      <w:rFonts w:ascii="Symbol" w:hAnsi="Symbol" w:cs="Symbol"/>
    </w:rPr>
  </w:style>
  <w:style w:type="character" w:customStyle="1" w:styleId="WW8Num12z1">
    <w:name w:val="WW8Num12z1"/>
    <w:rsid w:val="00D94359"/>
    <w:rPr>
      <w:rFonts w:ascii="Courier New" w:hAnsi="Courier New" w:cs="Courier New"/>
    </w:rPr>
  </w:style>
  <w:style w:type="character" w:customStyle="1" w:styleId="WW8Num12z2">
    <w:name w:val="WW8Num12z2"/>
    <w:rsid w:val="00D94359"/>
    <w:rPr>
      <w:rFonts w:ascii="Wingdings" w:hAnsi="Wingdings" w:cs="Wingdings"/>
    </w:rPr>
  </w:style>
  <w:style w:type="character" w:customStyle="1" w:styleId="Caracteresdenotaderodap">
    <w:name w:val="Caracteres de nota de rodapé"/>
    <w:rsid w:val="00D94359"/>
    <w:rPr>
      <w:position w:val="1"/>
      <w:sz w:val="16"/>
    </w:rPr>
  </w:style>
  <w:style w:type="character" w:customStyle="1" w:styleId="WW-Caracteresdenotaderodap">
    <w:name w:val="WW-Caracteres de nota de rodapé"/>
    <w:rsid w:val="00D94359"/>
  </w:style>
  <w:style w:type="character" w:customStyle="1" w:styleId="ListLabel1">
    <w:name w:val="ListLabel 1"/>
    <w:rsid w:val="00D94359"/>
    <w:rPr>
      <w:b/>
    </w:rPr>
  </w:style>
  <w:style w:type="character" w:customStyle="1" w:styleId="ListLabel2">
    <w:name w:val="ListLabel 2"/>
    <w:rsid w:val="00D94359"/>
    <w:rPr>
      <w:b w:val="0"/>
      <w:color w:val="00000A"/>
      <w:sz w:val="20"/>
      <w:szCs w:val="20"/>
    </w:rPr>
  </w:style>
  <w:style w:type="character" w:customStyle="1" w:styleId="ListLabel3">
    <w:name w:val="ListLabel 3"/>
    <w:rsid w:val="00D94359"/>
    <w:rPr>
      <w:b w:val="0"/>
      <w:i w:val="0"/>
      <w:color w:val="00000A"/>
      <w:sz w:val="20"/>
      <w:szCs w:val="20"/>
    </w:rPr>
  </w:style>
  <w:style w:type="character" w:customStyle="1" w:styleId="ListLabel4">
    <w:name w:val="ListLabel 4"/>
    <w:rsid w:val="00D94359"/>
    <w:rPr>
      <w:i w:val="0"/>
    </w:rPr>
  </w:style>
  <w:style w:type="character" w:customStyle="1" w:styleId="WWCharLFO5LVL5">
    <w:name w:val="WW_CharLFO5LVL5"/>
    <w:rsid w:val="00D94359"/>
    <w:rPr>
      <w:rFonts w:ascii="Wingdings 2" w:hAnsi="Wingdings 2" w:cs="OpenSymbol"/>
    </w:rPr>
  </w:style>
  <w:style w:type="character" w:customStyle="1" w:styleId="WWCharLFO5LVL6">
    <w:name w:val="WW_CharLFO5LVL6"/>
    <w:rsid w:val="00D94359"/>
    <w:rPr>
      <w:rFonts w:ascii="Wingdings 2" w:hAnsi="Wingdings 2" w:cs="OpenSymbol"/>
    </w:rPr>
  </w:style>
  <w:style w:type="character" w:customStyle="1" w:styleId="WWCharLFO5LVL7">
    <w:name w:val="WW_CharLFO5LVL7"/>
    <w:rsid w:val="00D94359"/>
    <w:rPr>
      <w:rFonts w:ascii="Wingdings 2" w:hAnsi="Wingdings 2" w:cs="OpenSymbol"/>
    </w:rPr>
  </w:style>
  <w:style w:type="character" w:customStyle="1" w:styleId="WWCharLFO5LVL8">
    <w:name w:val="WW_CharLFO5LVL8"/>
    <w:rsid w:val="00D94359"/>
    <w:rPr>
      <w:rFonts w:ascii="Wingdings 2" w:hAnsi="Wingdings 2" w:cs="OpenSymbol"/>
    </w:rPr>
  </w:style>
  <w:style w:type="character" w:customStyle="1" w:styleId="WWCharLFO5LVL9">
    <w:name w:val="WW_CharLFO5LVL9"/>
    <w:rsid w:val="00D94359"/>
    <w:rPr>
      <w:rFonts w:ascii="Wingdings 2" w:hAnsi="Wingdings 2" w:cs="OpenSymbol"/>
    </w:rPr>
  </w:style>
  <w:style w:type="character" w:customStyle="1" w:styleId="WWCharLFO6LVL1">
    <w:name w:val="WW_CharLFO6LVL1"/>
    <w:rsid w:val="00D94359"/>
    <w:rPr>
      <w:rFonts w:ascii="Arial" w:hAnsi="Arial" w:cs="Arial"/>
      <w:b/>
      <w:bCs/>
      <w:color w:val="000000"/>
      <w:sz w:val="24"/>
    </w:rPr>
  </w:style>
  <w:style w:type="character" w:customStyle="1" w:styleId="WWCharLFO6LVL2">
    <w:name w:val="WW_CharLFO6LVL2"/>
    <w:rsid w:val="00D94359"/>
    <w:rPr>
      <w:rFonts w:ascii="Arial" w:hAnsi="Arial" w:cs="Arial"/>
      <w:b/>
      <w:bCs/>
      <w:color w:val="000000"/>
      <w:sz w:val="24"/>
    </w:rPr>
  </w:style>
  <w:style w:type="character" w:customStyle="1" w:styleId="WWCharLFO6LVL3">
    <w:name w:val="WW_CharLFO6LVL3"/>
    <w:rsid w:val="00D94359"/>
    <w:rPr>
      <w:rFonts w:ascii="Arial" w:hAnsi="Arial" w:cs="Arial"/>
      <w:b/>
      <w:bCs/>
      <w:color w:val="000000"/>
      <w:sz w:val="24"/>
    </w:rPr>
  </w:style>
  <w:style w:type="character" w:customStyle="1" w:styleId="WWCharLFO6LVL4">
    <w:name w:val="WW_CharLFO6LVL4"/>
    <w:rsid w:val="00D94359"/>
    <w:rPr>
      <w:rFonts w:ascii="Arial" w:hAnsi="Arial" w:cs="Arial"/>
      <w:b/>
      <w:bCs/>
      <w:color w:val="000000"/>
      <w:sz w:val="24"/>
    </w:rPr>
  </w:style>
  <w:style w:type="character" w:customStyle="1" w:styleId="WWCharLFO6LVL5">
    <w:name w:val="WW_CharLFO6LVL5"/>
    <w:rsid w:val="00D94359"/>
    <w:rPr>
      <w:rFonts w:ascii="Arial" w:hAnsi="Arial" w:cs="Arial"/>
      <w:b/>
      <w:bCs/>
      <w:color w:val="000000"/>
      <w:sz w:val="24"/>
    </w:rPr>
  </w:style>
  <w:style w:type="character" w:customStyle="1" w:styleId="WWCharLFO6LVL6">
    <w:name w:val="WW_CharLFO6LVL6"/>
    <w:rsid w:val="00D94359"/>
    <w:rPr>
      <w:rFonts w:ascii="Arial" w:hAnsi="Arial" w:cs="Arial"/>
      <w:b/>
      <w:bCs/>
      <w:color w:val="000000"/>
      <w:sz w:val="24"/>
    </w:rPr>
  </w:style>
  <w:style w:type="character" w:customStyle="1" w:styleId="WWCharLFO6LVL7">
    <w:name w:val="WW_CharLFO6LVL7"/>
    <w:rsid w:val="00D94359"/>
    <w:rPr>
      <w:rFonts w:ascii="Arial" w:hAnsi="Arial" w:cs="Arial"/>
      <w:b/>
      <w:bCs/>
      <w:color w:val="000000"/>
      <w:sz w:val="24"/>
    </w:rPr>
  </w:style>
  <w:style w:type="character" w:customStyle="1" w:styleId="WWCharLFO6LVL8">
    <w:name w:val="WW_CharLFO6LVL8"/>
    <w:rsid w:val="00D94359"/>
    <w:rPr>
      <w:rFonts w:ascii="Arial" w:hAnsi="Arial" w:cs="Arial"/>
      <w:b/>
      <w:bCs/>
      <w:color w:val="000000"/>
      <w:sz w:val="24"/>
    </w:rPr>
  </w:style>
  <w:style w:type="character" w:customStyle="1" w:styleId="WWCharLFO6LVL9">
    <w:name w:val="WW_CharLFO6LVL9"/>
    <w:rsid w:val="00D94359"/>
    <w:rPr>
      <w:rFonts w:ascii="Arial" w:hAnsi="Arial" w:cs="Arial"/>
      <w:b/>
      <w:bCs/>
      <w:color w:val="000000"/>
      <w:sz w:val="24"/>
    </w:rPr>
  </w:style>
  <w:style w:type="character" w:customStyle="1" w:styleId="WWCharLFO7LVL1">
    <w:name w:val="WW_CharLFO7LVL1"/>
    <w:rsid w:val="00D94359"/>
    <w:rPr>
      <w:rFonts w:ascii="Symbol" w:hAnsi="Symbol" w:cs="Symbol"/>
    </w:rPr>
  </w:style>
  <w:style w:type="character" w:customStyle="1" w:styleId="WWCharLFO8LVL1">
    <w:name w:val="WW_CharLFO8LVL1"/>
    <w:rsid w:val="00D94359"/>
    <w:rPr>
      <w:rFonts w:ascii="Tahoma" w:hAnsi="Tahoma" w:cs="Tahoma"/>
      <w:b w:val="0"/>
      <w:i w:val="0"/>
    </w:rPr>
  </w:style>
  <w:style w:type="character" w:customStyle="1" w:styleId="WWCharLFO10LVL1">
    <w:name w:val="WW_CharLFO10LVL1"/>
    <w:rsid w:val="00D94359"/>
    <w:rPr>
      <w:rFonts w:ascii="Symbol" w:hAnsi="Symbol" w:cs="Symbol"/>
      <w:sz w:val="20"/>
    </w:rPr>
  </w:style>
  <w:style w:type="character" w:customStyle="1" w:styleId="WWCharLFO11LVL1">
    <w:name w:val="WW_CharLFO11LVL1"/>
    <w:rsid w:val="00D94359"/>
    <w:rPr>
      <w:rFonts w:ascii="Tahoma" w:hAnsi="Tahoma" w:cs="Tahoma"/>
      <w:b/>
      <w:i w:val="0"/>
    </w:rPr>
  </w:style>
  <w:style w:type="character" w:customStyle="1" w:styleId="WWCharLFO11LVL2">
    <w:name w:val="WW_CharLFO11LVL2"/>
    <w:rsid w:val="00D94359"/>
    <w:rPr>
      <w:rFonts w:ascii="Tahoma" w:hAnsi="Tahoma" w:cs="Tahoma"/>
      <w:b/>
      <w:i w:val="0"/>
    </w:rPr>
  </w:style>
  <w:style w:type="character" w:customStyle="1" w:styleId="WWCharLFO11LVL3">
    <w:name w:val="WW_CharLFO11LVL3"/>
    <w:rsid w:val="00D94359"/>
    <w:rPr>
      <w:rFonts w:ascii="Tahoma" w:hAnsi="Tahoma" w:cs="Tahoma"/>
      <w:b/>
      <w:i w:val="0"/>
    </w:rPr>
  </w:style>
  <w:style w:type="character" w:customStyle="1" w:styleId="WWCharLFO11LVL4">
    <w:name w:val="WW_CharLFO11LVL4"/>
    <w:rsid w:val="00D94359"/>
    <w:rPr>
      <w:rFonts w:ascii="Tahoma" w:hAnsi="Tahoma" w:cs="Tahoma"/>
      <w:b/>
      <w:i w:val="0"/>
    </w:rPr>
  </w:style>
  <w:style w:type="character" w:customStyle="1" w:styleId="WWCharLFO11LVL5">
    <w:name w:val="WW_CharLFO11LVL5"/>
    <w:rsid w:val="00D94359"/>
    <w:rPr>
      <w:rFonts w:ascii="Tahoma" w:hAnsi="Tahoma" w:cs="Tahoma"/>
      <w:b/>
      <w:i w:val="0"/>
    </w:rPr>
  </w:style>
  <w:style w:type="character" w:customStyle="1" w:styleId="WWCharLFO11LVL6">
    <w:name w:val="WW_CharLFO11LVL6"/>
    <w:rsid w:val="00D94359"/>
    <w:rPr>
      <w:rFonts w:ascii="Tahoma" w:hAnsi="Tahoma" w:cs="Tahoma"/>
      <w:b/>
      <w:i w:val="0"/>
    </w:rPr>
  </w:style>
  <w:style w:type="character" w:customStyle="1" w:styleId="WWCharLFO11LVL7">
    <w:name w:val="WW_CharLFO11LVL7"/>
    <w:rsid w:val="00D94359"/>
    <w:rPr>
      <w:rFonts w:ascii="Tahoma" w:hAnsi="Tahoma" w:cs="Tahoma"/>
      <w:b/>
      <w:i w:val="0"/>
    </w:rPr>
  </w:style>
  <w:style w:type="character" w:customStyle="1" w:styleId="WWCharLFO11LVL8">
    <w:name w:val="WW_CharLFO11LVL8"/>
    <w:rsid w:val="00D94359"/>
    <w:rPr>
      <w:rFonts w:ascii="Tahoma" w:hAnsi="Tahoma" w:cs="Tahoma"/>
      <w:b/>
      <w:i w:val="0"/>
    </w:rPr>
  </w:style>
  <w:style w:type="character" w:customStyle="1" w:styleId="WWCharLFO11LVL9">
    <w:name w:val="WW_CharLFO11LVL9"/>
    <w:rsid w:val="00D94359"/>
    <w:rPr>
      <w:rFonts w:ascii="Tahoma" w:hAnsi="Tahoma" w:cs="Tahoma"/>
      <w:b/>
      <w:i w:val="0"/>
    </w:rPr>
  </w:style>
  <w:style w:type="character" w:customStyle="1" w:styleId="WWCharLFO12LVL1">
    <w:name w:val="WW_CharLFO12LVL1"/>
    <w:rsid w:val="00D94359"/>
    <w:rPr>
      <w:rFonts w:ascii="Tahoma" w:hAnsi="Tahoma" w:cs="Tahoma"/>
      <w:b/>
      <w:i w:val="0"/>
    </w:rPr>
  </w:style>
  <w:style w:type="character" w:customStyle="1" w:styleId="WWCharLFO12LVL2">
    <w:name w:val="WW_CharLFO12LVL2"/>
    <w:rsid w:val="00D94359"/>
    <w:rPr>
      <w:rFonts w:ascii="Tahoma" w:hAnsi="Tahoma" w:cs="Tahoma"/>
      <w:b/>
      <w:i w:val="0"/>
    </w:rPr>
  </w:style>
  <w:style w:type="character" w:customStyle="1" w:styleId="WWCharLFO12LVL3">
    <w:name w:val="WW_CharLFO12LVL3"/>
    <w:rsid w:val="00D94359"/>
    <w:rPr>
      <w:rFonts w:ascii="Tahoma" w:hAnsi="Tahoma" w:cs="Tahoma"/>
      <w:b/>
      <w:i w:val="0"/>
    </w:rPr>
  </w:style>
  <w:style w:type="character" w:customStyle="1" w:styleId="WWCharLFO12LVL4">
    <w:name w:val="WW_CharLFO12LVL4"/>
    <w:rsid w:val="00D94359"/>
    <w:rPr>
      <w:rFonts w:ascii="Tahoma" w:hAnsi="Tahoma" w:cs="Tahoma"/>
      <w:b/>
      <w:i w:val="0"/>
    </w:rPr>
  </w:style>
  <w:style w:type="character" w:customStyle="1" w:styleId="WWCharLFO12LVL5">
    <w:name w:val="WW_CharLFO12LVL5"/>
    <w:rsid w:val="00D94359"/>
    <w:rPr>
      <w:rFonts w:ascii="Tahoma" w:hAnsi="Tahoma" w:cs="Tahoma"/>
      <w:b/>
      <w:i w:val="0"/>
    </w:rPr>
  </w:style>
  <w:style w:type="character" w:customStyle="1" w:styleId="WWCharLFO12LVL6">
    <w:name w:val="WW_CharLFO12LVL6"/>
    <w:rsid w:val="00D94359"/>
    <w:rPr>
      <w:rFonts w:ascii="Tahoma" w:hAnsi="Tahoma" w:cs="Tahoma"/>
      <w:b/>
      <w:i w:val="0"/>
    </w:rPr>
  </w:style>
  <w:style w:type="character" w:customStyle="1" w:styleId="WWCharLFO12LVL7">
    <w:name w:val="WW_CharLFO12LVL7"/>
    <w:rsid w:val="00D94359"/>
    <w:rPr>
      <w:rFonts w:ascii="Tahoma" w:hAnsi="Tahoma" w:cs="Tahoma"/>
      <w:b/>
      <w:i w:val="0"/>
    </w:rPr>
  </w:style>
  <w:style w:type="character" w:customStyle="1" w:styleId="WWCharLFO12LVL8">
    <w:name w:val="WW_CharLFO12LVL8"/>
    <w:rsid w:val="00D94359"/>
    <w:rPr>
      <w:rFonts w:ascii="Tahoma" w:hAnsi="Tahoma" w:cs="Tahoma"/>
      <w:b/>
      <w:i w:val="0"/>
    </w:rPr>
  </w:style>
  <w:style w:type="character" w:customStyle="1" w:styleId="WWCharLFO12LVL9">
    <w:name w:val="WW_CharLFO12LVL9"/>
    <w:rsid w:val="00D94359"/>
    <w:rPr>
      <w:rFonts w:ascii="Tahoma" w:hAnsi="Tahoma" w:cs="Tahoma"/>
      <w:b/>
      <w:i w:val="0"/>
    </w:rPr>
  </w:style>
  <w:style w:type="character" w:customStyle="1" w:styleId="WWCharLFO13LVL1">
    <w:name w:val="WW_CharLFO13LVL1"/>
    <w:rsid w:val="00D94359"/>
    <w:rPr>
      <w:rFonts w:ascii="Symbol" w:hAnsi="Symbol" w:cs="Symbol"/>
    </w:rPr>
  </w:style>
  <w:style w:type="character" w:customStyle="1" w:styleId="WWCharLFO13LVL2">
    <w:name w:val="WW_CharLFO13LVL2"/>
    <w:rsid w:val="00D94359"/>
    <w:rPr>
      <w:rFonts w:ascii="Courier New" w:hAnsi="Courier New" w:cs="Courier New"/>
    </w:rPr>
  </w:style>
  <w:style w:type="character" w:customStyle="1" w:styleId="WWCharLFO13LVL3">
    <w:name w:val="WW_CharLFO13LVL3"/>
    <w:rsid w:val="00D94359"/>
    <w:rPr>
      <w:rFonts w:ascii="Wingdings" w:hAnsi="Wingdings" w:cs="Wingdings"/>
    </w:rPr>
  </w:style>
  <w:style w:type="character" w:customStyle="1" w:styleId="WWCharLFO13LVL4">
    <w:name w:val="WW_CharLFO13LVL4"/>
    <w:rsid w:val="00D94359"/>
    <w:rPr>
      <w:rFonts w:ascii="Symbol" w:hAnsi="Symbol" w:cs="Symbol"/>
    </w:rPr>
  </w:style>
  <w:style w:type="character" w:customStyle="1" w:styleId="WWCharLFO13LVL5">
    <w:name w:val="WW_CharLFO13LVL5"/>
    <w:rsid w:val="00D94359"/>
    <w:rPr>
      <w:rFonts w:ascii="Courier New" w:hAnsi="Courier New" w:cs="Courier New"/>
    </w:rPr>
  </w:style>
  <w:style w:type="character" w:customStyle="1" w:styleId="WWCharLFO13LVL6">
    <w:name w:val="WW_CharLFO13LVL6"/>
    <w:rsid w:val="00D94359"/>
    <w:rPr>
      <w:rFonts w:ascii="Wingdings" w:hAnsi="Wingdings" w:cs="Wingdings"/>
    </w:rPr>
  </w:style>
  <w:style w:type="character" w:customStyle="1" w:styleId="WWCharLFO13LVL7">
    <w:name w:val="WW_CharLFO13LVL7"/>
    <w:rsid w:val="00D94359"/>
    <w:rPr>
      <w:rFonts w:ascii="Symbol" w:hAnsi="Symbol" w:cs="Symbol"/>
    </w:rPr>
  </w:style>
  <w:style w:type="character" w:customStyle="1" w:styleId="WWCharLFO13LVL8">
    <w:name w:val="WW_CharLFO13LVL8"/>
    <w:rsid w:val="00D94359"/>
    <w:rPr>
      <w:rFonts w:ascii="Courier New" w:hAnsi="Courier New" w:cs="Courier New"/>
    </w:rPr>
  </w:style>
  <w:style w:type="character" w:customStyle="1" w:styleId="WWCharLFO13LVL9">
    <w:name w:val="WW_CharLFO13LVL9"/>
    <w:rsid w:val="00D94359"/>
    <w:rPr>
      <w:rFonts w:ascii="Wingdings" w:hAnsi="Wingdings" w:cs="Wingdings"/>
    </w:rPr>
  </w:style>
  <w:style w:type="character" w:customStyle="1" w:styleId="WWCharLFO14LVL1">
    <w:name w:val="WW_CharLFO14LVL1"/>
    <w:rsid w:val="00D94359"/>
    <w:rPr>
      <w:b/>
    </w:rPr>
  </w:style>
  <w:style w:type="character" w:customStyle="1" w:styleId="WWCharLFO14LVL2">
    <w:name w:val="WW_CharLFO14LVL2"/>
    <w:rsid w:val="00D94359"/>
    <w:rPr>
      <w:b w:val="0"/>
      <w:color w:val="00000A"/>
      <w:sz w:val="20"/>
      <w:szCs w:val="20"/>
    </w:rPr>
  </w:style>
  <w:style w:type="character" w:customStyle="1" w:styleId="WWCharLFO14LVL3">
    <w:name w:val="WW_CharLFO14LVL3"/>
    <w:rsid w:val="00D94359"/>
    <w:rPr>
      <w:b w:val="0"/>
      <w:i w:val="0"/>
      <w:color w:val="00000A"/>
      <w:sz w:val="20"/>
      <w:szCs w:val="20"/>
    </w:rPr>
  </w:style>
  <w:style w:type="character" w:customStyle="1" w:styleId="WWCharLFO14LVL4">
    <w:name w:val="WW_CharLFO14LVL4"/>
    <w:rsid w:val="00D94359"/>
    <w:rPr>
      <w:i w:val="0"/>
    </w:rPr>
  </w:style>
  <w:style w:type="character" w:customStyle="1" w:styleId="CabealhoChar1">
    <w:name w:val="Cabeçalho Char1"/>
    <w:rsid w:val="00D94359"/>
    <w:rPr>
      <w:szCs w:val="21"/>
    </w:rPr>
  </w:style>
  <w:style w:type="character" w:customStyle="1" w:styleId="WWCharLFO15LVL1">
    <w:name w:val="WW_CharLFO15LVL1"/>
    <w:rsid w:val="00D94359"/>
    <w:rPr>
      <w:rFonts w:ascii="OpenSymbol" w:eastAsia="OpenSymbol" w:hAnsi="OpenSymbol" w:cs="OpenSymbol"/>
    </w:rPr>
  </w:style>
  <w:style w:type="character" w:customStyle="1" w:styleId="WWCharLFO15LVL2">
    <w:name w:val="WW_CharLFO15LVL2"/>
    <w:rsid w:val="00D94359"/>
    <w:rPr>
      <w:rFonts w:ascii="OpenSymbol" w:eastAsia="OpenSymbol" w:hAnsi="OpenSymbol" w:cs="OpenSymbol"/>
    </w:rPr>
  </w:style>
  <w:style w:type="character" w:customStyle="1" w:styleId="WWCharLFO15LVL3">
    <w:name w:val="WW_CharLFO15LVL3"/>
    <w:rsid w:val="00D94359"/>
    <w:rPr>
      <w:rFonts w:ascii="OpenSymbol" w:eastAsia="OpenSymbol" w:hAnsi="OpenSymbol" w:cs="OpenSymbol"/>
    </w:rPr>
  </w:style>
  <w:style w:type="character" w:customStyle="1" w:styleId="WWCharLFO15LVL4">
    <w:name w:val="WW_CharLFO15LVL4"/>
    <w:rsid w:val="00D94359"/>
    <w:rPr>
      <w:rFonts w:ascii="OpenSymbol" w:eastAsia="OpenSymbol" w:hAnsi="OpenSymbol" w:cs="OpenSymbol"/>
    </w:rPr>
  </w:style>
  <w:style w:type="character" w:customStyle="1" w:styleId="WWCharLFO15LVL5">
    <w:name w:val="WW_CharLFO15LVL5"/>
    <w:rsid w:val="00D94359"/>
    <w:rPr>
      <w:rFonts w:ascii="OpenSymbol" w:eastAsia="OpenSymbol" w:hAnsi="OpenSymbol" w:cs="OpenSymbol"/>
    </w:rPr>
  </w:style>
  <w:style w:type="character" w:customStyle="1" w:styleId="WWCharLFO15LVL6">
    <w:name w:val="WW_CharLFO15LVL6"/>
    <w:rsid w:val="00D94359"/>
    <w:rPr>
      <w:rFonts w:ascii="OpenSymbol" w:eastAsia="OpenSymbol" w:hAnsi="OpenSymbol" w:cs="OpenSymbol"/>
    </w:rPr>
  </w:style>
  <w:style w:type="character" w:customStyle="1" w:styleId="WWCharLFO15LVL7">
    <w:name w:val="WW_CharLFO15LVL7"/>
    <w:rsid w:val="00D94359"/>
    <w:rPr>
      <w:rFonts w:ascii="OpenSymbol" w:eastAsia="OpenSymbol" w:hAnsi="OpenSymbol" w:cs="OpenSymbol"/>
    </w:rPr>
  </w:style>
  <w:style w:type="character" w:customStyle="1" w:styleId="WWCharLFO15LVL8">
    <w:name w:val="WW_CharLFO15LVL8"/>
    <w:rsid w:val="00D94359"/>
    <w:rPr>
      <w:rFonts w:ascii="OpenSymbol" w:eastAsia="OpenSymbol" w:hAnsi="OpenSymbol" w:cs="OpenSymbol"/>
    </w:rPr>
  </w:style>
  <w:style w:type="character" w:customStyle="1" w:styleId="WWCharLFO15LVL9">
    <w:name w:val="WW_CharLFO15LVL9"/>
    <w:rsid w:val="00D94359"/>
    <w:rPr>
      <w:rFonts w:ascii="OpenSymbol" w:eastAsia="OpenSymbol" w:hAnsi="OpenSymbol" w:cs="OpenSymbol"/>
    </w:rPr>
  </w:style>
  <w:style w:type="character" w:customStyle="1" w:styleId="WWCharLFO16LVL1">
    <w:name w:val="WW_CharLFO16LVL1"/>
    <w:rsid w:val="00D94359"/>
    <w:rPr>
      <w:rFonts w:ascii="StarSymbol" w:eastAsia="OpenSymbol" w:hAnsi="StarSymbol" w:cs="OpenSymbol"/>
    </w:rPr>
  </w:style>
  <w:style w:type="character" w:customStyle="1" w:styleId="WWCharLFO17LVL1">
    <w:name w:val="WW_CharLFO17LVL1"/>
    <w:rsid w:val="00D94359"/>
    <w:rPr>
      <w:rFonts w:ascii="OpenSymbol" w:eastAsia="OpenSymbol" w:hAnsi="OpenSymbol" w:cs="OpenSymbol"/>
    </w:rPr>
  </w:style>
  <w:style w:type="character" w:customStyle="1" w:styleId="WWCharLFO17LVL2">
    <w:name w:val="WW_CharLFO17LVL2"/>
    <w:rsid w:val="00D94359"/>
    <w:rPr>
      <w:rFonts w:ascii="OpenSymbol" w:eastAsia="OpenSymbol" w:hAnsi="OpenSymbol" w:cs="OpenSymbol"/>
    </w:rPr>
  </w:style>
  <w:style w:type="character" w:customStyle="1" w:styleId="WWCharLFO17LVL3">
    <w:name w:val="WW_CharLFO17LVL3"/>
    <w:rsid w:val="00D94359"/>
    <w:rPr>
      <w:rFonts w:ascii="OpenSymbol" w:eastAsia="OpenSymbol" w:hAnsi="OpenSymbol" w:cs="OpenSymbol"/>
    </w:rPr>
  </w:style>
  <w:style w:type="character" w:customStyle="1" w:styleId="WWCharLFO17LVL4">
    <w:name w:val="WW_CharLFO17LVL4"/>
    <w:rsid w:val="00D94359"/>
    <w:rPr>
      <w:rFonts w:ascii="OpenSymbol" w:eastAsia="OpenSymbol" w:hAnsi="OpenSymbol" w:cs="OpenSymbol"/>
    </w:rPr>
  </w:style>
  <w:style w:type="character" w:customStyle="1" w:styleId="WWCharLFO17LVL5">
    <w:name w:val="WW_CharLFO17LVL5"/>
    <w:rsid w:val="00D94359"/>
    <w:rPr>
      <w:rFonts w:ascii="OpenSymbol" w:eastAsia="OpenSymbol" w:hAnsi="OpenSymbol" w:cs="OpenSymbol"/>
    </w:rPr>
  </w:style>
  <w:style w:type="character" w:customStyle="1" w:styleId="WWCharLFO17LVL6">
    <w:name w:val="WW_CharLFO17LVL6"/>
    <w:rsid w:val="00D94359"/>
    <w:rPr>
      <w:rFonts w:ascii="OpenSymbol" w:eastAsia="OpenSymbol" w:hAnsi="OpenSymbol" w:cs="OpenSymbol"/>
    </w:rPr>
  </w:style>
  <w:style w:type="character" w:customStyle="1" w:styleId="WWCharLFO17LVL7">
    <w:name w:val="WW_CharLFO17LVL7"/>
    <w:rsid w:val="00D94359"/>
    <w:rPr>
      <w:rFonts w:ascii="OpenSymbol" w:eastAsia="OpenSymbol" w:hAnsi="OpenSymbol" w:cs="OpenSymbol"/>
    </w:rPr>
  </w:style>
  <w:style w:type="character" w:customStyle="1" w:styleId="WWCharLFO17LVL8">
    <w:name w:val="WW_CharLFO17LVL8"/>
    <w:rsid w:val="00D94359"/>
    <w:rPr>
      <w:rFonts w:ascii="OpenSymbol" w:eastAsia="OpenSymbol" w:hAnsi="OpenSymbol" w:cs="OpenSymbol"/>
    </w:rPr>
  </w:style>
  <w:style w:type="character" w:customStyle="1" w:styleId="WWCharLFO17LVL9">
    <w:name w:val="WW_CharLFO17LVL9"/>
    <w:rsid w:val="00D94359"/>
    <w:rPr>
      <w:rFonts w:ascii="OpenSymbol" w:eastAsia="OpenSymbol" w:hAnsi="OpenSymbol" w:cs="OpenSymbol"/>
    </w:rPr>
  </w:style>
  <w:style w:type="character" w:customStyle="1" w:styleId="WWCharLFO18LVL1">
    <w:name w:val="WW_CharLFO18LVL1"/>
    <w:rsid w:val="00D94359"/>
    <w:rPr>
      <w:rFonts w:ascii="OpenSymbol" w:eastAsia="OpenSymbol" w:hAnsi="OpenSymbol" w:cs="OpenSymbol"/>
    </w:rPr>
  </w:style>
  <w:style w:type="character" w:customStyle="1" w:styleId="WWCharLFO18LVL2">
    <w:name w:val="WW_CharLFO18LVL2"/>
    <w:rsid w:val="00D94359"/>
    <w:rPr>
      <w:rFonts w:ascii="OpenSymbol" w:eastAsia="OpenSymbol" w:hAnsi="OpenSymbol" w:cs="OpenSymbol"/>
    </w:rPr>
  </w:style>
  <w:style w:type="character" w:customStyle="1" w:styleId="WWCharLFO18LVL3">
    <w:name w:val="WW_CharLFO18LVL3"/>
    <w:rsid w:val="00D94359"/>
    <w:rPr>
      <w:rFonts w:ascii="OpenSymbol" w:eastAsia="OpenSymbol" w:hAnsi="OpenSymbol" w:cs="OpenSymbol"/>
    </w:rPr>
  </w:style>
  <w:style w:type="character" w:customStyle="1" w:styleId="WWCharLFO18LVL4">
    <w:name w:val="WW_CharLFO18LVL4"/>
    <w:rsid w:val="00D94359"/>
    <w:rPr>
      <w:rFonts w:ascii="OpenSymbol" w:eastAsia="OpenSymbol" w:hAnsi="OpenSymbol" w:cs="OpenSymbol"/>
    </w:rPr>
  </w:style>
  <w:style w:type="character" w:customStyle="1" w:styleId="WWCharLFO18LVL5">
    <w:name w:val="WW_CharLFO18LVL5"/>
    <w:rsid w:val="00D94359"/>
    <w:rPr>
      <w:rFonts w:ascii="OpenSymbol" w:eastAsia="OpenSymbol" w:hAnsi="OpenSymbol" w:cs="OpenSymbol"/>
    </w:rPr>
  </w:style>
  <w:style w:type="character" w:customStyle="1" w:styleId="WWCharLFO18LVL6">
    <w:name w:val="WW_CharLFO18LVL6"/>
    <w:rsid w:val="00D94359"/>
    <w:rPr>
      <w:rFonts w:ascii="OpenSymbol" w:eastAsia="OpenSymbol" w:hAnsi="OpenSymbol" w:cs="OpenSymbol"/>
    </w:rPr>
  </w:style>
  <w:style w:type="character" w:customStyle="1" w:styleId="WWCharLFO18LVL7">
    <w:name w:val="WW_CharLFO18LVL7"/>
    <w:rsid w:val="00D94359"/>
    <w:rPr>
      <w:rFonts w:ascii="OpenSymbol" w:eastAsia="OpenSymbol" w:hAnsi="OpenSymbol" w:cs="OpenSymbol"/>
    </w:rPr>
  </w:style>
  <w:style w:type="character" w:customStyle="1" w:styleId="WWCharLFO18LVL8">
    <w:name w:val="WW_CharLFO18LVL8"/>
    <w:rsid w:val="00D94359"/>
    <w:rPr>
      <w:rFonts w:ascii="OpenSymbol" w:eastAsia="OpenSymbol" w:hAnsi="OpenSymbol" w:cs="OpenSymbol"/>
    </w:rPr>
  </w:style>
  <w:style w:type="character" w:customStyle="1" w:styleId="WWCharLFO18LVL9">
    <w:name w:val="WW_CharLFO18LVL9"/>
    <w:rsid w:val="00D94359"/>
    <w:rPr>
      <w:rFonts w:ascii="OpenSymbol" w:eastAsia="OpenSymbol" w:hAnsi="OpenSymbol" w:cs="OpenSymbol"/>
    </w:rPr>
  </w:style>
  <w:style w:type="character" w:customStyle="1" w:styleId="WWCharLFO19LVL1">
    <w:name w:val="WW_CharLFO19LVL1"/>
    <w:rsid w:val="00D94359"/>
    <w:rPr>
      <w:b/>
      <w:bCs/>
      <w:color w:val="000000"/>
      <w:sz w:val="20"/>
    </w:rPr>
  </w:style>
  <w:style w:type="character" w:customStyle="1" w:styleId="WWCharLFO19LVL2">
    <w:name w:val="WW_CharLFO19LVL2"/>
    <w:rsid w:val="00D94359"/>
    <w:rPr>
      <w:b/>
      <w:bCs/>
      <w:color w:val="000000"/>
      <w:sz w:val="20"/>
    </w:rPr>
  </w:style>
  <w:style w:type="character" w:customStyle="1" w:styleId="WWCharLFO19LVL3">
    <w:name w:val="WW_CharLFO19LVL3"/>
    <w:rsid w:val="00D94359"/>
    <w:rPr>
      <w:b/>
      <w:bCs/>
      <w:color w:val="000000"/>
      <w:sz w:val="20"/>
    </w:rPr>
  </w:style>
  <w:style w:type="character" w:customStyle="1" w:styleId="WWCharLFO19LVL4">
    <w:name w:val="WW_CharLFO19LVL4"/>
    <w:rsid w:val="00D94359"/>
    <w:rPr>
      <w:b/>
      <w:bCs/>
      <w:color w:val="000000"/>
      <w:sz w:val="20"/>
    </w:rPr>
  </w:style>
  <w:style w:type="character" w:customStyle="1" w:styleId="WWCharLFO19LVL5">
    <w:name w:val="WW_CharLFO19LVL5"/>
    <w:rsid w:val="00D94359"/>
    <w:rPr>
      <w:b/>
      <w:bCs/>
      <w:color w:val="000000"/>
      <w:sz w:val="20"/>
    </w:rPr>
  </w:style>
  <w:style w:type="character" w:customStyle="1" w:styleId="WWCharLFO19LVL6">
    <w:name w:val="WW_CharLFO19LVL6"/>
    <w:rsid w:val="00D94359"/>
    <w:rPr>
      <w:b/>
      <w:bCs/>
      <w:color w:val="000000"/>
      <w:sz w:val="20"/>
    </w:rPr>
  </w:style>
  <w:style w:type="character" w:customStyle="1" w:styleId="WWCharLFO19LVL7">
    <w:name w:val="WW_CharLFO19LVL7"/>
    <w:rsid w:val="00D94359"/>
    <w:rPr>
      <w:b/>
      <w:bCs/>
      <w:color w:val="000000"/>
      <w:sz w:val="20"/>
    </w:rPr>
  </w:style>
  <w:style w:type="character" w:customStyle="1" w:styleId="WWCharLFO19LVL8">
    <w:name w:val="WW_CharLFO19LVL8"/>
    <w:rsid w:val="00D94359"/>
    <w:rPr>
      <w:b/>
      <w:bCs/>
      <w:color w:val="000000"/>
      <w:sz w:val="20"/>
    </w:rPr>
  </w:style>
  <w:style w:type="character" w:customStyle="1" w:styleId="WWCharLFO19LVL9">
    <w:name w:val="WW_CharLFO19LVL9"/>
    <w:rsid w:val="00D94359"/>
    <w:rPr>
      <w:b/>
      <w:bCs/>
      <w:color w:val="000000"/>
      <w:sz w:val="20"/>
    </w:rPr>
  </w:style>
  <w:style w:type="character" w:customStyle="1" w:styleId="Character20style">
    <w:name w:val="Character_20_style"/>
    <w:rsid w:val="00D94359"/>
  </w:style>
  <w:style w:type="character" w:customStyle="1" w:styleId="Caracteresdenotadefim">
    <w:name w:val="Caracteres de nota de fim"/>
    <w:rsid w:val="00D94359"/>
    <w:rPr>
      <w:vertAlign w:val="superscript"/>
    </w:rPr>
  </w:style>
  <w:style w:type="character" w:customStyle="1" w:styleId="WW-Caracteresdenotadefim">
    <w:name w:val="WW-Caracteres de nota de fim"/>
    <w:rsid w:val="00D94359"/>
  </w:style>
  <w:style w:type="character" w:customStyle="1" w:styleId="Caractresdenotedebasdepage">
    <w:name w:val="Caractères de note de bas de page"/>
    <w:rsid w:val="00D94359"/>
    <w:rPr>
      <w:vertAlign w:val="superscript"/>
    </w:rPr>
  </w:style>
  <w:style w:type="character" w:customStyle="1" w:styleId="Caractresdenotedefin">
    <w:name w:val="Caractères de note de fin"/>
    <w:rsid w:val="00D94359"/>
    <w:rPr>
      <w:vertAlign w:val="superscript"/>
    </w:rPr>
  </w:style>
  <w:style w:type="character" w:styleId="Refdenotaderodap">
    <w:name w:val="footnote reference"/>
    <w:rsid w:val="00D94359"/>
    <w:rPr>
      <w:vertAlign w:val="superscript"/>
    </w:rPr>
  </w:style>
  <w:style w:type="character" w:styleId="Refdenotadefim">
    <w:name w:val="endnote reference"/>
    <w:rsid w:val="00D94359"/>
    <w:rPr>
      <w:vertAlign w:val="superscript"/>
    </w:rPr>
  </w:style>
  <w:style w:type="paragraph" w:customStyle="1" w:styleId="Titre">
    <w:name w:val="Titre"/>
    <w:basedOn w:val="Normal"/>
    <w:next w:val="Corpodetexto"/>
    <w:rsid w:val="00D94359"/>
    <w:pPr>
      <w:keepNext/>
      <w:widowControl/>
      <w:suppressAutoHyphens/>
      <w:autoSpaceDE/>
      <w:autoSpaceDN/>
      <w:spacing w:before="240" w:after="120" w:line="276" w:lineRule="auto"/>
      <w:textAlignment w:val="baseline"/>
    </w:pPr>
    <w:rPr>
      <w:rFonts w:eastAsia="Microsoft YaHei" w:cs="Mangal"/>
      <w:kern w:val="1"/>
      <w:sz w:val="28"/>
      <w:szCs w:val="28"/>
      <w:lang w:eastAsia="zh-CN"/>
    </w:rPr>
  </w:style>
  <w:style w:type="paragraph" w:styleId="Lista">
    <w:name w:val="List"/>
    <w:basedOn w:val="Corpodetexto"/>
    <w:rsid w:val="00D94359"/>
    <w:pPr>
      <w:widowControl/>
      <w:suppressAutoHyphens/>
      <w:autoSpaceDE/>
      <w:autoSpaceDN/>
      <w:spacing w:after="120" w:line="276" w:lineRule="auto"/>
      <w:ind w:left="0"/>
      <w:textAlignment w:val="baseline"/>
    </w:pPr>
    <w:rPr>
      <w:rFonts w:ascii="Myriad Pro" w:eastAsia="Calibri" w:hAnsi="Myriad Pro" w:cs="Mangal"/>
      <w:kern w:val="1"/>
      <w:sz w:val="22"/>
      <w:szCs w:val="22"/>
      <w:lang w:eastAsia="zh-CN"/>
    </w:rPr>
  </w:style>
  <w:style w:type="paragraph" w:styleId="Legenda">
    <w:name w:val="caption"/>
    <w:basedOn w:val="Normal"/>
    <w:qFormat/>
    <w:rsid w:val="00D94359"/>
    <w:pPr>
      <w:widowControl/>
      <w:suppressLineNumbers/>
      <w:suppressAutoHyphens/>
      <w:autoSpaceDE/>
      <w:autoSpaceDN/>
      <w:spacing w:before="120" w:after="120" w:line="276" w:lineRule="auto"/>
      <w:textAlignment w:val="baseline"/>
    </w:pPr>
    <w:rPr>
      <w:rFonts w:ascii="Calibri" w:eastAsia="Calibri" w:hAnsi="Calibri" w:cs="Mangal"/>
      <w:i/>
      <w:iCs/>
      <w:kern w:val="1"/>
      <w:sz w:val="24"/>
      <w:szCs w:val="24"/>
      <w:lang w:eastAsia="zh-CN"/>
    </w:rPr>
  </w:style>
  <w:style w:type="paragraph" w:customStyle="1" w:styleId="Index">
    <w:name w:val="Index"/>
    <w:basedOn w:val="Normal"/>
    <w:rsid w:val="00D94359"/>
    <w:pPr>
      <w:widowControl/>
      <w:suppressLineNumbers/>
      <w:suppressAutoHyphens/>
      <w:autoSpaceDE/>
      <w:autoSpaceDN/>
      <w:spacing w:after="200" w:line="276" w:lineRule="auto"/>
      <w:textAlignment w:val="baseline"/>
    </w:pPr>
    <w:rPr>
      <w:rFonts w:ascii="Calibri" w:eastAsia="Calibri" w:hAnsi="Calibri" w:cs="Mangal"/>
      <w:kern w:val="1"/>
      <w:lang w:eastAsia="zh-CN"/>
    </w:rPr>
  </w:style>
  <w:style w:type="paragraph" w:customStyle="1" w:styleId="Ttulo10">
    <w:name w:val="Título1"/>
    <w:basedOn w:val="Normal"/>
    <w:next w:val="Corpodetexto"/>
    <w:rsid w:val="00D94359"/>
    <w:pPr>
      <w:keepNext/>
      <w:widowControl/>
      <w:suppressAutoHyphens/>
      <w:autoSpaceDE/>
      <w:autoSpaceDN/>
      <w:spacing w:before="240" w:after="120" w:line="276" w:lineRule="auto"/>
      <w:textAlignment w:val="baseline"/>
    </w:pPr>
    <w:rPr>
      <w:rFonts w:ascii="Myriad Pro" w:eastAsia="Microsoft YaHei" w:hAnsi="Myriad Pro" w:cs="Mangal"/>
      <w:kern w:val="1"/>
      <w:sz w:val="28"/>
      <w:szCs w:val="28"/>
      <w:lang w:eastAsia="zh-CN"/>
    </w:rPr>
  </w:style>
  <w:style w:type="paragraph" w:customStyle="1" w:styleId="Legenda1">
    <w:name w:val="Legenda1"/>
    <w:basedOn w:val="Normal"/>
    <w:rsid w:val="00D94359"/>
    <w:pPr>
      <w:widowControl/>
      <w:suppressLineNumbers/>
      <w:suppressAutoHyphens/>
      <w:autoSpaceDE/>
      <w:autoSpaceDN/>
      <w:spacing w:before="120" w:after="120" w:line="276" w:lineRule="auto"/>
      <w:textAlignment w:val="baseline"/>
    </w:pPr>
    <w:rPr>
      <w:rFonts w:ascii="Myriad Pro" w:eastAsia="Calibri" w:hAnsi="Myriad Pro" w:cs="Mangal"/>
      <w:i/>
      <w:iCs/>
      <w:kern w:val="1"/>
      <w:sz w:val="24"/>
      <w:szCs w:val="24"/>
      <w:lang w:eastAsia="zh-CN"/>
    </w:rPr>
  </w:style>
  <w:style w:type="paragraph" w:customStyle="1" w:styleId="ndice">
    <w:name w:val="Índice"/>
    <w:basedOn w:val="Normal"/>
    <w:rsid w:val="00D94359"/>
    <w:pPr>
      <w:widowControl/>
      <w:suppressLineNumbers/>
      <w:suppressAutoHyphens/>
      <w:autoSpaceDE/>
      <w:autoSpaceDN/>
      <w:spacing w:after="200" w:line="276" w:lineRule="auto"/>
      <w:textAlignment w:val="baseline"/>
    </w:pPr>
    <w:rPr>
      <w:rFonts w:ascii="Myriad Pro" w:eastAsia="Calibri" w:hAnsi="Myriad Pro" w:cs="Mangal"/>
      <w:kern w:val="1"/>
      <w:lang w:eastAsia="zh-CN"/>
    </w:rPr>
  </w:style>
  <w:style w:type="paragraph" w:customStyle="1" w:styleId="LO-Normal">
    <w:name w:val="LO-Normal"/>
    <w:rsid w:val="00D94359"/>
    <w:pPr>
      <w:widowControl w:val="0"/>
      <w:suppressAutoHyphens/>
      <w:spacing w:after="0" w:line="240" w:lineRule="auto"/>
      <w:textAlignment w:val="baseline"/>
    </w:pPr>
    <w:rPr>
      <w:rFonts w:ascii="Myriad Pro" w:eastAsia="SimSun" w:hAnsi="Myriad Pro" w:cs="Mangal"/>
      <w:kern w:val="1"/>
      <w:sz w:val="24"/>
      <w:szCs w:val="24"/>
      <w:lang w:eastAsia="zh-CN" w:bidi="hi-IN"/>
    </w:rPr>
  </w:style>
  <w:style w:type="paragraph" w:styleId="Subttulo">
    <w:name w:val="Subtitle"/>
    <w:basedOn w:val="Ttulo10"/>
    <w:next w:val="Corpodetexto"/>
    <w:link w:val="SubttuloChar"/>
    <w:qFormat/>
    <w:rsid w:val="00D94359"/>
    <w:pPr>
      <w:jc w:val="center"/>
    </w:pPr>
    <w:rPr>
      <w:i/>
      <w:iCs/>
    </w:rPr>
  </w:style>
  <w:style w:type="character" w:customStyle="1" w:styleId="SubttuloChar">
    <w:name w:val="Subtítulo Char"/>
    <w:basedOn w:val="Fontepargpadro"/>
    <w:link w:val="Subttulo"/>
    <w:rsid w:val="00D94359"/>
    <w:rPr>
      <w:rFonts w:ascii="Myriad Pro" w:eastAsia="Microsoft YaHei" w:hAnsi="Myriad Pro" w:cs="Mangal"/>
      <w:i/>
      <w:iCs/>
      <w:kern w:val="1"/>
      <w:sz w:val="28"/>
      <w:szCs w:val="28"/>
      <w:lang w:eastAsia="zh-CN"/>
    </w:rPr>
  </w:style>
  <w:style w:type="paragraph" w:customStyle="1" w:styleId="Textodebalo1">
    <w:name w:val="Texto de balão1"/>
    <w:basedOn w:val="Normal"/>
    <w:rsid w:val="00D94359"/>
    <w:pPr>
      <w:widowControl/>
      <w:suppressAutoHyphens/>
      <w:autoSpaceDE/>
      <w:autoSpaceDN/>
      <w:textAlignment w:val="baseline"/>
    </w:pPr>
    <w:rPr>
      <w:rFonts w:ascii="Tahoma" w:eastAsia="Calibri" w:hAnsi="Tahoma" w:cs="Tahoma"/>
      <w:kern w:val="1"/>
      <w:sz w:val="16"/>
      <w:szCs w:val="16"/>
      <w:lang w:eastAsia="zh-CN"/>
    </w:rPr>
  </w:style>
  <w:style w:type="paragraph" w:customStyle="1" w:styleId="Contedodoquadro">
    <w:name w:val="Conteúdo do quadro"/>
    <w:basedOn w:val="Corpodetexto"/>
    <w:rsid w:val="00D94359"/>
    <w:pPr>
      <w:widowControl/>
      <w:suppressAutoHyphens/>
      <w:autoSpaceDE/>
      <w:autoSpaceDN/>
      <w:spacing w:after="120" w:line="276" w:lineRule="auto"/>
      <w:ind w:left="0"/>
      <w:textAlignment w:val="baseline"/>
    </w:pPr>
    <w:rPr>
      <w:rFonts w:ascii="Calibri" w:eastAsia="Calibri" w:hAnsi="Calibri" w:cs="Times New Roman"/>
      <w:kern w:val="1"/>
      <w:sz w:val="22"/>
      <w:szCs w:val="22"/>
      <w:lang w:eastAsia="zh-CN"/>
    </w:rPr>
  </w:style>
  <w:style w:type="paragraph" w:customStyle="1" w:styleId="western">
    <w:name w:val="western"/>
    <w:basedOn w:val="Normal"/>
    <w:rsid w:val="00D94359"/>
    <w:pPr>
      <w:widowControl/>
      <w:suppressAutoHyphens/>
      <w:autoSpaceDE/>
      <w:autoSpaceDN/>
      <w:spacing w:before="280" w:after="119" w:line="276" w:lineRule="auto"/>
      <w:textAlignment w:val="baseline"/>
    </w:pPr>
    <w:rPr>
      <w:rFonts w:ascii="Calibri" w:eastAsia="Calibri" w:hAnsi="Calibri" w:cs="Times New Roman"/>
      <w:kern w:val="1"/>
      <w:lang w:eastAsia="zh-CN"/>
    </w:rPr>
  </w:style>
  <w:style w:type="paragraph" w:customStyle="1" w:styleId="PargrafodaLista1">
    <w:name w:val="Parágrafo da Lista1"/>
    <w:basedOn w:val="Normal"/>
    <w:rsid w:val="00D94359"/>
    <w:pPr>
      <w:widowControl/>
      <w:suppressAutoHyphens/>
      <w:autoSpaceDE/>
      <w:autoSpaceDN/>
      <w:spacing w:line="276" w:lineRule="auto"/>
      <w:ind w:left="720"/>
      <w:textAlignment w:val="baseline"/>
    </w:pPr>
    <w:rPr>
      <w:rFonts w:ascii="Calibri" w:eastAsia="Calibri" w:hAnsi="Calibri" w:cs="Times New Roman"/>
      <w:kern w:val="1"/>
      <w:lang w:eastAsia="zh-CN"/>
    </w:rPr>
  </w:style>
  <w:style w:type="paragraph" w:customStyle="1" w:styleId="Corpodetexto31">
    <w:name w:val="Corpo de texto 31"/>
    <w:basedOn w:val="Normal"/>
    <w:rsid w:val="00D94359"/>
    <w:pPr>
      <w:widowControl/>
      <w:tabs>
        <w:tab w:val="left" w:pos="284"/>
      </w:tabs>
      <w:suppressAutoHyphens/>
      <w:autoSpaceDE/>
      <w:autoSpaceDN/>
      <w:spacing w:after="200" w:line="276" w:lineRule="auto"/>
      <w:jc w:val="both"/>
      <w:textAlignment w:val="baseline"/>
    </w:pPr>
    <w:rPr>
      <w:rFonts w:eastAsia="Calibri"/>
      <w:kern w:val="1"/>
      <w:lang w:eastAsia="zh-CN"/>
    </w:rPr>
  </w:style>
  <w:style w:type="paragraph" w:customStyle="1" w:styleId="Recuodecorpodetexto31">
    <w:name w:val="Recuo de corpo de texto 31"/>
    <w:basedOn w:val="Normal"/>
    <w:rsid w:val="00D94359"/>
    <w:pPr>
      <w:widowControl/>
      <w:suppressAutoHyphens/>
      <w:autoSpaceDE/>
      <w:autoSpaceDN/>
      <w:spacing w:line="276" w:lineRule="auto"/>
      <w:ind w:left="567" w:firstLine="2835"/>
      <w:jc w:val="both"/>
      <w:textAlignment w:val="baseline"/>
    </w:pPr>
    <w:rPr>
      <w:rFonts w:ascii="Calibri" w:eastAsia="Calibri" w:hAnsi="Calibri" w:cs="Times New Roman"/>
      <w:kern w:val="1"/>
      <w:sz w:val="24"/>
      <w:lang w:eastAsia="zh-CN"/>
    </w:rPr>
  </w:style>
  <w:style w:type="paragraph" w:customStyle="1" w:styleId="H3">
    <w:name w:val="H3"/>
    <w:basedOn w:val="Normal"/>
    <w:next w:val="Normal"/>
    <w:rsid w:val="00D94359"/>
    <w:pPr>
      <w:keepNext/>
      <w:widowControl/>
      <w:suppressAutoHyphens/>
      <w:autoSpaceDE/>
      <w:autoSpaceDN/>
      <w:spacing w:before="100" w:after="100" w:line="276" w:lineRule="auto"/>
      <w:textAlignment w:val="baseline"/>
    </w:pPr>
    <w:rPr>
      <w:rFonts w:ascii="Calibri" w:eastAsia="Calibri" w:hAnsi="Calibri" w:cs="Times New Roman"/>
      <w:b/>
      <w:kern w:val="1"/>
      <w:sz w:val="28"/>
      <w:lang w:eastAsia="zh-CN"/>
    </w:rPr>
  </w:style>
  <w:style w:type="paragraph" w:customStyle="1" w:styleId="Citaes">
    <w:name w:val="Citações"/>
    <w:basedOn w:val="Normal"/>
    <w:rsid w:val="00D94359"/>
    <w:pPr>
      <w:widowControl/>
      <w:suppressAutoHyphens/>
      <w:autoSpaceDE/>
      <w:autoSpaceDN/>
      <w:spacing w:after="283" w:line="276" w:lineRule="auto"/>
      <w:ind w:left="567" w:right="567"/>
      <w:textAlignment w:val="baseline"/>
    </w:pPr>
    <w:rPr>
      <w:rFonts w:ascii="Calibri" w:eastAsia="Calibri" w:hAnsi="Calibri" w:cs="Times New Roman"/>
      <w:kern w:val="1"/>
      <w:lang w:eastAsia="zh-CN"/>
    </w:rPr>
  </w:style>
  <w:style w:type="paragraph" w:customStyle="1" w:styleId="Contedodatabela">
    <w:name w:val="Conteúdo da tabela"/>
    <w:basedOn w:val="Normal"/>
    <w:rsid w:val="00D94359"/>
    <w:pPr>
      <w:widowControl/>
      <w:suppressLineNumbers/>
      <w:suppressAutoHyphens/>
      <w:autoSpaceDE/>
      <w:autoSpaceDN/>
      <w:spacing w:after="200" w:line="276" w:lineRule="auto"/>
      <w:textAlignment w:val="baseline"/>
    </w:pPr>
    <w:rPr>
      <w:rFonts w:ascii="Calibri" w:eastAsia="Calibri" w:hAnsi="Calibri" w:cs="Times New Roman"/>
      <w:kern w:val="1"/>
      <w:lang w:eastAsia="zh-CN"/>
    </w:rPr>
  </w:style>
  <w:style w:type="paragraph" w:customStyle="1" w:styleId="Ttulodetabela">
    <w:name w:val="Título de tabela"/>
    <w:basedOn w:val="Contedodatabela"/>
    <w:rsid w:val="00D94359"/>
    <w:pPr>
      <w:jc w:val="center"/>
    </w:pPr>
    <w:rPr>
      <w:b/>
      <w:bCs/>
    </w:rPr>
  </w:style>
  <w:style w:type="paragraph" w:customStyle="1" w:styleId="Linhahorizontal">
    <w:name w:val="Linha horizontal"/>
    <w:basedOn w:val="Normal"/>
    <w:next w:val="Corpodetexto"/>
    <w:rsid w:val="00D94359"/>
    <w:pPr>
      <w:widowControl/>
      <w:suppressLineNumbers/>
      <w:suppressAutoHyphens/>
      <w:autoSpaceDE/>
      <w:autoSpaceDN/>
      <w:spacing w:after="283" w:line="276" w:lineRule="auto"/>
      <w:textAlignment w:val="baseline"/>
    </w:pPr>
    <w:rPr>
      <w:rFonts w:ascii="Calibri" w:eastAsia="Calibri" w:hAnsi="Calibri" w:cs="Times New Roman"/>
      <w:kern w:val="1"/>
      <w:sz w:val="12"/>
      <w:szCs w:val="12"/>
      <w:lang w:eastAsia="zh-CN"/>
    </w:rPr>
  </w:style>
  <w:style w:type="paragraph" w:customStyle="1" w:styleId="Corpodetexto21">
    <w:name w:val="Corpo de texto 21"/>
    <w:basedOn w:val="Normal"/>
    <w:rsid w:val="00D94359"/>
    <w:pPr>
      <w:widowControl/>
      <w:suppressAutoHyphens/>
      <w:autoSpaceDE/>
      <w:autoSpaceDN/>
      <w:spacing w:after="200" w:line="276" w:lineRule="auto"/>
      <w:jc w:val="both"/>
      <w:textAlignment w:val="baseline"/>
    </w:pPr>
    <w:rPr>
      <w:rFonts w:ascii="Calibri" w:eastAsia="Calibri" w:hAnsi="Calibri" w:cs="Times New Roman"/>
      <w:b/>
      <w:kern w:val="1"/>
      <w:lang w:eastAsia="zh-CN"/>
    </w:rPr>
  </w:style>
  <w:style w:type="paragraph" w:customStyle="1" w:styleId="WW-Standard">
    <w:name w:val="WW-Standard"/>
    <w:rsid w:val="00D94359"/>
    <w:pPr>
      <w:suppressAutoHyphens/>
      <w:spacing w:after="200" w:line="276" w:lineRule="auto"/>
      <w:textAlignment w:val="baseline"/>
    </w:pPr>
    <w:rPr>
      <w:rFonts w:ascii="Calibri" w:eastAsia="Calibri" w:hAnsi="Calibri" w:cs="Times New Roman"/>
      <w:kern w:val="1"/>
      <w:lang w:eastAsia="zh-CN"/>
    </w:rPr>
  </w:style>
  <w:style w:type="paragraph" w:styleId="Textodenotaderodap">
    <w:name w:val="footnote text"/>
    <w:basedOn w:val="Normal"/>
    <w:link w:val="TextodenotaderodapChar"/>
    <w:rsid w:val="00D94359"/>
    <w:pPr>
      <w:widowControl/>
      <w:suppressLineNumbers/>
      <w:suppressAutoHyphens/>
      <w:autoSpaceDE/>
      <w:autoSpaceDN/>
      <w:spacing w:line="276" w:lineRule="auto"/>
      <w:ind w:left="339" w:hanging="339"/>
      <w:textAlignment w:val="baseline"/>
    </w:pPr>
    <w:rPr>
      <w:rFonts w:ascii="Calibri" w:eastAsia="Calibri" w:hAnsi="Calibri" w:cs="Times New Roman"/>
      <w:kern w:val="1"/>
      <w:sz w:val="20"/>
      <w:szCs w:val="20"/>
      <w:lang w:eastAsia="zh-CN"/>
    </w:rPr>
  </w:style>
  <w:style w:type="character" w:customStyle="1" w:styleId="TextodenotaderodapChar">
    <w:name w:val="Texto de nota de rodapé Char"/>
    <w:basedOn w:val="Fontepargpadro"/>
    <w:link w:val="Textodenotaderodap"/>
    <w:rsid w:val="00D94359"/>
    <w:rPr>
      <w:rFonts w:ascii="Calibri" w:eastAsia="Calibri" w:hAnsi="Calibri" w:cs="Times New Roman"/>
      <w:kern w:val="1"/>
      <w:sz w:val="20"/>
      <w:szCs w:val="20"/>
      <w:lang w:eastAsia="zh-CN"/>
    </w:rPr>
  </w:style>
  <w:style w:type="paragraph" w:customStyle="1" w:styleId="Estiloaa">
    <w:name w:val="Estiloaa"/>
    <w:rsid w:val="00D94359"/>
    <w:pPr>
      <w:widowControl w:val="0"/>
      <w:tabs>
        <w:tab w:val="left" w:pos="720"/>
      </w:tabs>
      <w:spacing w:before="240" w:after="0" w:line="240" w:lineRule="auto"/>
      <w:jc w:val="both"/>
      <w:textAlignment w:val="baseline"/>
    </w:pPr>
    <w:rPr>
      <w:rFonts w:ascii="Arial" w:eastAsia="Arial" w:hAnsi="Arial" w:cs="Times New Roman"/>
      <w:kern w:val="1"/>
      <w:sz w:val="24"/>
      <w:szCs w:val="20"/>
      <w:lang w:eastAsia="zh-CN"/>
    </w:rPr>
  </w:style>
  <w:style w:type="paragraph" w:customStyle="1" w:styleId="Contedodetabela">
    <w:name w:val="Conteúdo de tabela"/>
    <w:basedOn w:val="Normal"/>
    <w:rsid w:val="00D94359"/>
    <w:pPr>
      <w:widowControl/>
      <w:suppressLineNumbers/>
      <w:suppressAutoHyphens/>
      <w:autoSpaceDE/>
      <w:autoSpaceDN/>
      <w:spacing w:after="200" w:line="276" w:lineRule="auto"/>
      <w:textAlignment w:val="baseline"/>
    </w:pPr>
    <w:rPr>
      <w:rFonts w:ascii="Calibri" w:eastAsia="Calibri" w:hAnsi="Calibri" w:cs="Times New Roman"/>
      <w:kern w:val="1"/>
      <w:lang w:eastAsia="zh-CN"/>
    </w:rPr>
  </w:style>
  <w:style w:type="paragraph" w:customStyle="1" w:styleId="WW-Padro">
    <w:name w:val="WW-Padrão"/>
    <w:rsid w:val="00D94359"/>
    <w:pPr>
      <w:widowControl w:val="0"/>
      <w:suppressAutoHyphens/>
      <w:spacing w:after="0" w:line="240" w:lineRule="auto"/>
      <w:jc w:val="both"/>
      <w:textAlignment w:val="baseline"/>
    </w:pPr>
    <w:rPr>
      <w:rFonts w:ascii="Times New Roman" w:eastAsia="Bitstream Vera Sans" w:hAnsi="Times New Roman" w:cs="Bitstream Vera Sans"/>
      <w:kern w:val="1"/>
      <w:sz w:val="24"/>
      <w:szCs w:val="24"/>
      <w:lang w:eastAsia="zh-CN" w:bidi="hi-IN"/>
    </w:rPr>
  </w:style>
  <w:style w:type="paragraph" w:styleId="Recuodecorpodetexto">
    <w:name w:val="Body Text Indent"/>
    <w:basedOn w:val="Corpodetexto"/>
    <w:link w:val="RecuodecorpodetextoChar"/>
    <w:rsid w:val="00D94359"/>
    <w:pPr>
      <w:widowControl/>
      <w:suppressAutoHyphens/>
      <w:autoSpaceDE/>
      <w:autoSpaceDN/>
      <w:spacing w:line="276" w:lineRule="auto"/>
      <w:ind w:left="283"/>
      <w:textAlignment w:val="baseline"/>
    </w:pPr>
    <w:rPr>
      <w:rFonts w:ascii="Calibri" w:eastAsia="Calibri" w:hAnsi="Calibri" w:cs="Times New Roman"/>
      <w:kern w:val="1"/>
      <w:sz w:val="22"/>
      <w:szCs w:val="22"/>
      <w:lang w:eastAsia="zh-CN"/>
    </w:rPr>
  </w:style>
  <w:style w:type="character" w:customStyle="1" w:styleId="RecuodecorpodetextoChar">
    <w:name w:val="Recuo de corpo de texto Char"/>
    <w:basedOn w:val="Fontepargpadro"/>
    <w:link w:val="Recuodecorpodetexto"/>
    <w:rsid w:val="00D94359"/>
    <w:rPr>
      <w:rFonts w:ascii="Calibri" w:eastAsia="Calibri" w:hAnsi="Calibri" w:cs="Times New Roman"/>
      <w:kern w:val="1"/>
      <w:lang w:eastAsia="zh-CN"/>
    </w:rPr>
  </w:style>
  <w:style w:type="paragraph" w:customStyle="1" w:styleId="WW-Corpodetexto2">
    <w:name w:val="WW-Corpo de texto 2"/>
    <w:basedOn w:val="Normal"/>
    <w:rsid w:val="00D94359"/>
    <w:pPr>
      <w:widowControl/>
      <w:suppressAutoHyphens/>
      <w:autoSpaceDE/>
      <w:autoSpaceDN/>
      <w:spacing w:after="200" w:line="300" w:lineRule="auto"/>
      <w:jc w:val="both"/>
      <w:textAlignment w:val="baseline"/>
    </w:pPr>
    <w:rPr>
      <w:rFonts w:ascii="Verdana" w:eastAsia="Calibri" w:hAnsi="Verdana" w:cs="Verdana"/>
      <w:b/>
      <w:kern w:val="1"/>
      <w:lang w:eastAsia="zh-CN"/>
    </w:rPr>
  </w:style>
  <w:style w:type="paragraph" w:customStyle="1" w:styleId="Contenudetableau">
    <w:name w:val="Contenu de tableau"/>
    <w:basedOn w:val="Normal"/>
    <w:rsid w:val="00D94359"/>
    <w:pPr>
      <w:widowControl/>
      <w:suppressLineNumbers/>
      <w:suppressAutoHyphens/>
      <w:autoSpaceDE/>
      <w:autoSpaceDN/>
      <w:spacing w:after="200" w:line="276" w:lineRule="auto"/>
      <w:textAlignment w:val="baseline"/>
    </w:pPr>
    <w:rPr>
      <w:rFonts w:ascii="Calibri" w:eastAsia="Calibri" w:hAnsi="Calibri" w:cs="Times New Roman"/>
      <w:kern w:val="1"/>
      <w:lang w:eastAsia="zh-CN"/>
    </w:rPr>
  </w:style>
  <w:style w:type="paragraph" w:customStyle="1" w:styleId="Titredetableau">
    <w:name w:val="Titre de tableau"/>
    <w:basedOn w:val="Contenudetableau"/>
    <w:rsid w:val="00D94359"/>
    <w:pPr>
      <w:jc w:val="center"/>
    </w:pPr>
    <w:rPr>
      <w:b/>
      <w:bCs/>
    </w:rPr>
  </w:style>
  <w:style w:type="character" w:styleId="MenoPendente">
    <w:name w:val="Unresolved Mention"/>
    <w:basedOn w:val="Fontepargpadro"/>
    <w:uiPriority w:val="99"/>
    <w:semiHidden/>
    <w:unhideWhenUsed/>
    <w:rsid w:val="004C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saude@contenda.pr.gov.br"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secsaude@contenda.pr.gov.br" TargetMode="External"/><Relationship Id="rId12" Type="http://schemas.openxmlformats.org/officeDocument/2006/relationships/hyperlink" Target="mailto:Secsaude@contenda.pr.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gtap.datasus.gov.br/tabela-unificada/app/sec/inicio.jsp"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42</Pages>
  <Words>12604</Words>
  <Characters>68066</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DIRCEU ANTONIO ANDERSEN JUNI</dc:creator>
  <cp:keywords/>
  <dc:description/>
  <cp:lastModifiedBy>user</cp:lastModifiedBy>
  <cp:revision>10</cp:revision>
  <dcterms:created xsi:type="dcterms:W3CDTF">2023-04-06T19:26:00Z</dcterms:created>
  <dcterms:modified xsi:type="dcterms:W3CDTF">2023-04-18T18:27:00Z</dcterms:modified>
</cp:coreProperties>
</file>